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84" w:rsidRPr="00030984" w:rsidRDefault="00030984" w:rsidP="0003098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030984">
        <w:rPr>
          <w:rFonts w:ascii="Tahoma" w:hAnsi="Tahoma" w:cs="Tahoma"/>
          <w:b/>
          <w:bCs/>
          <w:color w:val="000000"/>
          <w:sz w:val="21"/>
          <w:szCs w:val="21"/>
        </w:rPr>
        <w:t>ИЗВЕЩЕНИЕ о созыве общего собрания участников долевой собственности на земельный участок из земель сельскохозяйственного назначения</w:t>
      </w:r>
    </w:p>
    <w:p w:rsidR="00030984" w:rsidRPr="00030984" w:rsidRDefault="00030984" w:rsidP="0003098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30984">
        <w:rPr>
          <w:rFonts w:ascii="Tahoma" w:hAnsi="Tahoma" w:cs="Tahoma"/>
          <w:b/>
          <w:bCs/>
          <w:color w:val="000000"/>
          <w:sz w:val="18"/>
        </w:rPr>
        <w:t>ИЗВЕЩЕНИЕ</w:t>
      </w:r>
    </w:p>
    <w:p w:rsidR="00030984" w:rsidRPr="00030984" w:rsidRDefault="00030984" w:rsidP="0003098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30984">
        <w:rPr>
          <w:rFonts w:ascii="Tahoma" w:hAnsi="Tahoma" w:cs="Tahoma"/>
          <w:b/>
          <w:bCs/>
          <w:color w:val="000000"/>
          <w:sz w:val="18"/>
        </w:rPr>
        <w:t>о созыве общего собрания участников долевой собственности  на земельный участок из земель сельскохозяйственного назначения</w:t>
      </w:r>
    </w:p>
    <w:p w:rsidR="00030984" w:rsidRPr="00030984" w:rsidRDefault="00030984" w:rsidP="0003098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30984">
        <w:rPr>
          <w:rFonts w:ascii="Tahoma" w:hAnsi="Tahoma" w:cs="Tahoma"/>
          <w:b/>
          <w:bCs/>
          <w:color w:val="000000"/>
          <w:sz w:val="18"/>
        </w:rPr>
        <w:t> </w:t>
      </w:r>
    </w:p>
    <w:p w:rsidR="00030984" w:rsidRPr="00030984" w:rsidRDefault="00030984" w:rsidP="0003098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30984"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 w:rsidRPr="0003098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30984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03098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30984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извещает участников долевой собственности на земельный участок из земель сельскохозяйственного назначения с кадастровым номером 46:15:020000:35, расположенный по адресу: </w:t>
      </w:r>
      <w:proofErr w:type="gramStart"/>
      <w:r w:rsidRPr="00030984"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 w:rsidRPr="00030984">
        <w:rPr>
          <w:rFonts w:ascii="Tahoma" w:hAnsi="Tahoma" w:cs="Tahoma"/>
          <w:color w:val="000000"/>
          <w:sz w:val="18"/>
          <w:szCs w:val="18"/>
        </w:rPr>
        <w:t xml:space="preserve"> обл., </w:t>
      </w:r>
      <w:proofErr w:type="spellStart"/>
      <w:r w:rsidRPr="00030984">
        <w:rPr>
          <w:rFonts w:ascii="Tahoma" w:hAnsi="Tahoma" w:cs="Tahoma"/>
          <w:color w:val="000000"/>
          <w:sz w:val="18"/>
          <w:szCs w:val="18"/>
        </w:rPr>
        <w:t>Медвенский</w:t>
      </w:r>
      <w:proofErr w:type="spellEnd"/>
      <w:r w:rsidRPr="00030984">
        <w:rPr>
          <w:rFonts w:ascii="Tahoma" w:hAnsi="Tahoma" w:cs="Tahoma"/>
          <w:color w:val="000000"/>
          <w:sz w:val="18"/>
          <w:szCs w:val="18"/>
        </w:rPr>
        <w:t xml:space="preserve"> район, «</w:t>
      </w:r>
      <w:proofErr w:type="spellStart"/>
      <w:r w:rsidRPr="00030984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030984">
        <w:rPr>
          <w:rFonts w:ascii="Tahoma" w:hAnsi="Tahoma" w:cs="Tahoma"/>
          <w:color w:val="000000"/>
          <w:sz w:val="18"/>
          <w:szCs w:val="18"/>
        </w:rPr>
        <w:t xml:space="preserve"> сельсовет», площадью 33 440 800 кв. м.. о созыве и проведении общего собрания участников долевой собственности.</w:t>
      </w:r>
    </w:p>
    <w:p w:rsidR="00030984" w:rsidRPr="00030984" w:rsidRDefault="00030984" w:rsidP="0003098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30984">
        <w:rPr>
          <w:rFonts w:ascii="Tahoma" w:hAnsi="Tahoma" w:cs="Tahoma"/>
          <w:b/>
          <w:bCs/>
          <w:color w:val="000000"/>
          <w:sz w:val="18"/>
        </w:rPr>
        <w:t>1.Дата и время проведения собрания:  </w:t>
      </w:r>
      <w:r w:rsidRPr="00030984">
        <w:rPr>
          <w:rFonts w:ascii="Tahoma" w:hAnsi="Tahoma" w:cs="Tahoma"/>
          <w:color w:val="000000"/>
          <w:sz w:val="18"/>
          <w:szCs w:val="18"/>
        </w:rPr>
        <w:t>23 марта 2021 г. 10-00;</w:t>
      </w:r>
    </w:p>
    <w:p w:rsidR="00030984" w:rsidRPr="00030984" w:rsidRDefault="00030984" w:rsidP="00030984">
      <w:pPr>
        <w:numPr>
          <w:ilvl w:val="0"/>
          <w:numId w:val="5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 w:rsidRPr="00030984">
        <w:rPr>
          <w:rFonts w:ascii="Tahoma" w:hAnsi="Tahoma" w:cs="Tahoma"/>
          <w:b/>
          <w:bCs/>
          <w:color w:val="000000"/>
          <w:sz w:val="18"/>
        </w:rPr>
        <w:t>Место проведения собрания: </w:t>
      </w:r>
      <w:r w:rsidRPr="00030984">
        <w:rPr>
          <w:rFonts w:ascii="Tahoma" w:hAnsi="Tahoma" w:cs="Tahoma"/>
          <w:color w:val="000000"/>
          <w:sz w:val="18"/>
          <w:szCs w:val="18"/>
        </w:rPr>
        <w:t xml:space="preserve">Курская область, </w:t>
      </w:r>
      <w:proofErr w:type="spellStart"/>
      <w:r w:rsidRPr="00030984">
        <w:rPr>
          <w:rFonts w:ascii="Tahoma" w:hAnsi="Tahoma" w:cs="Tahoma"/>
          <w:color w:val="000000"/>
          <w:sz w:val="18"/>
          <w:szCs w:val="18"/>
        </w:rPr>
        <w:t>Медвенский</w:t>
      </w:r>
      <w:proofErr w:type="spellEnd"/>
      <w:r w:rsidRPr="00030984">
        <w:rPr>
          <w:rFonts w:ascii="Tahoma" w:hAnsi="Tahoma" w:cs="Tahoma"/>
          <w:color w:val="000000"/>
          <w:sz w:val="18"/>
          <w:szCs w:val="18"/>
        </w:rPr>
        <w:t xml:space="preserve"> район, д. </w:t>
      </w:r>
      <w:proofErr w:type="spellStart"/>
      <w:r w:rsidRPr="00030984">
        <w:rPr>
          <w:rFonts w:ascii="Tahoma" w:hAnsi="Tahoma" w:cs="Tahoma"/>
          <w:color w:val="000000"/>
          <w:sz w:val="18"/>
          <w:szCs w:val="18"/>
        </w:rPr>
        <w:t>Амосовка</w:t>
      </w:r>
      <w:proofErr w:type="spellEnd"/>
      <w:r w:rsidRPr="00030984"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 w:rsidRPr="00030984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030984">
        <w:rPr>
          <w:rFonts w:ascii="Tahoma" w:hAnsi="Tahoma" w:cs="Tahoma"/>
          <w:color w:val="000000"/>
          <w:sz w:val="18"/>
          <w:szCs w:val="18"/>
        </w:rPr>
        <w:t xml:space="preserve"> сельский Дом Культуры;</w:t>
      </w:r>
    </w:p>
    <w:p w:rsidR="00030984" w:rsidRPr="00030984" w:rsidRDefault="00030984" w:rsidP="00030984">
      <w:pPr>
        <w:numPr>
          <w:ilvl w:val="0"/>
          <w:numId w:val="5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 w:rsidRPr="00030984">
        <w:rPr>
          <w:rFonts w:ascii="Tahoma" w:hAnsi="Tahoma" w:cs="Tahoma"/>
          <w:b/>
          <w:bCs/>
          <w:color w:val="000000"/>
          <w:sz w:val="18"/>
        </w:rPr>
        <w:t>Повестка дня общего собрания:</w:t>
      </w:r>
    </w:p>
    <w:p w:rsidR="00030984" w:rsidRPr="00030984" w:rsidRDefault="00030984" w:rsidP="0003098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30984">
        <w:rPr>
          <w:rFonts w:ascii="Tahoma" w:hAnsi="Tahoma" w:cs="Tahoma"/>
          <w:color w:val="000000"/>
          <w:sz w:val="18"/>
          <w:szCs w:val="18"/>
        </w:rPr>
        <w:t> </w:t>
      </w:r>
    </w:p>
    <w:p w:rsidR="00030984" w:rsidRPr="00030984" w:rsidRDefault="00030984" w:rsidP="0003098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30984">
        <w:rPr>
          <w:rFonts w:ascii="Tahoma" w:hAnsi="Tahoma" w:cs="Tahoma"/>
          <w:color w:val="000000"/>
          <w:sz w:val="18"/>
          <w:szCs w:val="18"/>
        </w:rPr>
        <w:t>1. Избрание председателя и секретаря общего собрания;</w:t>
      </w:r>
    </w:p>
    <w:p w:rsidR="00030984" w:rsidRPr="00030984" w:rsidRDefault="00030984" w:rsidP="00030984">
      <w:pPr>
        <w:numPr>
          <w:ilvl w:val="0"/>
          <w:numId w:val="6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 w:rsidRPr="00030984">
        <w:rPr>
          <w:rFonts w:ascii="Tahoma" w:hAnsi="Tahoma" w:cs="Tahoma"/>
          <w:color w:val="000000"/>
          <w:sz w:val="18"/>
          <w:szCs w:val="18"/>
        </w:rPr>
        <w:t>О заключении договора аренды земельного участка, находящегося в долевой собственности, с СПК «</w:t>
      </w:r>
      <w:proofErr w:type="spellStart"/>
      <w:r w:rsidRPr="00030984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030984">
        <w:rPr>
          <w:rFonts w:ascii="Tahoma" w:hAnsi="Tahoma" w:cs="Tahoma"/>
          <w:color w:val="000000"/>
          <w:sz w:val="18"/>
          <w:szCs w:val="18"/>
        </w:rPr>
        <w:t>» на новый срок.</w:t>
      </w:r>
    </w:p>
    <w:p w:rsidR="00030984" w:rsidRPr="00030984" w:rsidRDefault="00030984" w:rsidP="00030984">
      <w:pPr>
        <w:numPr>
          <w:ilvl w:val="0"/>
          <w:numId w:val="6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 w:rsidRPr="00030984">
        <w:rPr>
          <w:rFonts w:ascii="Tahoma" w:hAnsi="Tahoma" w:cs="Tahoma"/>
          <w:color w:val="000000"/>
          <w:sz w:val="18"/>
          <w:szCs w:val="18"/>
        </w:rPr>
        <w:t>Об условиях договора аренды земельного участка, находящегося в долевой собственности с СПК «</w:t>
      </w:r>
      <w:proofErr w:type="spellStart"/>
      <w:r w:rsidRPr="00030984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030984">
        <w:rPr>
          <w:rFonts w:ascii="Tahoma" w:hAnsi="Tahoma" w:cs="Tahoma"/>
          <w:color w:val="000000"/>
          <w:sz w:val="18"/>
          <w:szCs w:val="18"/>
        </w:rPr>
        <w:t>» на новый срок.</w:t>
      </w:r>
    </w:p>
    <w:p w:rsidR="00030984" w:rsidRPr="00030984" w:rsidRDefault="00030984" w:rsidP="00030984">
      <w:pPr>
        <w:numPr>
          <w:ilvl w:val="0"/>
          <w:numId w:val="6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030984">
        <w:rPr>
          <w:rFonts w:ascii="Tahoma" w:hAnsi="Tahoma" w:cs="Tahoma"/>
          <w:color w:val="000000"/>
          <w:sz w:val="18"/>
          <w:szCs w:val="18"/>
        </w:rPr>
        <w:t>Избрание лица,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</w:t>
      </w:r>
      <w:proofErr w:type="gramEnd"/>
      <w:r w:rsidRPr="00030984">
        <w:rPr>
          <w:rFonts w:ascii="Tahoma" w:hAnsi="Tahoma" w:cs="Tahoma"/>
          <w:color w:val="000000"/>
          <w:sz w:val="18"/>
          <w:szCs w:val="18"/>
        </w:rPr>
        <w:t xml:space="preserve"> аренды данного земельного участка или соглашения об установлении частного сервитута в отношении данного земельного участка, в том числе об объеме и о сроках таких полномочий;</w:t>
      </w:r>
    </w:p>
    <w:p w:rsidR="00030984" w:rsidRPr="00030984" w:rsidRDefault="00030984" w:rsidP="00030984">
      <w:pPr>
        <w:numPr>
          <w:ilvl w:val="0"/>
          <w:numId w:val="6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 w:rsidRPr="00030984">
        <w:rPr>
          <w:rFonts w:ascii="Tahoma" w:hAnsi="Tahoma" w:cs="Tahoma"/>
          <w:color w:val="000000"/>
          <w:sz w:val="18"/>
          <w:szCs w:val="18"/>
        </w:rPr>
        <w:t xml:space="preserve">Об утверждении перечня собственников  и размеров их долей в праве общей собственности на земельный участок с кадастровым номером 46:15:020000:35, расположенный по адресу: </w:t>
      </w:r>
      <w:proofErr w:type="gramStart"/>
      <w:r w:rsidRPr="00030984"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 w:rsidRPr="00030984">
        <w:rPr>
          <w:rFonts w:ascii="Tahoma" w:hAnsi="Tahoma" w:cs="Tahoma"/>
          <w:color w:val="000000"/>
          <w:sz w:val="18"/>
          <w:szCs w:val="18"/>
        </w:rPr>
        <w:t xml:space="preserve"> обл., </w:t>
      </w:r>
      <w:proofErr w:type="spellStart"/>
      <w:r w:rsidRPr="00030984">
        <w:rPr>
          <w:rFonts w:ascii="Tahoma" w:hAnsi="Tahoma" w:cs="Tahoma"/>
          <w:color w:val="000000"/>
          <w:sz w:val="18"/>
          <w:szCs w:val="18"/>
        </w:rPr>
        <w:t>Медвенский</w:t>
      </w:r>
      <w:proofErr w:type="spellEnd"/>
      <w:r w:rsidRPr="00030984">
        <w:rPr>
          <w:rFonts w:ascii="Tahoma" w:hAnsi="Tahoma" w:cs="Tahoma"/>
          <w:color w:val="000000"/>
          <w:sz w:val="18"/>
          <w:szCs w:val="18"/>
        </w:rPr>
        <w:t xml:space="preserve"> район, «</w:t>
      </w:r>
      <w:proofErr w:type="spellStart"/>
      <w:r w:rsidRPr="00030984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030984">
        <w:rPr>
          <w:rFonts w:ascii="Tahoma" w:hAnsi="Tahoma" w:cs="Tahoma"/>
          <w:color w:val="000000"/>
          <w:sz w:val="18"/>
          <w:szCs w:val="18"/>
        </w:rPr>
        <w:t xml:space="preserve"> сельсовет».</w:t>
      </w:r>
    </w:p>
    <w:p w:rsidR="00030984" w:rsidRPr="00030984" w:rsidRDefault="00030984" w:rsidP="0003098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30984">
        <w:rPr>
          <w:rFonts w:ascii="Tahoma" w:hAnsi="Tahoma" w:cs="Tahoma"/>
          <w:color w:val="000000"/>
          <w:sz w:val="18"/>
          <w:szCs w:val="18"/>
        </w:rPr>
        <w:t xml:space="preserve">Ознакомиться с документами по вопросам, вынесенным на обсуждение общего собрания, можно в течение 30 дней с даты опубликования настоящего уведомления по адресу. 307055, </w:t>
      </w:r>
      <w:proofErr w:type="gramStart"/>
      <w:r w:rsidRPr="00030984"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 w:rsidRPr="00030984">
        <w:rPr>
          <w:rFonts w:ascii="Tahoma" w:hAnsi="Tahoma" w:cs="Tahoma"/>
          <w:color w:val="000000"/>
          <w:sz w:val="18"/>
          <w:szCs w:val="18"/>
        </w:rPr>
        <w:t xml:space="preserve"> обл., </w:t>
      </w:r>
      <w:proofErr w:type="spellStart"/>
      <w:r w:rsidRPr="00030984">
        <w:rPr>
          <w:rFonts w:ascii="Tahoma" w:hAnsi="Tahoma" w:cs="Tahoma"/>
          <w:color w:val="000000"/>
          <w:sz w:val="18"/>
          <w:szCs w:val="18"/>
        </w:rPr>
        <w:t>Медвенский</w:t>
      </w:r>
      <w:proofErr w:type="spellEnd"/>
      <w:r w:rsidRPr="00030984">
        <w:rPr>
          <w:rFonts w:ascii="Tahoma" w:hAnsi="Tahoma" w:cs="Tahoma"/>
          <w:color w:val="000000"/>
          <w:sz w:val="18"/>
          <w:szCs w:val="18"/>
        </w:rPr>
        <w:t xml:space="preserve"> р-н, д. </w:t>
      </w:r>
      <w:proofErr w:type="spellStart"/>
      <w:r w:rsidRPr="00030984">
        <w:rPr>
          <w:rFonts w:ascii="Tahoma" w:hAnsi="Tahoma" w:cs="Tahoma"/>
          <w:color w:val="000000"/>
          <w:sz w:val="18"/>
          <w:szCs w:val="18"/>
        </w:rPr>
        <w:t>Амосовка</w:t>
      </w:r>
      <w:proofErr w:type="spellEnd"/>
      <w:r w:rsidRPr="00030984">
        <w:rPr>
          <w:rFonts w:ascii="Tahoma" w:hAnsi="Tahoma" w:cs="Tahoma"/>
          <w:color w:val="000000"/>
          <w:sz w:val="18"/>
          <w:szCs w:val="18"/>
        </w:rPr>
        <w:t>, СПК «</w:t>
      </w:r>
      <w:proofErr w:type="spellStart"/>
      <w:r w:rsidRPr="00030984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030984">
        <w:rPr>
          <w:rFonts w:ascii="Tahoma" w:hAnsi="Tahoma" w:cs="Tahoma"/>
          <w:color w:val="000000"/>
          <w:sz w:val="18"/>
          <w:szCs w:val="18"/>
        </w:rPr>
        <w:t>». В целях реализации установленных мер по борьбе с пандемией возможность ознакомления будет осуществляться по предварительному согласованию даты и времени ознакомления по телефону </w:t>
      </w:r>
      <w:r w:rsidRPr="00030984">
        <w:rPr>
          <w:rFonts w:ascii="Tahoma" w:hAnsi="Tahoma" w:cs="Tahoma"/>
          <w:i/>
          <w:iCs/>
          <w:color w:val="000000"/>
          <w:sz w:val="18"/>
          <w:u w:val="single"/>
        </w:rPr>
        <w:t>8(471 46)4-73-38</w:t>
      </w:r>
      <w:r w:rsidRPr="00030984">
        <w:rPr>
          <w:rFonts w:ascii="Tahoma" w:hAnsi="Tahoma" w:cs="Tahoma"/>
          <w:color w:val="000000"/>
          <w:sz w:val="18"/>
          <w:szCs w:val="18"/>
        </w:rPr>
        <w:t>, при соблюдении масочного режима.</w:t>
      </w:r>
    </w:p>
    <w:p w:rsidR="00030984" w:rsidRPr="00030984" w:rsidRDefault="00030984" w:rsidP="0003098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30984">
        <w:rPr>
          <w:rFonts w:ascii="Tahoma" w:hAnsi="Tahoma" w:cs="Tahoma"/>
          <w:color w:val="000000"/>
          <w:sz w:val="18"/>
          <w:szCs w:val="18"/>
        </w:rPr>
        <w:t>Направить заинтересованными лицами свои предложения об условиях договора аренды земельного участка, находящегося в долевой собственности, с СПК «</w:t>
      </w:r>
      <w:proofErr w:type="spellStart"/>
      <w:r w:rsidRPr="00030984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030984">
        <w:rPr>
          <w:rFonts w:ascii="Tahoma" w:hAnsi="Tahoma" w:cs="Tahoma"/>
          <w:color w:val="000000"/>
          <w:sz w:val="18"/>
          <w:szCs w:val="18"/>
        </w:rPr>
        <w:t xml:space="preserve">», можно течение 30 дней </w:t>
      </w:r>
      <w:proofErr w:type="gramStart"/>
      <w:r w:rsidRPr="00030984">
        <w:rPr>
          <w:rFonts w:ascii="Tahoma" w:hAnsi="Tahoma" w:cs="Tahoma"/>
          <w:color w:val="000000"/>
          <w:sz w:val="18"/>
          <w:szCs w:val="18"/>
        </w:rPr>
        <w:t>с даты опубликования</w:t>
      </w:r>
      <w:proofErr w:type="gramEnd"/>
      <w:r w:rsidRPr="00030984">
        <w:rPr>
          <w:rFonts w:ascii="Tahoma" w:hAnsi="Tahoma" w:cs="Tahoma"/>
          <w:color w:val="000000"/>
          <w:sz w:val="18"/>
          <w:szCs w:val="18"/>
        </w:rPr>
        <w:t xml:space="preserve"> настоящего уведомления.</w:t>
      </w:r>
    </w:p>
    <w:p w:rsidR="00030984" w:rsidRPr="00030984" w:rsidRDefault="00030984" w:rsidP="0003098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30984">
        <w:rPr>
          <w:rFonts w:ascii="Tahoma" w:hAnsi="Tahoma" w:cs="Tahoma"/>
          <w:color w:val="000000"/>
          <w:sz w:val="18"/>
          <w:szCs w:val="18"/>
        </w:rPr>
        <w:t xml:space="preserve">Администрации </w:t>
      </w:r>
      <w:proofErr w:type="spellStart"/>
      <w:r w:rsidRPr="00030984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30984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030984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30984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497210" w:rsidRPr="00030984" w:rsidRDefault="00497210" w:rsidP="00030984"/>
    <w:sectPr w:rsidR="00497210" w:rsidRPr="00030984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30984"/>
    <w:rsid w:val="003D5E5E"/>
    <w:rsid w:val="00497210"/>
    <w:rsid w:val="006E1329"/>
    <w:rsid w:val="0088422C"/>
    <w:rsid w:val="009143A4"/>
    <w:rsid w:val="009D2AF5"/>
    <w:rsid w:val="00B0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6</cp:revision>
  <dcterms:created xsi:type="dcterms:W3CDTF">2016-12-22T19:50:00Z</dcterms:created>
  <dcterms:modified xsi:type="dcterms:W3CDTF">2023-11-06T04:44:00Z</dcterms:modified>
</cp:coreProperties>
</file>