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439CA" w:rsidRPr="000439CA" w:rsidTr="000439C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439CA" w:rsidRPr="000439CA" w:rsidRDefault="000439CA" w:rsidP="000439C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439CA" w:rsidRPr="000439CA" w:rsidRDefault="000439CA" w:rsidP="000439C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439CA">
        <w:rPr>
          <w:rFonts w:ascii="Tahoma" w:hAnsi="Tahoma" w:cs="Tahoma"/>
          <w:b/>
          <w:bCs/>
          <w:color w:val="000000"/>
          <w:sz w:val="21"/>
          <w:szCs w:val="21"/>
        </w:rPr>
        <w:t>УВЕДОМЛЕНИЕ О ПРОВЕДЕНИИ ОСМОТРА (ОСМОТРОВ) ОБЪЕКТА (ОБЪЕКТОВ) НЕДВИЖИМОСТИ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b/>
          <w:bCs/>
          <w:color w:val="000000"/>
          <w:sz w:val="18"/>
        </w:rPr>
        <w:t>УВЕДОМЛЕНИЕ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b/>
          <w:bCs/>
          <w:color w:val="000000"/>
          <w:sz w:val="18"/>
        </w:rPr>
        <w:t>О ПРОВЕДЕНИИ ОСМОТРА (ОСМОТРОВ) ОБЪЕКТА (ОБЪЕКТОВ) НЕДВИЖИМОСТИ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b/>
          <w:bCs/>
          <w:color w:val="000000"/>
          <w:sz w:val="18"/>
        </w:rPr>
        <w:t> 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b/>
          <w:bCs/>
          <w:color w:val="000000"/>
          <w:sz w:val="18"/>
          <w:u w:val="single"/>
        </w:rPr>
        <w:t xml:space="preserve">Администрация </w:t>
      </w:r>
      <w:proofErr w:type="spellStart"/>
      <w:r w:rsidRPr="000439CA">
        <w:rPr>
          <w:rFonts w:ascii="Tahoma" w:hAnsi="Tahoma" w:cs="Tahoma"/>
          <w:b/>
          <w:bCs/>
          <w:color w:val="000000"/>
          <w:sz w:val="18"/>
          <w:u w:val="single"/>
        </w:rPr>
        <w:t>Амосовского</w:t>
      </w:r>
      <w:proofErr w:type="spellEnd"/>
      <w:r w:rsidRPr="000439CA">
        <w:rPr>
          <w:rFonts w:ascii="Tahoma" w:hAnsi="Tahoma" w:cs="Tahoma"/>
          <w:b/>
          <w:bCs/>
          <w:color w:val="000000"/>
          <w:sz w:val="18"/>
          <w:u w:val="single"/>
        </w:rPr>
        <w:t xml:space="preserve"> сельсовета </w:t>
      </w:r>
      <w:proofErr w:type="spellStart"/>
      <w:r w:rsidRPr="000439CA">
        <w:rPr>
          <w:rFonts w:ascii="Tahoma" w:hAnsi="Tahoma" w:cs="Tahoma"/>
          <w:b/>
          <w:bCs/>
          <w:color w:val="000000"/>
          <w:sz w:val="18"/>
          <w:u w:val="single"/>
        </w:rPr>
        <w:t>Медвенского</w:t>
      </w:r>
      <w:proofErr w:type="spellEnd"/>
      <w:r w:rsidRPr="000439CA">
        <w:rPr>
          <w:rFonts w:ascii="Tahoma" w:hAnsi="Tahoma" w:cs="Tahoma"/>
          <w:b/>
          <w:bCs/>
          <w:color w:val="000000"/>
          <w:sz w:val="18"/>
          <w:u w:val="single"/>
        </w:rPr>
        <w:t xml:space="preserve"> района сообщает, что 5 -12 октября 2021 года в период с 14 до 17 часов будет проводиться осмотр в отношении ранее учтенных зданий, сооружений, объектов незавершенного строительства: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5"/>
        <w:gridCol w:w="3120"/>
        <w:gridCol w:w="3135"/>
      </w:tblGrid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Дата осмотра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Время осмотра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Населенный пункт</w:t>
            </w:r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05.10.2021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14:00 до 15:00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д. Васильевка</w:t>
            </w:r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05.10.2021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15:30 до 16:30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proofErr w:type="gramStart"/>
            <w:r w:rsidRPr="000439CA">
              <w:rPr>
                <w:sz w:val="18"/>
                <w:szCs w:val="18"/>
              </w:rPr>
              <w:t>с</w:t>
            </w:r>
            <w:proofErr w:type="gramEnd"/>
            <w:r w:rsidRPr="000439CA">
              <w:rPr>
                <w:sz w:val="18"/>
                <w:szCs w:val="18"/>
              </w:rPr>
              <w:t>. Петропавловка</w:t>
            </w:r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05.10.2021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16:30 до 17:30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 xml:space="preserve">х. </w:t>
            </w:r>
            <w:proofErr w:type="spellStart"/>
            <w:r w:rsidRPr="000439CA">
              <w:rPr>
                <w:sz w:val="18"/>
                <w:szCs w:val="18"/>
              </w:rPr>
              <w:t>Лучня</w:t>
            </w:r>
            <w:proofErr w:type="spellEnd"/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06.10.2021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14:30 до 15:30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 xml:space="preserve">д. </w:t>
            </w:r>
            <w:proofErr w:type="spellStart"/>
            <w:r w:rsidRPr="000439CA">
              <w:rPr>
                <w:sz w:val="18"/>
                <w:szCs w:val="18"/>
              </w:rPr>
              <w:t>Шатовка</w:t>
            </w:r>
            <w:proofErr w:type="spellEnd"/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06.10.2021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15:30 до 17:00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д. 1-я Андреевка</w:t>
            </w:r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07.10.2021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14:30 до 17:00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 xml:space="preserve">д. </w:t>
            </w:r>
            <w:proofErr w:type="spellStart"/>
            <w:r w:rsidRPr="000439CA">
              <w:rPr>
                <w:sz w:val="18"/>
                <w:szCs w:val="18"/>
              </w:rPr>
              <w:t>Амосовка</w:t>
            </w:r>
            <w:proofErr w:type="spellEnd"/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08.10.2021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14:30 до 17:00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х. Рождественка</w:t>
            </w:r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12.10.2021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14:30 до 15:30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 xml:space="preserve">д. </w:t>
            </w:r>
            <w:proofErr w:type="spellStart"/>
            <w:r w:rsidRPr="000439CA">
              <w:rPr>
                <w:sz w:val="18"/>
                <w:szCs w:val="18"/>
              </w:rPr>
              <w:t>Б-Владимировка</w:t>
            </w:r>
            <w:proofErr w:type="spellEnd"/>
          </w:p>
        </w:tc>
      </w:tr>
      <w:tr w:rsidR="000439CA" w:rsidRPr="000439CA" w:rsidTr="000439CA">
        <w:trPr>
          <w:tblCellSpacing w:w="0" w:type="dxa"/>
        </w:trPr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b/>
                <w:bCs/>
                <w:sz w:val="18"/>
              </w:rPr>
              <w:t>12.10.2021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С 15:30 до 17:00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439CA" w:rsidRPr="000439CA" w:rsidRDefault="000439CA" w:rsidP="000439CA">
            <w:pPr>
              <w:jc w:val="both"/>
              <w:rPr>
                <w:sz w:val="18"/>
                <w:szCs w:val="18"/>
              </w:rPr>
            </w:pPr>
            <w:r w:rsidRPr="000439CA">
              <w:rPr>
                <w:sz w:val="18"/>
                <w:szCs w:val="18"/>
              </w:rPr>
              <w:t>д. М-Владимировка</w:t>
            </w:r>
          </w:p>
        </w:tc>
      </w:tr>
    </w:tbl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color w:val="000000"/>
          <w:sz w:val="18"/>
          <w:szCs w:val="18"/>
        </w:rPr>
        <w:t> 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color w:val="000000"/>
          <w:sz w:val="18"/>
          <w:szCs w:val="18"/>
        </w:rPr>
        <w:t xml:space="preserve">Осмотр будет осуществляться комиссией по осмотру зданий, сооружений,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spellStart"/>
      <w:r w:rsidRPr="000439C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439C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439C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439CA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color w:val="000000"/>
          <w:sz w:val="18"/>
          <w:szCs w:val="18"/>
        </w:rPr>
        <w:t> 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439CA">
        <w:rPr>
          <w:rFonts w:ascii="Tahoma" w:hAnsi="Tahoma" w:cs="Tahoma"/>
          <w:color w:val="000000"/>
          <w:sz w:val="18"/>
          <w:szCs w:val="18"/>
        </w:rPr>
        <w:t xml:space="preserve"> Администрация </w:t>
      </w:r>
      <w:proofErr w:type="spellStart"/>
      <w:r w:rsidRPr="000439C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439C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439CA" w:rsidRPr="000439CA" w:rsidRDefault="000439CA" w:rsidP="000439C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439C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439CA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97210" w:rsidRPr="000439CA" w:rsidRDefault="00497210" w:rsidP="000439CA"/>
    <w:sectPr w:rsidR="00497210" w:rsidRPr="000439C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30984"/>
    <w:rsid w:val="000439CA"/>
    <w:rsid w:val="002B7972"/>
    <w:rsid w:val="003D5E5E"/>
    <w:rsid w:val="00497210"/>
    <w:rsid w:val="006E1329"/>
    <w:rsid w:val="0088422C"/>
    <w:rsid w:val="009143A4"/>
    <w:rsid w:val="009D2AF5"/>
    <w:rsid w:val="00B0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dcterms:created xsi:type="dcterms:W3CDTF">2016-12-22T19:50:00Z</dcterms:created>
  <dcterms:modified xsi:type="dcterms:W3CDTF">2023-11-06T04:45:00Z</dcterms:modified>
</cp:coreProperties>
</file>