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A4" w:rsidRPr="00B527A4" w:rsidRDefault="00B527A4" w:rsidP="00B527A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527A4">
        <w:rPr>
          <w:rFonts w:ascii="Tahoma" w:hAnsi="Tahoma" w:cs="Tahoma"/>
          <w:b/>
          <w:bCs/>
          <w:color w:val="000000"/>
          <w:sz w:val="21"/>
          <w:szCs w:val="21"/>
        </w:rPr>
        <w:t>Информация о переносе сроков общероссийского дня приема граждан, запланированного к проведению 14 декабря 2020 г.</w:t>
      </w:r>
    </w:p>
    <w:p w:rsidR="00B527A4" w:rsidRPr="00B527A4" w:rsidRDefault="00B527A4" w:rsidP="00B527A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527A4">
        <w:rPr>
          <w:rFonts w:ascii="Tahoma" w:hAnsi="Tahoma" w:cs="Tahoma"/>
          <w:color w:val="555555"/>
          <w:sz w:val="27"/>
        </w:rPr>
        <w:t>Принимая во внимание осложнение эпидемиологической обстановки, сопряженной с высоким риском инфицирования COVID-19, поддержано предложение Правительства Российской Федерации о переносе сроков общероссийского дня приема граждан, запланированного к проведению 14 декабря 2020 г., до периода стабилизации эпидемиологической ситуации.</w:t>
      </w:r>
    </w:p>
    <w:p w:rsidR="00B527A4" w:rsidRPr="00B527A4" w:rsidRDefault="00B527A4" w:rsidP="00B527A4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497210" w:rsidRPr="00B527A4" w:rsidRDefault="00497210" w:rsidP="00B527A4"/>
    <w:sectPr w:rsidR="00497210" w:rsidRPr="00B527A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1E20D8"/>
    <w:rsid w:val="002B7972"/>
    <w:rsid w:val="003D5E5E"/>
    <w:rsid w:val="00497210"/>
    <w:rsid w:val="006E1329"/>
    <w:rsid w:val="008171FD"/>
    <w:rsid w:val="0088422C"/>
    <w:rsid w:val="008C0913"/>
    <w:rsid w:val="009143A4"/>
    <w:rsid w:val="009D2AF5"/>
    <w:rsid w:val="00B041BA"/>
    <w:rsid w:val="00B527A4"/>
    <w:rsid w:val="00C75A84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</cp:revision>
  <dcterms:created xsi:type="dcterms:W3CDTF">2016-12-22T19:50:00Z</dcterms:created>
  <dcterms:modified xsi:type="dcterms:W3CDTF">2023-11-06T09:58:00Z</dcterms:modified>
</cp:coreProperties>
</file>