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C7" w:rsidRPr="008B69C7" w:rsidRDefault="008B69C7" w:rsidP="008B69C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8B69C7">
        <w:rPr>
          <w:rFonts w:ascii="Tahoma" w:hAnsi="Tahoma" w:cs="Tahoma"/>
          <w:b/>
          <w:bCs/>
          <w:color w:val="000000"/>
          <w:sz w:val="21"/>
          <w:szCs w:val="21"/>
        </w:rPr>
        <w:t>О проведении субботника</w:t>
      </w:r>
    </w:p>
    <w:p w:rsidR="008B69C7" w:rsidRPr="008B69C7" w:rsidRDefault="008B69C7" w:rsidP="008B69C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B69C7">
        <w:rPr>
          <w:rFonts w:ascii="Tahoma" w:hAnsi="Tahoma" w:cs="Tahoma"/>
          <w:color w:val="000000"/>
          <w:sz w:val="18"/>
          <w:szCs w:val="18"/>
        </w:rPr>
        <w:t> </w:t>
      </w:r>
    </w:p>
    <w:p w:rsidR="008B69C7" w:rsidRPr="008B69C7" w:rsidRDefault="008B69C7" w:rsidP="008B69C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B69C7">
        <w:rPr>
          <w:rFonts w:ascii="Tahoma" w:hAnsi="Tahoma" w:cs="Tahoma"/>
          <w:b/>
          <w:bCs/>
          <w:color w:val="000000"/>
          <w:sz w:val="18"/>
        </w:rPr>
        <w:t>УВАЖАЕМЫЕ ЖИТЕЛИ РУКОВОДИТЕЛИ ПРЕДПРИЯТИЙ, ОРГАНИЗАЦИЙ, УЧРЕЖДЕНИЙ, ИНДИВИДУАЛЬНЫЕ ПРЕДПРИНИМАТЕЛИ АМОСОВСКОГО СЕЛЬСОВЕТА!</w:t>
      </w:r>
    </w:p>
    <w:p w:rsidR="008B69C7" w:rsidRPr="008B69C7" w:rsidRDefault="008B69C7" w:rsidP="008B69C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69C7">
        <w:rPr>
          <w:rFonts w:ascii="Tahoma" w:hAnsi="Tahoma" w:cs="Tahoma"/>
          <w:color w:val="000000"/>
          <w:sz w:val="18"/>
          <w:szCs w:val="18"/>
        </w:rPr>
        <w:t> </w:t>
      </w:r>
    </w:p>
    <w:p w:rsidR="008B69C7" w:rsidRPr="008B69C7" w:rsidRDefault="008B69C7" w:rsidP="008B69C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69C7">
        <w:rPr>
          <w:rFonts w:ascii="Tahoma" w:hAnsi="Tahoma" w:cs="Tahoma"/>
          <w:color w:val="000000"/>
          <w:sz w:val="18"/>
          <w:szCs w:val="18"/>
        </w:rPr>
        <w:t xml:space="preserve">Во исполнение распоряжения Губернатора Курской области от 01.04.2019 №97-рг «О проведении субботников в Курской области» и в целях организации проведения мероприятий, способствующих улучшению санитарного состояния населенных пунктов </w:t>
      </w:r>
      <w:proofErr w:type="spellStart"/>
      <w:r w:rsidRPr="008B69C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8B69C7">
        <w:rPr>
          <w:rFonts w:ascii="Tahoma" w:hAnsi="Tahoma" w:cs="Tahoma"/>
          <w:color w:val="000000"/>
          <w:sz w:val="18"/>
          <w:szCs w:val="18"/>
        </w:rPr>
        <w:t xml:space="preserve"> сельсовет</w:t>
      </w:r>
    </w:p>
    <w:p w:rsidR="008B69C7" w:rsidRPr="008B69C7" w:rsidRDefault="008B69C7" w:rsidP="008B69C7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8B69C7">
        <w:rPr>
          <w:rFonts w:ascii="Tahoma" w:hAnsi="Tahoma" w:cs="Tahoma"/>
          <w:color w:val="000000"/>
          <w:sz w:val="18"/>
          <w:szCs w:val="18"/>
        </w:rPr>
        <w:t>25 АПРЕЛЯ 2019 ГОДА</w:t>
      </w:r>
    </w:p>
    <w:p w:rsidR="008B69C7" w:rsidRPr="008B69C7" w:rsidRDefault="008B69C7" w:rsidP="008B69C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8B69C7">
        <w:rPr>
          <w:rFonts w:ascii="Tahoma" w:hAnsi="Tahoma" w:cs="Tahoma"/>
          <w:color w:val="000000"/>
          <w:sz w:val="18"/>
          <w:szCs w:val="18"/>
        </w:rPr>
        <w:t>состоится субботник по благоустройству и санитарной очистке населенных пунктов сельсовета. Приглашаем Вас в этот день выйти на улицы и заботливо, по-хозяйски привести прилегающую к вашим домам и объектам территорию в порядок! В наших руках сделать "НАШ ДОМ" чище!</w:t>
      </w:r>
    </w:p>
    <w:p w:rsidR="00497210" w:rsidRPr="008B69C7" w:rsidRDefault="00497210" w:rsidP="008B69C7"/>
    <w:sectPr w:rsidR="00497210" w:rsidRPr="008B69C7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27E72"/>
    <w:rsid w:val="00030984"/>
    <w:rsid w:val="000439CA"/>
    <w:rsid w:val="000F2A2D"/>
    <w:rsid w:val="000F5DA7"/>
    <w:rsid w:val="001812DD"/>
    <w:rsid w:val="001E20D8"/>
    <w:rsid w:val="002B7972"/>
    <w:rsid w:val="003C2F46"/>
    <w:rsid w:val="003D452B"/>
    <w:rsid w:val="003D5E5E"/>
    <w:rsid w:val="00497210"/>
    <w:rsid w:val="006E1329"/>
    <w:rsid w:val="008171FD"/>
    <w:rsid w:val="0088422C"/>
    <w:rsid w:val="008B69C7"/>
    <w:rsid w:val="008C0913"/>
    <w:rsid w:val="009143A4"/>
    <w:rsid w:val="009D2AF5"/>
    <w:rsid w:val="00B041BA"/>
    <w:rsid w:val="00B527A4"/>
    <w:rsid w:val="00C75A84"/>
    <w:rsid w:val="00E646AE"/>
    <w:rsid w:val="00E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22</cp:revision>
  <dcterms:created xsi:type="dcterms:W3CDTF">2016-12-22T19:50:00Z</dcterms:created>
  <dcterms:modified xsi:type="dcterms:W3CDTF">2023-11-06T10:01:00Z</dcterms:modified>
</cp:coreProperties>
</file>