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6F" w:rsidRDefault="0087186F" w:rsidP="0087186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главное управление МЧС по региону сообщает</w:t>
      </w:r>
    </w:p>
    <w:p w:rsidR="0087186F" w:rsidRDefault="0087186F" w:rsidP="0087186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Двое детей утонули в </w:t>
      </w:r>
      <w:hyperlink r:id="rId5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Курске</w:t>
        </w:r>
      </w:hyperlink>
      <w:r>
        <w:rPr>
          <w:rFonts w:ascii="Tahoma" w:hAnsi="Tahoma" w:cs="Tahoma"/>
          <w:color w:val="000000"/>
          <w:sz w:val="18"/>
          <w:szCs w:val="18"/>
        </w:rPr>
        <w:t> в воскресенье, провалившись под лед, сообщает главное управление МЧС по региону.</w:t>
      </w:r>
    </w:p>
    <w:p w:rsidR="0087186F" w:rsidRDefault="0087186F" w:rsidP="0087186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данным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Telegram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"Город Курск", трагедия произошла в микрорайоне Волокно. Две девочки провалились под лед на реке Сейм.</w:t>
      </w:r>
    </w:p>
    <w:p w:rsidR="0087186F" w:rsidRDefault="0087186F" w:rsidP="0087186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"Двадцать шестого января в 15:58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мск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поступило сообщение о гибели на воде в городе Курск... В результате проведения поисковых работ сотрудниками группы поисково-спасательных водолазных работ были обнаружены тела двух детей 2009 и 2010 года рождения", - говорится в сообщении.</w:t>
      </w:r>
    </w:p>
    <w:p w:rsidR="0087186F" w:rsidRDefault="0087186F" w:rsidP="0087186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87186F" w:rsidRDefault="0087186F" w:rsidP="0087186F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Спасатели просят курян быть внимательными и осторожными, соблюдать меры безопасности, не выходить на тонкий лёд и не пускать детей одних к водоемам.</w:t>
      </w:r>
    </w:p>
    <w:p w:rsidR="00497210" w:rsidRPr="0087186F" w:rsidRDefault="00497210" w:rsidP="0087186F"/>
    <w:sectPr w:rsidR="00497210" w:rsidRPr="0087186F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E20D8"/>
    <w:rsid w:val="002B7972"/>
    <w:rsid w:val="003C2F46"/>
    <w:rsid w:val="003D452B"/>
    <w:rsid w:val="003D5E5E"/>
    <w:rsid w:val="00497210"/>
    <w:rsid w:val="006E1329"/>
    <w:rsid w:val="008171FD"/>
    <w:rsid w:val="0087186F"/>
    <w:rsid w:val="0088422C"/>
    <w:rsid w:val="008B69C7"/>
    <w:rsid w:val="008C0913"/>
    <w:rsid w:val="009143A4"/>
    <w:rsid w:val="009D2AF5"/>
    <w:rsid w:val="00B041BA"/>
    <w:rsid w:val="00B527A4"/>
    <w:rsid w:val="00C75A84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a.ru/location_Kur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23</cp:revision>
  <dcterms:created xsi:type="dcterms:W3CDTF">2016-12-22T19:50:00Z</dcterms:created>
  <dcterms:modified xsi:type="dcterms:W3CDTF">2023-11-06T10:02:00Z</dcterms:modified>
</cp:coreProperties>
</file>