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72" w:rsidRPr="00027E72" w:rsidRDefault="00027E72" w:rsidP="00027E7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027E72">
        <w:rPr>
          <w:rFonts w:ascii="Tahoma" w:hAnsi="Tahoma" w:cs="Tahoma"/>
          <w:b/>
          <w:bCs/>
          <w:color w:val="000000"/>
          <w:sz w:val="21"/>
          <w:szCs w:val="21"/>
        </w:rPr>
        <w:t xml:space="preserve">Обращение к жителям </w:t>
      </w:r>
      <w:proofErr w:type="spellStart"/>
      <w:r w:rsidRPr="00027E72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027E72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сельсовета!</w:t>
      </w:r>
    </w:p>
    <w:p w:rsidR="00027E72" w:rsidRPr="00027E72" w:rsidRDefault="00027E72" w:rsidP="00027E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27E72">
        <w:rPr>
          <w:rFonts w:ascii="Tahoma" w:hAnsi="Tahoma" w:cs="Tahoma"/>
          <w:b/>
          <w:bCs/>
          <w:color w:val="000000"/>
          <w:sz w:val="18"/>
        </w:rPr>
        <w:t xml:space="preserve">Обращение к жителям </w:t>
      </w:r>
      <w:proofErr w:type="spellStart"/>
      <w:r w:rsidRPr="00027E72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027E72">
        <w:rPr>
          <w:rFonts w:ascii="Tahoma" w:hAnsi="Tahoma" w:cs="Tahoma"/>
          <w:b/>
          <w:bCs/>
          <w:color w:val="000000"/>
          <w:sz w:val="18"/>
        </w:rPr>
        <w:t xml:space="preserve"> сельсовета!</w:t>
      </w:r>
    </w:p>
    <w:p w:rsidR="00027E72" w:rsidRPr="00027E72" w:rsidRDefault="00027E72" w:rsidP="00027E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27E72">
        <w:rPr>
          <w:rFonts w:ascii="Tahoma" w:hAnsi="Tahoma" w:cs="Tahoma"/>
          <w:color w:val="000000"/>
          <w:sz w:val="18"/>
          <w:szCs w:val="18"/>
        </w:rPr>
        <w:t> </w:t>
      </w:r>
    </w:p>
    <w:p w:rsidR="00027E72" w:rsidRPr="00027E72" w:rsidRDefault="00027E72" w:rsidP="00027E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27E72">
        <w:rPr>
          <w:rFonts w:ascii="Tahoma" w:hAnsi="Tahoma" w:cs="Tahoma"/>
          <w:color w:val="000000"/>
          <w:sz w:val="18"/>
          <w:szCs w:val="18"/>
        </w:rPr>
        <w:t>Наступила весна, а вместе с ней пришла пора наводить порядок в селе. Наши улицы, дворы встретили долгожданную весну не в самом лучшем виде. Давайте же все вместе выйдем на улицы, заботливо, по-хозяйски, приведем в порядок каждый двор, каждую улицу, на деле покажем свое уважение и любовь к родным местам!</w:t>
      </w:r>
    </w:p>
    <w:p w:rsidR="00027E72" w:rsidRPr="00027E72" w:rsidRDefault="00027E72" w:rsidP="00027E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27E72">
        <w:rPr>
          <w:rFonts w:ascii="Tahoma" w:hAnsi="Tahoma" w:cs="Tahoma"/>
          <w:b/>
          <w:bCs/>
          <w:color w:val="000000"/>
          <w:sz w:val="18"/>
        </w:rPr>
        <w:t>С 1 апреля по 1 мая 2022 года объявлен месячник по благоустройству и санитарной очистке территории сел.</w:t>
      </w:r>
    </w:p>
    <w:p w:rsidR="00027E72" w:rsidRPr="00027E72" w:rsidRDefault="00027E72" w:rsidP="00027E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27E72">
        <w:rPr>
          <w:rFonts w:ascii="Tahoma" w:hAnsi="Tahoma" w:cs="Tahoma"/>
          <w:color w:val="000000"/>
          <w:sz w:val="18"/>
          <w:szCs w:val="18"/>
        </w:rPr>
        <w:t>Необходимо помнить о том, что (согласно правилам благоустройства нашего сельсовета) загромождать придомовую территорию и обочины дорог строительными материалами, сельхозтехникой, мусором, запрещается. Для хранения строительных материалов на придомовых территориях необходимо получить разрешение в Администрации сельсовета.</w:t>
      </w:r>
    </w:p>
    <w:p w:rsidR="00027E72" w:rsidRPr="00027E72" w:rsidRDefault="00027E72" w:rsidP="00027E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27E72">
        <w:rPr>
          <w:rFonts w:ascii="Tahoma" w:hAnsi="Tahoma" w:cs="Tahoma"/>
          <w:color w:val="000000"/>
          <w:sz w:val="18"/>
          <w:szCs w:val="18"/>
        </w:rPr>
        <w:t>- Собственник жилого дома или иных строений независимо от форм собственности и ведомственной принадлежности обязан содержать свои дома и приусадебные участки в технически исправном состоянии, чистоте и порядке согласно санитарно-гигиеническим и противопожарным нормам.</w:t>
      </w:r>
    </w:p>
    <w:p w:rsidR="00027E72" w:rsidRPr="00027E72" w:rsidRDefault="00027E72" w:rsidP="00027E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27E72">
        <w:rPr>
          <w:rFonts w:ascii="Tahoma" w:hAnsi="Tahoma" w:cs="Tahoma"/>
          <w:color w:val="000000"/>
          <w:sz w:val="18"/>
          <w:szCs w:val="18"/>
        </w:rPr>
        <w:t>- Территории, прилежащие к приусадебным участкам и дому, должны быть отчищены от мусора и бытовых отходов до дороги, включая кюветы.</w:t>
      </w:r>
    </w:p>
    <w:p w:rsidR="00027E72" w:rsidRPr="00027E72" w:rsidRDefault="00027E72" w:rsidP="00027E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27E72">
        <w:rPr>
          <w:rFonts w:ascii="Tahoma" w:hAnsi="Tahoma" w:cs="Tahoma"/>
          <w:color w:val="000000"/>
          <w:sz w:val="18"/>
          <w:szCs w:val="18"/>
        </w:rPr>
        <w:t>- Сорняки должны быть скошены и убраны.</w:t>
      </w:r>
    </w:p>
    <w:p w:rsidR="00027E72" w:rsidRPr="00027E72" w:rsidRDefault="00027E72" w:rsidP="00027E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27E72">
        <w:rPr>
          <w:rFonts w:ascii="Tahoma" w:hAnsi="Tahoma" w:cs="Tahoma"/>
          <w:color w:val="000000"/>
          <w:sz w:val="18"/>
          <w:szCs w:val="18"/>
        </w:rPr>
        <w:t>- Строительный материал, используемый для строительства, не должен загораживать переулки, проезды, дороги. Материалы должны быть аккуратно складированы.</w:t>
      </w:r>
    </w:p>
    <w:p w:rsidR="00027E72" w:rsidRPr="00027E72" w:rsidRDefault="00027E72" w:rsidP="00027E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27E72">
        <w:rPr>
          <w:rFonts w:ascii="Tahoma" w:hAnsi="Tahoma" w:cs="Tahoma"/>
          <w:color w:val="000000"/>
          <w:sz w:val="18"/>
          <w:szCs w:val="18"/>
        </w:rPr>
        <w:t>- Владельцы домов, пришедших в негодность в результате пожара, заброшенности, обветшания и непригодности для проживания, обязаны их разобрать, отчистить место и огородить освободившуюся территорию!</w:t>
      </w:r>
    </w:p>
    <w:p w:rsidR="00027E72" w:rsidRPr="00027E72" w:rsidRDefault="00027E72" w:rsidP="00027E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27E72">
        <w:rPr>
          <w:rFonts w:ascii="Tahoma" w:hAnsi="Tahoma" w:cs="Tahoma"/>
          <w:color w:val="000000"/>
          <w:sz w:val="18"/>
          <w:szCs w:val="18"/>
        </w:rPr>
        <w:t>Не надо ждать, когда к Вам придет комиссия по благоустройству с особым приглашением навести должный порядок. Не надо рассчитывать, что кто-то наведет в наших дворах и на улицах санитарный порядок. Это дело каждого из нас!</w:t>
      </w:r>
    </w:p>
    <w:p w:rsidR="00027E72" w:rsidRPr="00027E72" w:rsidRDefault="00027E72" w:rsidP="00027E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27E72">
        <w:rPr>
          <w:rFonts w:ascii="Tahoma" w:hAnsi="Tahoma" w:cs="Tahoma"/>
          <w:color w:val="000000"/>
          <w:sz w:val="18"/>
          <w:szCs w:val="18"/>
        </w:rPr>
        <w:t> </w:t>
      </w:r>
    </w:p>
    <w:p w:rsidR="00027E72" w:rsidRPr="00027E72" w:rsidRDefault="00027E72" w:rsidP="00027E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27E72">
        <w:rPr>
          <w:rFonts w:ascii="Tahoma" w:hAnsi="Tahoma" w:cs="Tahoma"/>
          <w:color w:val="000000"/>
          <w:sz w:val="18"/>
          <w:szCs w:val="18"/>
        </w:rPr>
        <w:t> </w:t>
      </w:r>
    </w:p>
    <w:p w:rsidR="00027E72" w:rsidRPr="00027E72" w:rsidRDefault="00027E72" w:rsidP="00027E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27E72">
        <w:rPr>
          <w:rFonts w:ascii="Tahoma" w:hAnsi="Tahoma" w:cs="Tahoma"/>
          <w:color w:val="000000"/>
          <w:sz w:val="18"/>
          <w:szCs w:val="18"/>
        </w:rPr>
        <w:t>С уважением,</w:t>
      </w:r>
    </w:p>
    <w:p w:rsidR="00027E72" w:rsidRPr="00027E72" w:rsidRDefault="00027E72" w:rsidP="00027E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27E72"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 w:rsidRPr="00027E7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27E72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97210" w:rsidRPr="00027E72" w:rsidRDefault="00497210" w:rsidP="00027E72"/>
    <w:sectPr w:rsidR="00497210" w:rsidRPr="00027E72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2B7972"/>
    <w:rsid w:val="003D5E5E"/>
    <w:rsid w:val="00497210"/>
    <w:rsid w:val="006E1329"/>
    <w:rsid w:val="008171FD"/>
    <w:rsid w:val="0088422C"/>
    <w:rsid w:val="009143A4"/>
    <w:rsid w:val="009D2AF5"/>
    <w:rsid w:val="00B041BA"/>
    <w:rsid w:val="00E6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11</cp:revision>
  <dcterms:created xsi:type="dcterms:W3CDTF">2016-12-22T19:50:00Z</dcterms:created>
  <dcterms:modified xsi:type="dcterms:W3CDTF">2023-11-06T05:25:00Z</dcterms:modified>
</cp:coreProperties>
</file>