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E7" w:rsidRPr="00EB44E7" w:rsidRDefault="00EB44E7" w:rsidP="00EB44E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B44E7">
        <w:rPr>
          <w:rFonts w:ascii="Tahoma" w:hAnsi="Tahoma" w:cs="Tahoma"/>
          <w:b/>
          <w:bCs/>
          <w:color w:val="000000"/>
          <w:sz w:val="21"/>
          <w:szCs w:val="21"/>
        </w:rPr>
        <w:t>РЕЖИМ САМОИЗОЛЯЦИИ!!!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</w:rPr>
        <w:t>РЕЖИМ САМОИЗОЛЯЦИИ!!!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</w:rPr>
        <w:t>УВАЖАЕМЫЕ ЖИТЕЛИ АМОСОВСКОГО СЕЛЬСОВЕТА МЕДВЕНСКОГО РАЙОНА КУРСКОЙ ОБЛАСТИ!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 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 xml:space="preserve">С 30 марта 2020 года Губернатор Курской области ввел режим полной самоизоляции, </w:t>
      </w:r>
      <w:proofErr w:type="gramStart"/>
      <w:r w:rsidRPr="00EB44E7">
        <w:rPr>
          <w:rFonts w:ascii="Tahoma" w:hAnsi="Tahoma" w:cs="Tahoma"/>
          <w:color w:val="000000"/>
          <w:sz w:val="18"/>
          <w:szCs w:val="18"/>
        </w:rPr>
        <w:t>с целю</w:t>
      </w:r>
      <w:proofErr w:type="gramEnd"/>
      <w:r w:rsidRPr="00EB44E7">
        <w:rPr>
          <w:rFonts w:ascii="Tahoma" w:hAnsi="Tahoma" w:cs="Tahoma"/>
          <w:color w:val="000000"/>
          <w:sz w:val="18"/>
          <w:szCs w:val="18"/>
        </w:rPr>
        <w:t xml:space="preserve"> сохранения здоровья населения Курской области  в связи с угрозой распространения </w:t>
      </w:r>
      <w:proofErr w:type="spellStart"/>
      <w:r w:rsidRPr="00EB44E7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EB44E7">
        <w:rPr>
          <w:rFonts w:ascii="Tahoma" w:hAnsi="Tahoma" w:cs="Tahoma"/>
          <w:color w:val="000000"/>
          <w:sz w:val="18"/>
          <w:szCs w:val="18"/>
        </w:rPr>
        <w:t xml:space="preserve"> инфекции (2019-nCoV).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 </w:t>
      </w:r>
    </w:p>
    <w:p w:rsidR="00EB44E7" w:rsidRPr="00EB44E7" w:rsidRDefault="00EB44E7" w:rsidP="00EB44E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  <w:u w:val="single"/>
        </w:rPr>
        <w:t>ГРАЖДАНЕ НЕ ДОЛЖНЫ ПОКИДАТЬ ДОМА!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</w:rPr>
        <w:t> 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</w:rPr>
        <w:t>ИСКЛЮЧЕНИЕ: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-ОБРАЩЕНИЕ ЗА ЭКСТРЕННОЙ МЕДИЦИНСКОЙ ПОМОЩЬЮ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- ПРЯМАЯ УГРОЗА ЖИЗНИ И ЗДОРОВЬЮ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- СЛЕДОВАНИЕ К МЕСТУ РАБОТЫ И ОБРАТНО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(если она не приостановлена)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- ПОХОД В БЛИЖАЙШИЙ ПРОДУКТОВЫЙ МАГАЗИН, ЗА ТОВАРАМИ ПЕРВОЙ НЕОБХОДИМОСТИ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- ВЫГУЛ ДОМАШНИХ ЖИВОТНЫХ НА РАССТОЯНИЕ НЕ БОЛЕЕ 100 МЕТРОВ ОТ ДОМА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- ВЫНОС МУСОРА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  <w:u w:val="single"/>
        </w:rPr>
        <w:t>ПРИ ВЫХОДЕ НА УЛИЦУ ИЛИ ОБЩЕСТВЕННЫЕ МЕСТА НЕОБХОДИМО СОБЛЮДАТЬ ДИСТАНЦИЮ НЕ МЕНЕЕ 1,5 МЕТРОВ!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  <w:u w:val="single"/>
        </w:rPr>
        <w:t> 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b/>
          <w:bCs/>
          <w:color w:val="000000"/>
          <w:sz w:val="18"/>
          <w:u w:val="single"/>
        </w:rPr>
        <w:t>ЖИТЕЛЯМ СТАРШЕ 65 ЛЕТ: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Если вы проживаете одни и вам необходима помощь в доставке продуктов, лекарств и иных предметов первой необходимости вы можете позвонить по бесплатному телефону 8-800-200-34-11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(волонтерская помощь)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 xml:space="preserve">С уважением, Администрация </w:t>
      </w:r>
      <w:proofErr w:type="spellStart"/>
      <w:r w:rsidRPr="00EB44E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EB44E7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44E7" w:rsidRPr="00EB44E7" w:rsidRDefault="00EB44E7" w:rsidP="00EB44E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EB44E7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EB44E7" w:rsidRDefault="00497210" w:rsidP="00EB44E7"/>
    <w:sectPr w:rsidR="00497210" w:rsidRPr="00EB44E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2B7972"/>
    <w:rsid w:val="003D5E5E"/>
    <w:rsid w:val="00497210"/>
    <w:rsid w:val="006E1329"/>
    <w:rsid w:val="008171FD"/>
    <w:rsid w:val="0088422C"/>
    <w:rsid w:val="009143A4"/>
    <w:rsid w:val="009D2AF5"/>
    <w:rsid w:val="00B041BA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</cp:revision>
  <dcterms:created xsi:type="dcterms:W3CDTF">2016-12-22T19:50:00Z</dcterms:created>
  <dcterms:modified xsi:type="dcterms:W3CDTF">2023-11-06T09:56:00Z</dcterms:modified>
</cp:coreProperties>
</file>