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E20D8" w:rsidTr="001E20D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E20D8" w:rsidRDefault="001E20D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E20D8" w:rsidRDefault="001E20D8" w:rsidP="001E20D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Объявление</w:t>
      </w:r>
    </w:p>
    <w:p w:rsidR="001E20D8" w:rsidRDefault="001E20D8" w:rsidP="001E20D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Уважаемые граждане!</w:t>
      </w:r>
    </w:p>
    <w:p w:rsidR="001E20D8" w:rsidRDefault="001E20D8" w:rsidP="001E20D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0D8" w:rsidRDefault="001E20D8" w:rsidP="001E20D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приостановлен личный прием граждан с 24 марта по 12 апреля 2020 года, с возможным продлением срока по результатам эпидемиологической обстановки.</w:t>
      </w:r>
    </w:p>
    <w:p w:rsidR="001E20D8" w:rsidRDefault="001E20D8" w:rsidP="001E20D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Гражданам рекомендовано направлять обращения в Администрацию сельсовета по следующим каналам:</w:t>
      </w:r>
    </w:p>
    <w:p w:rsidR="001E20D8" w:rsidRDefault="001E20D8" w:rsidP="001E20D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0D8" w:rsidRDefault="001E20D8" w:rsidP="001E20D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r>
        <w:rPr>
          <w:rStyle w:val="afffff1"/>
          <w:rFonts w:ascii="Tahoma" w:hAnsi="Tahoma" w:cs="Tahoma"/>
          <w:color w:val="000000"/>
          <w:sz w:val="18"/>
          <w:szCs w:val="18"/>
        </w:rPr>
        <w:t>почтовым отправлением</w:t>
      </w:r>
      <w:r>
        <w:rPr>
          <w:rFonts w:ascii="Tahoma" w:hAnsi="Tahoma" w:cs="Tahoma"/>
          <w:color w:val="000000"/>
          <w:sz w:val="18"/>
          <w:szCs w:val="18"/>
        </w:rPr>
        <w:t xml:space="preserve"> по адресу: 307055,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1E20D8" w:rsidRDefault="001E20D8" w:rsidP="001E20D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0D8" w:rsidRDefault="001E20D8" w:rsidP="001E20D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r>
        <w:rPr>
          <w:rStyle w:val="afffff1"/>
          <w:rFonts w:ascii="Tahoma" w:hAnsi="Tahoma" w:cs="Tahoma"/>
          <w:color w:val="000000"/>
          <w:sz w:val="18"/>
          <w:szCs w:val="18"/>
        </w:rPr>
        <w:t>устно </w:t>
      </w:r>
      <w:r>
        <w:rPr>
          <w:rFonts w:ascii="Tahoma" w:hAnsi="Tahoma" w:cs="Tahoma"/>
          <w:color w:val="000000"/>
          <w:sz w:val="18"/>
          <w:szCs w:val="18"/>
        </w:rPr>
        <w:t>по телефону: 8(471 46)4-72-41;</w:t>
      </w:r>
    </w:p>
    <w:p w:rsidR="001E20D8" w:rsidRDefault="001E20D8" w:rsidP="001E20D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0D8" w:rsidRDefault="001E20D8" w:rsidP="001E20D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  <w:u w:val="single"/>
        </w:rPr>
        <w:t>- на электронную почту</w:t>
      </w:r>
      <w:r>
        <w:rPr>
          <w:rFonts w:ascii="Tahoma" w:hAnsi="Tahoma" w:cs="Tahoma"/>
          <w:color w:val="000000"/>
          <w:sz w:val="18"/>
          <w:szCs w:val="18"/>
        </w:rPr>
        <w:t xml:space="preserve"> 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1E20D8" w:rsidRDefault="001E20D8" w:rsidP="001E20D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amosovka-m46@yandex.ru</w:t>
        </w:r>
      </w:hyperlink>
    </w:p>
    <w:p w:rsidR="001E20D8" w:rsidRDefault="001E20D8" w:rsidP="001E20D8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0D8" w:rsidRDefault="001E20D8" w:rsidP="001E20D8">
      <w:pPr>
        <w:pStyle w:val="a5"/>
        <w:shd w:val="clear" w:color="auto" w:fill="EEEEEE"/>
        <w:spacing w:after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27"/>
          <w:szCs w:val="27"/>
        </w:rPr>
        <w:t>Соблюдайте РЕЖИМ САМОИЗОЛЯЦИИ!!!</w:t>
      </w:r>
    </w:p>
    <w:p w:rsidR="00497210" w:rsidRPr="001E20D8" w:rsidRDefault="00497210" w:rsidP="001E20D8"/>
    <w:sectPr w:rsidR="00497210" w:rsidRPr="001E20D8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1E20D8"/>
    <w:rsid w:val="002B7972"/>
    <w:rsid w:val="003D5E5E"/>
    <w:rsid w:val="00497210"/>
    <w:rsid w:val="006E1329"/>
    <w:rsid w:val="008171FD"/>
    <w:rsid w:val="0088422C"/>
    <w:rsid w:val="009143A4"/>
    <w:rsid w:val="009D2AF5"/>
    <w:rsid w:val="00B041BA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osovka-m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</cp:revision>
  <dcterms:created xsi:type="dcterms:W3CDTF">2016-12-22T19:50:00Z</dcterms:created>
  <dcterms:modified xsi:type="dcterms:W3CDTF">2023-11-06T09:56:00Z</dcterms:modified>
</cp:coreProperties>
</file>