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2D" w:rsidRPr="000F2A2D" w:rsidRDefault="000F2A2D" w:rsidP="000F2A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F2A2D">
        <w:rPr>
          <w:rFonts w:ascii="Tahoma" w:hAnsi="Tahoma" w:cs="Tahoma"/>
          <w:b/>
          <w:bCs/>
          <w:color w:val="000000"/>
          <w:sz w:val="21"/>
          <w:szCs w:val="21"/>
        </w:rPr>
        <w:t>В Курской области введен особый противопожарный режим и ограничено посещение лесов</w:t>
      </w:r>
    </w:p>
    <w:p w:rsidR="000F2A2D" w:rsidRPr="000F2A2D" w:rsidRDefault="000F2A2D" w:rsidP="000F2A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F2A2D">
        <w:rPr>
          <w:rFonts w:ascii="Roboto" w:hAnsi="Roboto" w:cs="Tahoma"/>
          <w:color w:val="000000"/>
          <w:sz w:val="20"/>
          <w:szCs w:val="20"/>
        </w:rPr>
        <w:t xml:space="preserve">В Курской области введен особый противопожарный режим и </w:t>
      </w:r>
      <w:proofErr w:type="gramStart"/>
      <w:r w:rsidRPr="000F2A2D">
        <w:rPr>
          <w:rFonts w:ascii="Roboto" w:hAnsi="Roboto" w:cs="Tahoma"/>
          <w:color w:val="000000"/>
          <w:sz w:val="20"/>
          <w:szCs w:val="20"/>
        </w:rPr>
        <w:t>ограничено посещение лесов</w:t>
      </w:r>
      <w:r w:rsidRPr="000F2A2D">
        <w:rPr>
          <w:rFonts w:ascii="Roboto" w:hAnsi="Roboto" w:cs="Tahoma"/>
          <w:color w:val="000000"/>
          <w:sz w:val="20"/>
          <w:szCs w:val="20"/>
        </w:rPr>
        <w:br/>
      </w:r>
      <w:r w:rsidRPr="000F2A2D">
        <w:rPr>
          <w:rFonts w:ascii="Roboto" w:hAnsi="Roboto" w:cs="Tahoma"/>
          <w:color w:val="000000"/>
          <w:sz w:val="20"/>
          <w:szCs w:val="20"/>
        </w:rPr>
        <w:br/>
        <w:t>Постановлением администрации региона с 14 июля введен</w:t>
      </w:r>
      <w:proofErr w:type="gramEnd"/>
      <w:r w:rsidRPr="000F2A2D">
        <w:rPr>
          <w:rFonts w:ascii="Roboto" w:hAnsi="Roboto" w:cs="Tahoma"/>
          <w:color w:val="000000"/>
          <w:sz w:val="20"/>
          <w:szCs w:val="20"/>
        </w:rPr>
        <w:t xml:space="preserve"> особый противопожарный режим на территории области. Также ограничено посещение лесов и въезд в них транспортных средств.</w:t>
      </w:r>
      <w:r w:rsidRPr="000F2A2D">
        <w:rPr>
          <w:rFonts w:ascii="Roboto" w:hAnsi="Roboto" w:cs="Tahoma"/>
          <w:color w:val="000000"/>
          <w:sz w:val="20"/>
          <w:szCs w:val="20"/>
        </w:rPr>
        <w:br/>
      </w:r>
      <w:r w:rsidRPr="000F2A2D">
        <w:rPr>
          <w:rFonts w:ascii="Roboto" w:hAnsi="Roboto" w:cs="Tahoma"/>
          <w:color w:val="000000"/>
          <w:sz w:val="20"/>
          <w:szCs w:val="20"/>
        </w:rPr>
        <w:br/>
        <w:t>В данный период категорически запрещается разводить костры, сжигать мусор, сухую траву и бытовые отходы, а также ограничивается въезд автомобилей в леса, за исключением транспортных сре</w:t>
      </w:r>
      <w:proofErr w:type="gramStart"/>
      <w:r w:rsidRPr="000F2A2D">
        <w:rPr>
          <w:rFonts w:ascii="Roboto" w:hAnsi="Roboto" w:cs="Tahoma"/>
          <w:color w:val="000000"/>
          <w:sz w:val="20"/>
          <w:szCs w:val="20"/>
        </w:rPr>
        <w:t>дств сп</w:t>
      </w:r>
      <w:proofErr w:type="gramEnd"/>
      <w:r w:rsidRPr="000F2A2D">
        <w:rPr>
          <w:rFonts w:ascii="Roboto" w:hAnsi="Roboto" w:cs="Tahoma"/>
          <w:color w:val="000000"/>
          <w:sz w:val="20"/>
          <w:szCs w:val="20"/>
        </w:rPr>
        <w:t xml:space="preserve">ециального назначения. Усилен </w:t>
      </w:r>
      <w:proofErr w:type="gramStart"/>
      <w:r w:rsidRPr="000F2A2D">
        <w:rPr>
          <w:rFonts w:ascii="Roboto" w:hAnsi="Roboto" w:cs="Tahoma"/>
          <w:color w:val="000000"/>
          <w:sz w:val="20"/>
          <w:szCs w:val="20"/>
        </w:rPr>
        <w:t>контроль за</w:t>
      </w:r>
      <w:proofErr w:type="gramEnd"/>
      <w:r w:rsidRPr="000F2A2D">
        <w:rPr>
          <w:rFonts w:ascii="Roboto" w:hAnsi="Roboto" w:cs="Tahoma"/>
          <w:color w:val="000000"/>
          <w:sz w:val="20"/>
          <w:szCs w:val="20"/>
        </w:rPr>
        <w:t xml:space="preserve"> соблюдением правил пожарной безопасности, увеличено количество рейдов и патрулирований.</w:t>
      </w:r>
      <w:r w:rsidRPr="000F2A2D">
        <w:rPr>
          <w:rFonts w:ascii="Roboto" w:hAnsi="Roboto" w:cs="Tahoma"/>
          <w:color w:val="000000"/>
          <w:sz w:val="20"/>
          <w:szCs w:val="20"/>
        </w:rPr>
        <w:br/>
      </w:r>
      <w:r w:rsidRPr="000F2A2D">
        <w:rPr>
          <w:rFonts w:ascii="Roboto" w:hAnsi="Roboto" w:cs="Tahoma"/>
          <w:color w:val="000000"/>
          <w:sz w:val="20"/>
          <w:szCs w:val="20"/>
        </w:rPr>
        <w:br/>
        <w:t>За несоблюдение правил пожарной безопасности для нарушителей предусмотрены административные штрафы: для физических лиц – от 4 до 5 тыс. рублей; для должностных лиц – от 20 до 40 тыс. рублей, для юридических лиц – от 300 до 500 тыс. рублей.</w:t>
      </w:r>
    </w:p>
    <w:p w:rsidR="00497210" w:rsidRPr="000F2A2D" w:rsidRDefault="00497210" w:rsidP="000F2A2D"/>
    <w:sectPr w:rsidR="00497210" w:rsidRPr="000F2A2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1E20D8"/>
    <w:rsid w:val="002B7972"/>
    <w:rsid w:val="003D5E5E"/>
    <w:rsid w:val="00497210"/>
    <w:rsid w:val="006E1329"/>
    <w:rsid w:val="008171FD"/>
    <w:rsid w:val="0088422C"/>
    <w:rsid w:val="008C0913"/>
    <w:rsid w:val="009143A4"/>
    <w:rsid w:val="009D2AF5"/>
    <w:rsid w:val="00B041BA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</cp:revision>
  <dcterms:created xsi:type="dcterms:W3CDTF">2016-12-22T19:50:00Z</dcterms:created>
  <dcterms:modified xsi:type="dcterms:W3CDTF">2023-11-06T09:58:00Z</dcterms:modified>
</cp:coreProperties>
</file>