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34" w:rsidRPr="003D0C34" w:rsidRDefault="003D0C34" w:rsidP="003D0C3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3D0C34">
        <w:rPr>
          <w:rFonts w:ascii="Tahoma" w:hAnsi="Tahoma" w:cs="Tahoma"/>
          <w:b/>
          <w:bCs/>
          <w:color w:val="000000"/>
          <w:sz w:val="21"/>
          <w:szCs w:val="21"/>
        </w:rPr>
        <w:t>КУПАТЬСЯ ЗАПРЕЩЕНО</w:t>
      </w:r>
    </w:p>
    <w:p w:rsidR="003D0C34" w:rsidRPr="003D0C34" w:rsidRDefault="003D0C34" w:rsidP="003D0C34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3D0C34">
        <w:rPr>
          <w:rFonts w:ascii="Tahoma" w:hAnsi="Tahoma" w:cs="Tahoma"/>
          <w:b/>
          <w:bCs/>
          <w:color w:val="000000"/>
          <w:sz w:val="18"/>
        </w:rPr>
        <w:t>УВАЖАЕМЫЕ </w:t>
      </w:r>
    </w:p>
    <w:p w:rsidR="003D0C34" w:rsidRPr="003D0C34" w:rsidRDefault="003D0C34" w:rsidP="003D0C34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3D0C34">
        <w:rPr>
          <w:rFonts w:ascii="Tahoma" w:hAnsi="Tahoma" w:cs="Tahoma"/>
          <w:b/>
          <w:bCs/>
          <w:color w:val="000000"/>
          <w:sz w:val="18"/>
        </w:rPr>
        <w:t>ВЗРОСЛЫЕ и ДЕТИ</w:t>
      </w:r>
      <w:proofErr w:type="gramStart"/>
      <w:r w:rsidRPr="003D0C34">
        <w:rPr>
          <w:rFonts w:ascii="Tahoma" w:hAnsi="Tahoma" w:cs="Tahoma"/>
          <w:b/>
          <w:bCs/>
          <w:color w:val="000000"/>
          <w:sz w:val="18"/>
        </w:rPr>
        <w:t xml:space="preserve"> !</w:t>
      </w:r>
      <w:proofErr w:type="gramEnd"/>
      <w:r w:rsidRPr="003D0C34">
        <w:rPr>
          <w:rFonts w:ascii="Tahoma" w:hAnsi="Tahoma" w:cs="Tahoma"/>
          <w:b/>
          <w:bCs/>
          <w:color w:val="000000"/>
          <w:sz w:val="18"/>
        </w:rPr>
        <w:t>!! </w:t>
      </w:r>
    </w:p>
    <w:p w:rsidR="003D0C34" w:rsidRPr="003D0C34" w:rsidRDefault="003D0C34" w:rsidP="003D0C34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3D0C34">
        <w:rPr>
          <w:rFonts w:ascii="Tahoma" w:hAnsi="Tahoma" w:cs="Tahoma"/>
          <w:b/>
          <w:bCs/>
          <w:color w:val="000000"/>
          <w:sz w:val="18"/>
        </w:rPr>
        <w:t> </w:t>
      </w:r>
    </w:p>
    <w:p w:rsidR="003D0C34" w:rsidRPr="003D0C34" w:rsidRDefault="003D0C34" w:rsidP="003D0C34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3D0C34">
        <w:rPr>
          <w:rFonts w:ascii="Tahoma" w:hAnsi="Tahoma" w:cs="Tahoma"/>
          <w:b/>
          <w:bCs/>
          <w:color w:val="000000"/>
          <w:sz w:val="18"/>
        </w:rPr>
        <w:t>АДМИНИСТРАЦИЯ  АМОСОВСКОГО  СЕЛЬСОВЕТА МЕДВЕНСКОГО РАЙОНА</w:t>
      </w:r>
    </w:p>
    <w:p w:rsidR="003D0C34" w:rsidRPr="003D0C34" w:rsidRDefault="003D0C34" w:rsidP="003D0C34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3D0C34" w:rsidRPr="003D0C34" w:rsidRDefault="003D0C34" w:rsidP="003D0C34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3D0C34">
        <w:rPr>
          <w:rFonts w:ascii="Tahoma" w:hAnsi="Tahoma" w:cs="Tahoma"/>
          <w:b/>
          <w:bCs/>
          <w:color w:val="000000"/>
          <w:sz w:val="18"/>
        </w:rPr>
        <w:t>ИНФОРМИРУЕТ О ТОМ, ЧТО В ВОДОЁМАХ,</w:t>
      </w:r>
    </w:p>
    <w:p w:rsidR="003D0C34" w:rsidRPr="003D0C34" w:rsidRDefault="003D0C34" w:rsidP="003D0C34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3D0C34"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 w:rsidRPr="003D0C34">
        <w:rPr>
          <w:rFonts w:ascii="Tahoma" w:hAnsi="Tahoma" w:cs="Tahoma"/>
          <w:b/>
          <w:bCs/>
          <w:color w:val="000000"/>
          <w:sz w:val="18"/>
        </w:rPr>
        <w:t>РАСПОЛОЖЕННЫХ</w:t>
      </w:r>
      <w:proofErr w:type="gramEnd"/>
      <w:r w:rsidRPr="003D0C34">
        <w:rPr>
          <w:rFonts w:ascii="Tahoma" w:hAnsi="Tahoma" w:cs="Tahoma"/>
          <w:b/>
          <w:bCs/>
          <w:color w:val="000000"/>
          <w:sz w:val="18"/>
        </w:rPr>
        <w:t xml:space="preserve"> НА ТЕРРИТОРИИ АМОСОВСКОГО СЕЛЬСОВЕТА</w:t>
      </w:r>
    </w:p>
    <w:p w:rsidR="003D0C34" w:rsidRPr="003D0C34" w:rsidRDefault="003D0C34" w:rsidP="003D0C34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3D0C34">
        <w:rPr>
          <w:rFonts w:ascii="Tahoma" w:hAnsi="Tahoma" w:cs="Tahoma"/>
          <w:color w:val="000000"/>
          <w:sz w:val="18"/>
          <w:szCs w:val="18"/>
        </w:rPr>
        <w:t> </w:t>
      </w:r>
    </w:p>
    <w:p w:rsidR="003D0C34" w:rsidRPr="003D0C34" w:rsidRDefault="003D0C34" w:rsidP="003D0C34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3D0C34">
        <w:rPr>
          <w:rFonts w:ascii="Tahoma" w:hAnsi="Tahoma" w:cs="Tahoma"/>
          <w:b/>
          <w:bCs/>
          <w:color w:val="000000"/>
          <w:sz w:val="18"/>
        </w:rPr>
        <w:t>КУПАТЬСЯ   ЗАПРЕЩЕНО!</w:t>
      </w:r>
    </w:p>
    <w:p w:rsidR="00497210" w:rsidRPr="003D0C34" w:rsidRDefault="00497210" w:rsidP="003D0C34"/>
    <w:sectPr w:rsidR="00497210" w:rsidRPr="003D0C34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F2A2D"/>
    <w:rsid w:val="000F5DA7"/>
    <w:rsid w:val="001812DD"/>
    <w:rsid w:val="001E20D8"/>
    <w:rsid w:val="002B7972"/>
    <w:rsid w:val="003C2F46"/>
    <w:rsid w:val="003D0C34"/>
    <w:rsid w:val="003D452B"/>
    <w:rsid w:val="003D5E5E"/>
    <w:rsid w:val="00497210"/>
    <w:rsid w:val="006E1329"/>
    <w:rsid w:val="008171FD"/>
    <w:rsid w:val="0087186F"/>
    <w:rsid w:val="0088422C"/>
    <w:rsid w:val="008B69C7"/>
    <w:rsid w:val="008C0913"/>
    <w:rsid w:val="009143A4"/>
    <w:rsid w:val="009D2AF5"/>
    <w:rsid w:val="00B041BA"/>
    <w:rsid w:val="00B527A4"/>
    <w:rsid w:val="00C75A84"/>
    <w:rsid w:val="00E646AE"/>
    <w:rsid w:val="00EB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24</cp:revision>
  <dcterms:created xsi:type="dcterms:W3CDTF">2016-12-22T19:50:00Z</dcterms:created>
  <dcterms:modified xsi:type="dcterms:W3CDTF">2023-11-06T10:04:00Z</dcterms:modified>
</cp:coreProperties>
</file>