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87030" w:rsidRPr="00E87030" w:rsidTr="00E8703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87030" w:rsidRPr="00E87030" w:rsidRDefault="00E87030" w:rsidP="00E8703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87030" w:rsidRPr="00E87030" w:rsidRDefault="00E87030" w:rsidP="00E8703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87030">
        <w:rPr>
          <w:rFonts w:ascii="Tahoma" w:hAnsi="Tahoma" w:cs="Tahoma"/>
          <w:b/>
          <w:bCs/>
          <w:color w:val="000000"/>
          <w:sz w:val="21"/>
          <w:szCs w:val="21"/>
        </w:rPr>
        <w:t>Памятка</w:t>
      </w:r>
    </w:p>
    <w:p w:rsidR="00E87030" w:rsidRPr="00E87030" w:rsidRDefault="00E87030" w:rsidP="00E870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87030">
        <w:rPr>
          <w:rFonts w:ascii="Tahoma" w:hAnsi="Tahoma" w:cs="Tahoma"/>
          <w:b/>
          <w:bCs/>
          <w:color w:val="000000"/>
          <w:sz w:val="18"/>
        </w:rPr>
        <w:t xml:space="preserve">Уважаемые жители </w:t>
      </w:r>
      <w:proofErr w:type="spellStart"/>
      <w:r w:rsidRPr="00E87030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E87030">
        <w:rPr>
          <w:rFonts w:ascii="Tahoma" w:hAnsi="Tahoma" w:cs="Tahoma"/>
          <w:b/>
          <w:bCs/>
          <w:color w:val="000000"/>
          <w:sz w:val="18"/>
        </w:rPr>
        <w:t xml:space="preserve"> сельсовета!</w:t>
      </w:r>
    </w:p>
    <w:p w:rsidR="00E87030" w:rsidRPr="00E87030" w:rsidRDefault="00E87030" w:rsidP="00E870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87030">
        <w:rPr>
          <w:rFonts w:ascii="Tahoma" w:hAnsi="Tahoma" w:cs="Tahoma"/>
          <w:b/>
          <w:bCs/>
          <w:color w:val="000000"/>
          <w:sz w:val="18"/>
        </w:rPr>
        <w:t> </w:t>
      </w:r>
    </w:p>
    <w:p w:rsidR="00E87030" w:rsidRPr="00E87030" w:rsidRDefault="00E87030" w:rsidP="00E870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87030">
        <w:rPr>
          <w:rFonts w:ascii="Tahoma" w:hAnsi="Tahoma" w:cs="Tahoma"/>
          <w:color w:val="000000"/>
          <w:sz w:val="18"/>
          <w:szCs w:val="18"/>
        </w:rPr>
        <w:t>С наступлением отопительного сезона возникает опасность возникновения пожаров в жилых домах и  квартирах и гибели на них людей, которые чаще всего случаются при грубых нарушениях правил пожарной безопасности.</w:t>
      </w:r>
    </w:p>
    <w:p w:rsidR="00E87030" w:rsidRPr="00E87030" w:rsidRDefault="00E87030" w:rsidP="00E870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87030">
        <w:rPr>
          <w:rFonts w:ascii="Tahoma" w:hAnsi="Tahoma" w:cs="Tahoma"/>
          <w:color w:val="000000"/>
          <w:sz w:val="18"/>
          <w:szCs w:val="18"/>
        </w:rPr>
        <w:t>БУДЬТЕ БДИТЕЛЬНЫ при эксплуатации электрических приборов, отопительных систем и установок.</w:t>
      </w:r>
    </w:p>
    <w:p w:rsidR="00E87030" w:rsidRPr="00E87030" w:rsidRDefault="00E87030" w:rsidP="00E870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87030">
        <w:rPr>
          <w:rFonts w:ascii="Tahoma" w:hAnsi="Tahoma" w:cs="Tahoma"/>
          <w:color w:val="000000"/>
          <w:sz w:val="18"/>
          <w:szCs w:val="18"/>
        </w:rPr>
        <w:t>Жители, которые пользуются  печным отоплением, содержите печи в исправном состоянии, соблюдая правила пожарной безопасности.</w:t>
      </w:r>
    </w:p>
    <w:p w:rsidR="00E87030" w:rsidRPr="00E87030" w:rsidRDefault="00E87030" w:rsidP="00E870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87030">
        <w:rPr>
          <w:rFonts w:ascii="Tahoma" w:hAnsi="Tahoma" w:cs="Tahoma"/>
          <w:color w:val="000000"/>
          <w:sz w:val="18"/>
          <w:szCs w:val="18"/>
        </w:rPr>
        <w:t>Не оставляйте малолетних детей без присмотра.</w:t>
      </w:r>
    </w:p>
    <w:p w:rsidR="00E87030" w:rsidRPr="00E87030" w:rsidRDefault="00E87030" w:rsidP="00E870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87030">
        <w:rPr>
          <w:rFonts w:ascii="Tahoma" w:hAnsi="Tahoma" w:cs="Tahoma"/>
          <w:color w:val="000000"/>
          <w:sz w:val="18"/>
          <w:szCs w:val="18"/>
        </w:rPr>
        <w:t> </w:t>
      </w:r>
    </w:p>
    <w:p w:rsidR="00E87030" w:rsidRPr="00E87030" w:rsidRDefault="00E87030" w:rsidP="00E870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87030"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E8703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8703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97210" w:rsidRPr="00E87030" w:rsidRDefault="00497210" w:rsidP="00E87030"/>
    <w:sectPr w:rsidR="00497210" w:rsidRPr="00E87030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97210"/>
    <w:rsid w:val="00507A86"/>
    <w:rsid w:val="00544CC9"/>
    <w:rsid w:val="005C591A"/>
    <w:rsid w:val="00691D4E"/>
    <w:rsid w:val="006E1329"/>
    <w:rsid w:val="007E6827"/>
    <w:rsid w:val="008171FD"/>
    <w:rsid w:val="0087186F"/>
    <w:rsid w:val="0088422C"/>
    <w:rsid w:val="008B69C7"/>
    <w:rsid w:val="008C0913"/>
    <w:rsid w:val="009143A4"/>
    <w:rsid w:val="00960A6A"/>
    <w:rsid w:val="009D2AF5"/>
    <w:rsid w:val="00B041BA"/>
    <w:rsid w:val="00B527A4"/>
    <w:rsid w:val="00C6591C"/>
    <w:rsid w:val="00C75A84"/>
    <w:rsid w:val="00E54441"/>
    <w:rsid w:val="00E646AE"/>
    <w:rsid w:val="00E87030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36</cp:revision>
  <dcterms:created xsi:type="dcterms:W3CDTF">2016-12-22T19:50:00Z</dcterms:created>
  <dcterms:modified xsi:type="dcterms:W3CDTF">2023-11-06T10:08:00Z</dcterms:modified>
</cp:coreProperties>
</file>