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2F" w:rsidRPr="00F4592F" w:rsidRDefault="00F4592F" w:rsidP="00F4592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F4592F">
        <w:rPr>
          <w:rFonts w:ascii="Tahoma" w:hAnsi="Tahoma" w:cs="Tahoma"/>
          <w:b/>
          <w:bCs/>
          <w:color w:val="000000"/>
          <w:sz w:val="21"/>
          <w:szCs w:val="21"/>
        </w:rPr>
        <w:t xml:space="preserve">О дополнительных мерах по обеспечению безопасности населения на водных объектах </w:t>
      </w:r>
      <w:proofErr w:type="spellStart"/>
      <w:r w:rsidRPr="00F4592F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F4592F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F4592F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F4592F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в зимний период 2023 года</w:t>
      </w:r>
    </w:p>
    <w:p w:rsidR="00F4592F" w:rsidRPr="00F4592F" w:rsidRDefault="00F4592F" w:rsidP="00F4592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592F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F4592F" w:rsidRPr="00F4592F" w:rsidRDefault="00F4592F" w:rsidP="00F4592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592F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F4592F" w:rsidRPr="00F4592F" w:rsidRDefault="00F4592F" w:rsidP="00F4592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592F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F4592F" w:rsidRPr="00F4592F" w:rsidRDefault="00F4592F" w:rsidP="00F4592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592F">
        <w:rPr>
          <w:rFonts w:ascii="Tahoma" w:hAnsi="Tahoma" w:cs="Tahoma"/>
          <w:b/>
          <w:bCs/>
          <w:color w:val="000000"/>
          <w:sz w:val="18"/>
        </w:rPr>
        <w:t> </w:t>
      </w:r>
    </w:p>
    <w:p w:rsidR="00F4592F" w:rsidRPr="00F4592F" w:rsidRDefault="00F4592F" w:rsidP="00F4592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592F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F4592F" w:rsidRPr="00F4592F" w:rsidRDefault="00F4592F" w:rsidP="00F4592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592F">
        <w:rPr>
          <w:rFonts w:ascii="Tahoma" w:hAnsi="Tahoma" w:cs="Tahoma"/>
          <w:color w:val="000000"/>
          <w:sz w:val="18"/>
          <w:szCs w:val="18"/>
        </w:rPr>
        <w:t> </w:t>
      </w:r>
    </w:p>
    <w:p w:rsidR="00F4592F" w:rsidRPr="00F4592F" w:rsidRDefault="00F4592F" w:rsidP="00F4592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592F">
        <w:rPr>
          <w:rFonts w:ascii="Tahoma" w:hAnsi="Tahoma" w:cs="Tahoma"/>
          <w:color w:val="000000"/>
          <w:sz w:val="18"/>
          <w:szCs w:val="18"/>
        </w:rPr>
        <w:t>от 12.01.2023 года                            № 5-ра</w:t>
      </w:r>
    </w:p>
    <w:p w:rsidR="00F4592F" w:rsidRPr="00F4592F" w:rsidRDefault="00F4592F" w:rsidP="00F4592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592F">
        <w:rPr>
          <w:rFonts w:ascii="Tahoma" w:hAnsi="Tahoma" w:cs="Tahoma"/>
          <w:b/>
          <w:bCs/>
          <w:color w:val="000000"/>
          <w:sz w:val="18"/>
        </w:rPr>
        <w:t> </w:t>
      </w:r>
    </w:p>
    <w:p w:rsidR="00F4592F" w:rsidRPr="00F4592F" w:rsidRDefault="00F4592F" w:rsidP="00F4592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592F">
        <w:rPr>
          <w:rFonts w:ascii="Tahoma" w:hAnsi="Tahoma" w:cs="Tahoma"/>
          <w:b/>
          <w:bCs/>
          <w:color w:val="000000"/>
          <w:sz w:val="18"/>
        </w:rPr>
        <w:t xml:space="preserve">О дополнительных мерах по обеспечению безопасности населения на водных объектах </w:t>
      </w:r>
      <w:proofErr w:type="spellStart"/>
      <w:r w:rsidRPr="00F4592F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F4592F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F4592F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F4592F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в зимний период 2023 года</w:t>
      </w:r>
    </w:p>
    <w:p w:rsidR="00F4592F" w:rsidRPr="00F4592F" w:rsidRDefault="00F4592F" w:rsidP="00F4592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592F">
        <w:rPr>
          <w:rFonts w:ascii="Tahoma" w:hAnsi="Tahoma" w:cs="Tahoma"/>
          <w:b/>
          <w:bCs/>
          <w:color w:val="000000"/>
          <w:sz w:val="18"/>
        </w:rPr>
        <w:t> </w:t>
      </w:r>
    </w:p>
    <w:p w:rsidR="00F4592F" w:rsidRPr="00F4592F" w:rsidRDefault="00F4592F" w:rsidP="00F4592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592F">
        <w:rPr>
          <w:rFonts w:ascii="Tahoma" w:hAnsi="Tahoma" w:cs="Tahoma"/>
          <w:color w:val="000000"/>
          <w:sz w:val="18"/>
          <w:szCs w:val="18"/>
        </w:rPr>
        <w:t> </w:t>
      </w:r>
    </w:p>
    <w:p w:rsidR="00F4592F" w:rsidRPr="00F4592F" w:rsidRDefault="00F4592F" w:rsidP="00F4592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592F">
        <w:rPr>
          <w:rFonts w:ascii="Tahoma" w:hAnsi="Tahoma" w:cs="Tahoma"/>
          <w:color w:val="000000"/>
          <w:sz w:val="18"/>
          <w:szCs w:val="18"/>
        </w:rPr>
        <w:t>В соответствии с Водным кодексом Российской Федерации от 3 июня 2006 года № 74-ФЗ, Федеральным законом от 6.10.2003 №131-ФЗ «Об общих принципах организации местного самоуправления в Российской Федерации», в целях обеспечения безопасности людей на водных объектах:</w:t>
      </w:r>
    </w:p>
    <w:p w:rsidR="00F4592F" w:rsidRPr="00F4592F" w:rsidRDefault="00F4592F" w:rsidP="00F4592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F4592F">
        <w:rPr>
          <w:rFonts w:ascii="Tahoma" w:hAnsi="Tahoma" w:cs="Tahoma"/>
          <w:color w:val="000000"/>
          <w:sz w:val="18"/>
          <w:szCs w:val="18"/>
        </w:rPr>
        <w:t xml:space="preserve">1.Дополнительно обеспечить выполнение мероприятий по обеспечению безопасности людей на водных объектах </w:t>
      </w:r>
      <w:proofErr w:type="spellStart"/>
      <w:r w:rsidRPr="00F4592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4592F">
        <w:rPr>
          <w:rFonts w:ascii="Tahoma" w:hAnsi="Tahoma" w:cs="Tahoma"/>
          <w:color w:val="000000"/>
          <w:sz w:val="18"/>
          <w:szCs w:val="18"/>
        </w:rPr>
        <w:t xml:space="preserve"> сельсовета в зимний период 2023 года, осуществлять контроль за установкой дополнительных предупреждающих знаков «Осторожно, тонкий лед», «Выход на лед запрещен», выявить и взять на учет места выхода людей на лед (неорганизованные переправы и места подледного лова рыбы), обеспечить проведение информационной кампании среди различных категорий населения, направленной на</w:t>
      </w:r>
      <w:proofErr w:type="gramEnd"/>
      <w:r w:rsidRPr="00F4592F">
        <w:rPr>
          <w:rFonts w:ascii="Tahoma" w:hAnsi="Tahoma" w:cs="Tahoma"/>
          <w:color w:val="000000"/>
          <w:sz w:val="18"/>
          <w:szCs w:val="18"/>
        </w:rPr>
        <w:t xml:space="preserve"> предотвращение гибели людей на водных объектах района в зимний период 2023 года.</w:t>
      </w:r>
    </w:p>
    <w:p w:rsidR="00F4592F" w:rsidRPr="00F4592F" w:rsidRDefault="00F4592F" w:rsidP="00F4592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592F">
        <w:rPr>
          <w:rFonts w:ascii="Tahoma" w:hAnsi="Tahoma" w:cs="Tahoma"/>
          <w:color w:val="000000"/>
          <w:sz w:val="18"/>
          <w:szCs w:val="18"/>
        </w:rPr>
        <w:t>2.Педагогическому составу МОКУ «</w:t>
      </w:r>
      <w:proofErr w:type="spellStart"/>
      <w:r w:rsidRPr="00F4592F">
        <w:rPr>
          <w:rFonts w:ascii="Tahoma" w:hAnsi="Tahoma" w:cs="Tahoma"/>
          <w:color w:val="000000"/>
          <w:sz w:val="18"/>
          <w:szCs w:val="18"/>
        </w:rPr>
        <w:t>Амосовская</w:t>
      </w:r>
      <w:proofErr w:type="spellEnd"/>
      <w:r w:rsidRPr="00F4592F">
        <w:rPr>
          <w:rFonts w:ascii="Tahoma" w:hAnsi="Tahoma" w:cs="Tahoma"/>
          <w:color w:val="000000"/>
          <w:sz w:val="18"/>
          <w:szCs w:val="18"/>
        </w:rPr>
        <w:t xml:space="preserve"> средняя общеобразовательная школа» обновить в образовательном учреждении уголок по правилам поведения и мерам безопасности детей на водных объектах.</w:t>
      </w:r>
    </w:p>
    <w:p w:rsidR="00F4592F" w:rsidRPr="00F4592F" w:rsidRDefault="00F4592F" w:rsidP="00F4592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592F">
        <w:rPr>
          <w:rFonts w:ascii="Tahoma" w:hAnsi="Tahoma" w:cs="Tahoma"/>
          <w:color w:val="000000"/>
          <w:sz w:val="18"/>
          <w:szCs w:val="18"/>
        </w:rPr>
        <w:t>3. Настоящее распоряжение подлежит размещению на официальном сайте муниципального образования «</w:t>
      </w:r>
      <w:proofErr w:type="spellStart"/>
      <w:r w:rsidRPr="00F4592F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F4592F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F4592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4592F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Интернет.</w:t>
      </w:r>
    </w:p>
    <w:p w:rsidR="00F4592F" w:rsidRPr="00F4592F" w:rsidRDefault="00F4592F" w:rsidP="00F4592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592F">
        <w:rPr>
          <w:rFonts w:ascii="Tahoma" w:hAnsi="Tahoma" w:cs="Tahoma"/>
          <w:color w:val="000000"/>
          <w:sz w:val="18"/>
          <w:szCs w:val="18"/>
        </w:rPr>
        <w:t>4.</w:t>
      </w:r>
      <w:proofErr w:type="gramStart"/>
      <w:r w:rsidRPr="00F4592F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F4592F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F4592F" w:rsidRPr="00F4592F" w:rsidRDefault="00F4592F" w:rsidP="00F4592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592F">
        <w:rPr>
          <w:rFonts w:ascii="Tahoma" w:hAnsi="Tahoma" w:cs="Tahoma"/>
          <w:color w:val="000000"/>
          <w:sz w:val="18"/>
          <w:szCs w:val="18"/>
        </w:rPr>
        <w:t>5.Распоряжение вступает в силу со дня его подписания.</w:t>
      </w:r>
    </w:p>
    <w:p w:rsidR="00F4592F" w:rsidRPr="00F4592F" w:rsidRDefault="00F4592F" w:rsidP="00F4592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592F">
        <w:rPr>
          <w:rFonts w:ascii="Tahoma" w:hAnsi="Tahoma" w:cs="Tahoma"/>
          <w:color w:val="000000"/>
          <w:sz w:val="18"/>
          <w:szCs w:val="18"/>
        </w:rPr>
        <w:t> </w:t>
      </w:r>
    </w:p>
    <w:p w:rsidR="00F4592F" w:rsidRPr="00F4592F" w:rsidRDefault="00F4592F" w:rsidP="00F4592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592F">
        <w:rPr>
          <w:rFonts w:ascii="Tahoma" w:hAnsi="Tahoma" w:cs="Tahoma"/>
          <w:color w:val="000000"/>
          <w:sz w:val="18"/>
          <w:szCs w:val="18"/>
        </w:rPr>
        <w:t> </w:t>
      </w:r>
    </w:p>
    <w:p w:rsidR="00F4592F" w:rsidRPr="00F4592F" w:rsidRDefault="00F4592F" w:rsidP="00F4592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592F">
        <w:rPr>
          <w:rFonts w:ascii="Tahoma" w:hAnsi="Tahoma" w:cs="Tahoma"/>
          <w:color w:val="000000"/>
          <w:sz w:val="18"/>
          <w:szCs w:val="18"/>
        </w:rPr>
        <w:t> </w:t>
      </w:r>
    </w:p>
    <w:p w:rsidR="00F4592F" w:rsidRPr="00F4592F" w:rsidRDefault="00F4592F" w:rsidP="00F4592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592F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F4592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4592F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4592F" w:rsidRPr="00F4592F" w:rsidRDefault="00F4592F" w:rsidP="00F4592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4592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4592F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                         Т.В. Иванова</w:t>
      </w:r>
    </w:p>
    <w:p w:rsidR="00F4592F" w:rsidRPr="00F4592F" w:rsidRDefault="00F4592F" w:rsidP="00F4592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592F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F4592F" w:rsidRDefault="00497210" w:rsidP="00F4592F"/>
    <w:sectPr w:rsidR="00497210" w:rsidRPr="00F4592F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0F5DA7"/>
    <w:rsid w:val="001812DD"/>
    <w:rsid w:val="001A3E74"/>
    <w:rsid w:val="001E20D8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4CC9"/>
    <w:rsid w:val="005C591A"/>
    <w:rsid w:val="00657C70"/>
    <w:rsid w:val="00691D4E"/>
    <w:rsid w:val="006E1329"/>
    <w:rsid w:val="00777664"/>
    <w:rsid w:val="007E6827"/>
    <w:rsid w:val="008171FD"/>
    <w:rsid w:val="0087186F"/>
    <w:rsid w:val="0088422C"/>
    <w:rsid w:val="008B69C7"/>
    <w:rsid w:val="008C0913"/>
    <w:rsid w:val="009143A4"/>
    <w:rsid w:val="00960A6A"/>
    <w:rsid w:val="009839F4"/>
    <w:rsid w:val="009D2AF5"/>
    <w:rsid w:val="00A0608B"/>
    <w:rsid w:val="00B041BA"/>
    <w:rsid w:val="00B527A4"/>
    <w:rsid w:val="00C6591C"/>
    <w:rsid w:val="00C75A84"/>
    <w:rsid w:val="00E54441"/>
    <w:rsid w:val="00E646AE"/>
    <w:rsid w:val="00E87030"/>
    <w:rsid w:val="00EB44E7"/>
    <w:rsid w:val="00F4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42</cp:revision>
  <dcterms:created xsi:type="dcterms:W3CDTF">2016-12-22T19:50:00Z</dcterms:created>
  <dcterms:modified xsi:type="dcterms:W3CDTF">2023-11-06T10:11:00Z</dcterms:modified>
</cp:coreProperties>
</file>