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74" w:rsidRPr="00AE5174" w:rsidRDefault="00AE5174" w:rsidP="00AE517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AE5174">
        <w:rPr>
          <w:rFonts w:ascii="Tahoma" w:hAnsi="Tahoma" w:cs="Tahoma"/>
          <w:b/>
          <w:bCs/>
          <w:color w:val="000000"/>
          <w:sz w:val="21"/>
          <w:szCs w:val="21"/>
        </w:rPr>
        <w:t xml:space="preserve">Об утверждении плана 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 w:rsidRPr="00AE5174">
        <w:rPr>
          <w:rFonts w:ascii="Tahoma" w:hAnsi="Tahoma" w:cs="Tahoma"/>
          <w:b/>
          <w:bCs/>
          <w:color w:val="000000"/>
          <w:sz w:val="21"/>
          <w:szCs w:val="21"/>
        </w:rPr>
        <w:t>Амосовском</w:t>
      </w:r>
      <w:proofErr w:type="spellEnd"/>
      <w:r w:rsidRPr="00AE5174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 </w:t>
      </w:r>
      <w:proofErr w:type="spellStart"/>
      <w:r w:rsidRPr="00AE5174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AE5174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2023 год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b/>
          <w:bCs/>
          <w:color w:val="000000"/>
          <w:sz w:val="18"/>
        </w:rPr>
        <w:t> 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color w:val="000000"/>
          <w:sz w:val="18"/>
          <w:szCs w:val="18"/>
        </w:rPr>
        <w:t> 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color w:val="000000"/>
          <w:sz w:val="18"/>
          <w:szCs w:val="18"/>
        </w:rPr>
        <w:t>от 06.02.2023 года                             № 9-па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color w:val="000000"/>
          <w:sz w:val="18"/>
          <w:szCs w:val="18"/>
        </w:rPr>
        <w:t> 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b/>
          <w:bCs/>
          <w:color w:val="000000"/>
          <w:sz w:val="18"/>
        </w:rPr>
        <w:t xml:space="preserve">Об утверждении плана 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 w:rsidRPr="00AE5174">
        <w:rPr>
          <w:rFonts w:ascii="Tahoma" w:hAnsi="Tahoma" w:cs="Tahoma"/>
          <w:b/>
          <w:bCs/>
          <w:color w:val="000000"/>
          <w:sz w:val="18"/>
        </w:rPr>
        <w:t>Амосовском</w:t>
      </w:r>
      <w:proofErr w:type="spellEnd"/>
      <w:r w:rsidRPr="00AE5174">
        <w:rPr>
          <w:rFonts w:ascii="Tahoma" w:hAnsi="Tahoma" w:cs="Tahoma"/>
          <w:b/>
          <w:bCs/>
          <w:color w:val="000000"/>
          <w:sz w:val="18"/>
        </w:rPr>
        <w:t xml:space="preserve"> сельсовете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AE5174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AE5174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на 2023 год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color w:val="000000"/>
          <w:sz w:val="18"/>
          <w:szCs w:val="18"/>
        </w:rPr>
        <w:t> 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color w:val="000000"/>
          <w:sz w:val="18"/>
          <w:szCs w:val="18"/>
        </w:rPr>
        <w:t> 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AE5174"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 и в целях 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 w:rsidRPr="00AE5174">
        <w:rPr>
          <w:rFonts w:ascii="Tahoma" w:hAnsi="Tahoma" w:cs="Tahoma"/>
          <w:color w:val="000000"/>
          <w:sz w:val="18"/>
          <w:szCs w:val="18"/>
        </w:rPr>
        <w:t>Амосовском</w:t>
      </w:r>
      <w:proofErr w:type="spellEnd"/>
      <w:r w:rsidRPr="00AE5174">
        <w:rPr>
          <w:rFonts w:ascii="Tahoma" w:hAnsi="Tahoma" w:cs="Tahoma"/>
          <w:color w:val="000000"/>
          <w:sz w:val="18"/>
          <w:szCs w:val="18"/>
        </w:rPr>
        <w:t xml:space="preserve"> сельсовете </w:t>
      </w:r>
      <w:proofErr w:type="spellStart"/>
      <w:r w:rsidRPr="00AE517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E5174"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End"/>
      <w:r w:rsidRPr="00AE5174">
        <w:rPr>
          <w:rFonts w:ascii="Tahoma" w:hAnsi="Tahoma" w:cs="Tahoma"/>
          <w:color w:val="000000"/>
          <w:sz w:val="18"/>
          <w:szCs w:val="18"/>
        </w:rPr>
        <w:t xml:space="preserve"> Курской области, Администрация </w:t>
      </w:r>
      <w:proofErr w:type="spellStart"/>
      <w:r w:rsidRPr="00AE517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E517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E517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E5174"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color w:val="000000"/>
          <w:sz w:val="18"/>
          <w:szCs w:val="18"/>
        </w:rPr>
        <w:t xml:space="preserve">1.Утвердить прилагаемый План мероприятий по пропаганде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 w:rsidRPr="00AE5174">
        <w:rPr>
          <w:rFonts w:ascii="Tahoma" w:hAnsi="Tahoma" w:cs="Tahoma"/>
          <w:color w:val="000000"/>
          <w:sz w:val="18"/>
          <w:szCs w:val="18"/>
        </w:rPr>
        <w:t>Амосовском</w:t>
      </w:r>
      <w:proofErr w:type="spellEnd"/>
      <w:r w:rsidRPr="00AE5174">
        <w:rPr>
          <w:rFonts w:ascii="Tahoma" w:hAnsi="Tahoma" w:cs="Tahoma"/>
          <w:color w:val="000000"/>
          <w:sz w:val="18"/>
          <w:szCs w:val="18"/>
        </w:rPr>
        <w:t xml:space="preserve"> сельсовете </w:t>
      </w:r>
      <w:proofErr w:type="spellStart"/>
      <w:r w:rsidRPr="00AE517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E5174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2023 год.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AE5174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AE5174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</w:t>
      </w:r>
      <w:proofErr w:type="spellStart"/>
      <w:r w:rsidRPr="00AE5174">
        <w:rPr>
          <w:rFonts w:ascii="Tahoma" w:hAnsi="Tahoma" w:cs="Tahoma"/>
          <w:color w:val="000000"/>
          <w:sz w:val="18"/>
          <w:szCs w:val="18"/>
        </w:rPr>
        <w:t>засобой</w:t>
      </w:r>
      <w:proofErr w:type="spellEnd"/>
      <w:r w:rsidRPr="00AE5174">
        <w:rPr>
          <w:rFonts w:ascii="Tahoma" w:hAnsi="Tahoma" w:cs="Tahoma"/>
          <w:color w:val="000000"/>
          <w:sz w:val="18"/>
          <w:szCs w:val="18"/>
        </w:rPr>
        <w:t>.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подписания.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color w:val="000000"/>
          <w:sz w:val="18"/>
          <w:szCs w:val="18"/>
        </w:rPr>
        <w:t> 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color w:val="000000"/>
          <w:sz w:val="18"/>
          <w:szCs w:val="18"/>
        </w:rPr>
        <w:t> 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color w:val="000000"/>
          <w:sz w:val="18"/>
          <w:szCs w:val="18"/>
        </w:rPr>
        <w:t> 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AE517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E5174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AE517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E5174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  Т.В. Иванова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color w:val="000000"/>
          <w:sz w:val="18"/>
          <w:szCs w:val="18"/>
        </w:rPr>
        <w:t> 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color w:val="000000"/>
          <w:sz w:val="18"/>
          <w:szCs w:val="18"/>
        </w:rPr>
        <w:t> 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color w:val="000000"/>
          <w:sz w:val="18"/>
          <w:szCs w:val="18"/>
        </w:rPr>
        <w:t> 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AE517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E5174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AE517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E5174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color w:val="000000"/>
          <w:sz w:val="18"/>
          <w:szCs w:val="18"/>
        </w:rPr>
        <w:t>от 06.02.2023 № 9-па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b/>
          <w:bCs/>
          <w:color w:val="000000"/>
          <w:sz w:val="18"/>
        </w:rPr>
        <w:t> 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b/>
          <w:bCs/>
          <w:color w:val="000000"/>
          <w:sz w:val="18"/>
        </w:rPr>
        <w:t>ПЛАН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b/>
          <w:bCs/>
          <w:color w:val="000000"/>
          <w:sz w:val="18"/>
        </w:rPr>
        <w:t xml:space="preserve">мероприятий по пропаганде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 w:rsidRPr="00AE5174">
        <w:rPr>
          <w:rFonts w:ascii="Tahoma" w:hAnsi="Tahoma" w:cs="Tahoma"/>
          <w:b/>
          <w:bCs/>
          <w:color w:val="000000"/>
          <w:sz w:val="18"/>
        </w:rPr>
        <w:t>Амосовском</w:t>
      </w:r>
      <w:proofErr w:type="spellEnd"/>
      <w:r w:rsidRPr="00AE5174">
        <w:rPr>
          <w:rFonts w:ascii="Tahoma" w:hAnsi="Tahoma" w:cs="Tahoma"/>
          <w:b/>
          <w:bCs/>
          <w:color w:val="000000"/>
          <w:sz w:val="18"/>
        </w:rPr>
        <w:t xml:space="preserve"> сельсовете </w:t>
      </w:r>
      <w:proofErr w:type="spellStart"/>
      <w:r w:rsidRPr="00AE5174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AE5174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на 2023 год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color w:val="000000"/>
          <w:sz w:val="18"/>
          <w:szCs w:val="18"/>
        </w:rPr>
        <w:t> 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color w:val="000000"/>
          <w:sz w:val="18"/>
          <w:szCs w:val="18"/>
        </w:rPr>
        <w:t>Основными задачами пропаганды в области гражданской обороны, защиты населения и территорий от чрезвычайных ситуаций, пожарной безопасности и безопасности на водных объектах считать: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color w:val="000000"/>
          <w:sz w:val="18"/>
          <w:szCs w:val="18"/>
        </w:rPr>
        <w:t xml:space="preserve">1.Оперативное, аргументированное, достоверное и систематическое разъяснение населению целей и задач, решаемых органом местного самоуправления </w:t>
      </w:r>
      <w:proofErr w:type="spellStart"/>
      <w:r w:rsidRPr="00AE517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E517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E517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E5174">
        <w:rPr>
          <w:rFonts w:ascii="Tahoma" w:hAnsi="Tahoma" w:cs="Tahoma"/>
          <w:color w:val="000000"/>
          <w:sz w:val="18"/>
          <w:szCs w:val="18"/>
        </w:rPr>
        <w:t xml:space="preserve"> района по вопросам гражданской обороны, предупреждения чрезвычайных ситуаций, реализации первичных мер пожарной безопасности и безопасности людей на водных объектах.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color w:val="000000"/>
          <w:sz w:val="18"/>
          <w:szCs w:val="18"/>
        </w:rPr>
        <w:t>2.Совершенствование знаний и навыков населения по организации и проведению мероприятий, направленных на предотвращение чрезвычайных ситуаций, пожаров, несчастных случаев на воде, уяснению порядка действия при возникновении чрезвычайных ситуаций и пожаров, изучение приемов применения первичных средств пожаротушения и оказания первой медицинской помощи пострадавшим.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color w:val="000000"/>
          <w:sz w:val="18"/>
          <w:szCs w:val="18"/>
        </w:rPr>
        <w:t>3.Совершенствование деятельности в области информированности населения в целях повышения уровня его безопасности жизнедеятельности на основе развития открытости, повышения качества информирования населения.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4395"/>
        <w:gridCol w:w="1695"/>
        <w:gridCol w:w="2820"/>
      </w:tblGrid>
      <w:tr w:rsidR="00AE5174" w:rsidRPr="00AE5174" w:rsidTr="00AE517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№</w:t>
            </w:r>
          </w:p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п./п.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Исполнитель</w:t>
            </w:r>
          </w:p>
        </w:tc>
      </w:tr>
      <w:tr w:rsidR="00AE5174" w:rsidRPr="00AE5174" w:rsidTr="00AE5174">
        <w:trPr>
          <w:tblCellSpacing w:w="0" w:type="dxa"/>
        </w:trPr>
        <w:tc>
          <w:tcPr>
            <w:tcW w:w="97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b/>
                <w:bCs/>
                <w:sz w:val="18"/>
              </w:rPr>
              <w:t>I. Устная пропаганда</w:t>
            </w:r>
          </w:p>
        </w:tc>
      </w:tr>
      <w:tr w:rsidR="00AE5174" w:rsidRPr="00AE5174" w:rsidTr="00AE517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Доведение нормативных правовых актов по вопросам гражданской защиты населения до руководителей организаций, предприятий и учреждений, расположенных на территории сельсовета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Ежемесячно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E5174">
              <w:rPr>
                <w:sz w:val="18"/>
                <w:szCs w:val="18"/>
              </w:rPr>
              <w:t>Амосовского</w:t>
            </w:r>
            <w:proofErr w:type="spellEnd"/>
            <w:r w:rsidRPr="00AE5174">
              <w:rPr>
                <w:sz w:val="18"/>
                <w:szCs w:val="18"/>
              </w:rPr>
              <w:t xml:space="preserve"> сельсовета</w:t>
            </w:r>
          </w:p>
        </w:tc>
      </w:tr>
      <w:tr w:rsidR="00AE5174" w:rsidRPr="00AE5174" w:rsidTr="00AE517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Проведение Дня защиты детей в общеобразовательных учреждениях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с 25 по 30 мая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proofErr w:type="spellStart"/>
            <w:r w:rsidRPr="00AE5174">
              <w:rPr>
                <w:sz w:val="18"/>
                <w:szCs w:val="18"/>
              </w:rPr>
              <w:t>Амосовская</w:t>
            </w:r>
            <w:proofErr w:type="spellEnd"/>
            <w:r w:rsidRPr="00AE5174">
              <w:rPr>
                <w:sz w:val="18"/>
                <w:szCs w:val="18"/>
              </w:rPr>
              <w:t xml:space="preserve"> СОШ</w:t>
            </w:r>
          </w:p>
        </w:tc>
      </w:tr>
      <w:tr w:rsidR="00AE5174" w:rsidRPr="00AE5174" w:rsidTr="00AE517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 xml:space="preserve">Организация проведения месячника безопасности и мероприятий по обеспечению безопасности на водных объектах </w:t>
            </w:r>
            <w:proofErr w:type="spellStart"/>
            <w:r w:rsidRPr="00AE5174">
              <w:rPr>
                <w:sz w:val="18"/>
                <w:szCs w:val="18"/>
              </w:rPr>
              <w:t>Амосовского</w:t>
            </w:r>
            <w:proofErr w:type="spellEnd"/>
            <w:r w:rsidRPr="00AE5174">
              <w:rPr>
                <w:sz w:val="18"/>
                <w:szCs w:val="18"/>
              </w:rPr>
              <w:t xml:space="preserve"> сельсовета до окончания купального сезона 2023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с 1 по 31 августа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E5174">
              <w:rPr>
                <w:sz w:val="18"/>
                <w:szCs w:val="18"/>
              </w:rPr>
              <w:t>Амосовского</w:t>
            </w:r>
            <w:proofErr w:type="spellEnd"/>
            <w:r w:rsidRPr="00AE5174">
              <w:rPr>
                <w:sz w:val="18"/>
                <w:szCs w:val="18"/>
              </w:rPr>
              <w:t xml:space="preserve"> сельсовета; </w:t>
            </w:r>
            <w:proofErr w:type="spellStart"/>
            <w:r w:rsidRPr="00AE5174">
              <w:rPr>
                <w:sz w:val="18"/>
                <w:szCs w:val="18"/>
              </w:rPr>
              <w:t>Амосовская</w:t>
            </w:r>
            <w:proofErr w:type="spellEnd"/>
            <w:r w:rsidRPr="00AE5174">
              <w:rPr>
                <w:sz w:val="18"/>
                <w:szCs w:val="18"/>
              </w:rPr>
              <w:t xml:space="preserve"> СОШ; </w:t>
            </w:r>
            <w:proofErr w:type="spellStart"/>
            <w:r w:rsidRPr="00AE5174">
              <w:rPr>
                <w:sz w:val="18"/>
                <w:szCs w:val="18"/>
              </w:rPr>
              <w:t>Амосовский</w:t>
            </w:r>
            <w:proofErr w:type="spellEnd"/>
            <w:r w:rsidRPr="00AE5174">
              <w:rPr>
                <w:sz w:val="18"/>
                <w:szCs w:val="18"/>
              </w:rPr>
              <w:t xml:space="preserve"> СДК</w:t>
            </w:r>
          </w:p>
        </w:tc>
      </w:tr>
      <w:tr w:rsidR="00AE5174" w:rsidRPr="00AE5174" w:rsidTr="00AE517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Месячник пожарной безопасности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сентябрь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E5174">
              <w:rPr>
                <w:sz w:val="18"/>
                <w:szCs w:val="18"/>
              </w:rPr>
              <w:t>Амосовского</w:t>
            </w:r>
            <w:proofErr w:type="spellEnd"/>
            <w:r w:rsidRPr="00AE5174">
              <w:rPr>
                <w:sz w:val="18"/>
                <w:szCs w:val="18"/>
              </w:rPr>
              <w:t xml:space="preserve"> сельсовета; </w:t>
            </w:r>
            <w:proofErr w:type="spellStart"/>
            <w:r w:rsidRPr="00AE5174">
              <w:rPr>
                <w:sz w:val="18"/>
                <w:szCs w:val="18"/>
              </w:rPr>
              <w:t>Амосовская</w:t>
            </w:r>
            <w:proofErr w:type="spellEnd"/>
            <w:r w:rsidRPr="00AE5174">
              <w:rPr>
                <w:sz w:val="18"/>
                <w:szCs w:val="18"/>
              </w:rPr>
              <w:t xml:space="preserve"> СОШ; </w:t>
            </w:r>
            <w:proofErr w:type="spellStart"/>
            <w:r w:rsidRPr="00AE5174">
              <w:rPr>
                <w:sz w:val="18"/>
                <w:szCs w:val="18"/>
              </w:rPr>
              <w:t>Амосовский</w:t>
            </w:r>
            <w:proofErr w:type="spellEnd"/>
            <w:r w:rsidRPr="00AE5174">
              <w:rPr>
                <w:sz w:val="18"/>
                <w:szCs w:val="18"/>
              </w:rPr>
              <w:t xml:space="preserve"> СДК;</w:t>
            </w:r>
          </w:p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proofErr w:type="spellStart"/>
            <w:r w:rsidRPr="00AE5174">
              <w:rPr>
                <w:sz w:val="18"/>
                <w:szCs w:val="18"/>
              </w:rPr>
              <w:t>Амосовская</w:t>
            </w:r>
            <w:proofErr w:type="spellEnd"/>
            <w:r w:rsidRPr="00AE5174">
              <w:rPr>
                <w:sz w:val="18"/>
                <w:szCs w:val="18"/>
              </w:rPr>
              <w:t xml:space="preserve"> библиотека</w:t>
            </w:r>
          </w:p>
        </w:tc>
      </w:tr>
      <w:tr w:rsidR="00AE5174" w:rsidRPr="00AE5174" w:rsidTr="00AE517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5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 xml:space="preserve">Организация проведения мероприятий по обеспечению безопасности на водных объектах </w:t>
            </w:r>
            <w:proofErr w:type="spellStart"/>
            <w:r w:rsidRPr="00AE5174">
              <w:rPr>
                <w:sz w:val="18"/>
                <w:szCs w:val="18"/>
              </w:rPr>
              <w:t>Амосовского</w:t>
            </w:r>
            <w:proofErr w:type="spellEnd"/>
            <w:r w:rsidRPr="00AE5174">
              <w:rPr>
                <w:sz w:val="18"/>
                <w:szCs w:val="18"/>
              </w:rPr>
              <w:t xml:space="preserve"> сельсовета до окончания осенне-зимнего периода 2023 – 2024 годов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октябрь - март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E5174">
              <w:rPr>
                <w:sz w:val="18"/>
                <w:szCs w:val="18"/>
              </w:rPr>
              <w:t>Амосовского</w:t>
            </w:r>
            <w:proofErr w:type="spellEnd"/>
            <w:r w:rsidRPr="00AE5174">
              <w:rPr>
                <w:sz w:val="18"/>
                <w:szCs w:val="18"/>
              </w:rPr>
              <w:t xml:space="preserve"> сельсовета; </w:t>
            </w:r>
            <w:proofErr w:type="spellStart"/>
            <w:r w:rsidRPr="00AE5174">
              <w:rPr>
                <w:sz w:val="18"/>
                <w:szCs w:val="18"/>
              </w:rPr>
              <w:t>Амосовская</w:t>
            </w:r>
            <w:proofErr w:type="spellEnd"/>
            <w:r w:rsidRPr="00AE5174">
              <w:rPr>
                <w:sz w:val="18"/>
                <w:szCs w:val="18"/>
              </w:rPr>
              <w:t xml:space="preserve"> СОШ; </w:t>
            </w:r>
            <w:proofErr w:type="spellStart"/>
            <w:r w:rsidRPr="00AE5174">
              <w:rPr>
                <w:sz w:val="18"/>
                <w:szCs w:val="18"/>
              </w:rPr>
              <w:t>Амосовский</w:t>
            </w:r>
            <w:proofErr w:type="spellEnd"/>
            <w:r w:rsidRPr="00AE5174">
              <w:rPr>
                <w:sz w:val="18"/>
                <w:szCs w:val="18"/>
              </w:rPr>
              <w:t xml:space="preserve"> СДК;</w:t>
            </w:r>
          </w:p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proofErr w:type="spellStart"/>
            <w:r w:rsidRPr="00AE5174">
              <w:rPr>
                <w:sz w:val="18"/>
                <w:szCs w:val="18"/>
              </w:rPr>
              <w:t>Амосовская</w:t>
            </w:r>
            <w:proofErr w:type="spellEnd"/>
            <w:r w:rsidRPr="00AE5174">
              <w:rPr>
                <w:sz w:val="18"/>
                <w:szCs w:val="18"/>
              </w:rPr>
              <w:t xml:space="preserve"> библиотека</w:t>
            </w:r>
          </w:p>
        </w:tc>
      </w:tr>
      <w:tr w:rsidR="00AE5174" w:rsidRPr="00AE5174" w:rsidTr="00AE517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6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Проведение профилактических бесед с населением по вопросам пожарной безопасности, безопасности на водных объектах и при характерных сезонных ЧС (весенний паводок, лесные пожары, теракт и др.) с раздачей памяток или информационных листков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ежемесячно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E5174">
              <w:rPr>
                <w:sz w:val="18"/>
                <w:szCs w:val="18"/>
              </w:rPr>
              <w:t>Амосовского</w:t>
            </w:r>
            <w:proofErr w:type="spellEnd"/>
            <w:r w:rsidRPr="00AE5174">
              <w:rPr>
                <w:sz w:val="18"/>
                <w:szCs w:val="18"/>
              </w:rPr>
              <w:t xml:space="preserve"> сельсовета; </w:t>
            </w:r>
            <w:proofErr w:type="spellStart"/>
            <w:r w:rsidRPr="00AE5174">
              <w:rPr>
                <w:sz w:val="18"/>
                <w:szCs w:val="18"/>
              </w:rPr>
              <w:t>Амосовская</w:t>
            </w:r>
            <w:proofErr w:type="spellEnd"/>
            <w:r w:rsidRPr="00AE5174">
              <w:rPr>
                <w:sz w:val="18"/>
                <w:szCs w:val="18"/>
              </w:rPr>
              <w:t xml:space="preserve"> СОШ; </w:t>
            </w:r>
            <w:proofErr w:type="spellStart"/>
            <w:r w:rsidRPr="00AE5174">
              <w:rPr>
                <w:sz w:val="18"/>
                <w:szCs w:val="18"/>
              </w:rPr>
              <w:t>Амосовский</w:t>
            </w:r>
            <w:proofErr w:type="spellEnd"/>
            <w:r w:rsidRPr="00AE5174">
              <w:rPr>
                <w:sz w:val="18"/>
                <w:szCs w:val="18"/>
              </w:rPr>
              <w:t xml:space="preserve"> СДК;</w:t>
            </w:r>
          </w:p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proofErr w:type="spellStart"/>
            <w:r w:rsidRPr="00AE5174">
              <w:rPr>
                <w:sz w:val="18"/>
                <w:szCs w:val="18"/>
              </w:rPr>
              <w:t>Амосовская</w:t>
            </w:r>
            <w:proofErr w:type="spellEnd"/>
            <w:r w:rsidRPr="00AE5174">
              <w:rPr>
                <w:sz w:val="18"/>
                <w:szCs w:val="18"/>
              </w:rPr>
              <w:t xml:space="preserve"> библиотека</w:t>
            </w:r>
          </w:p>
        </w:tc>
      </w:tr>
      <w:tr w:rsidR="00AE5174" w:rsidRPr="00AE5174" w:rsidTr="00AE5174">
        <w:trPr>
          <w:tblCellSpacing w:w="0" w:type="dxa"/>
        </w:trPr>
        <w:tc>
          <w:tcPr>
            <w:tcW w:w="97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b/>
                <w:bCs/>
                <w:sz w:val="18"/>
              </w:rPr>
              <w:t>II. Печатная пропаганда</w:t>
            </w:r>
          </w:p>
        </w:tc>
      </w:tr>
      <w:tr w:rsidR="00AE5174" w:rsidRPr="00AE5174" w:rsidTr="00AE517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7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Распространение листовок с информацией по вопросам гражданской защиты, защиты населения и территорий от чрезвычайных ситуаций, пожарной безопасности, безопасности на водных объектах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ежемесячно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E5174">
              <w:rPr>
                <w:sz w:val="18"/>
                <w:szCs w:val="18"/>
              </w:rPr>
              <w:t>Амосовского</w:t>
            </w:r>
            <w:proofErr w:type="spellEnd"/>
            <w:r w:rsidRPr="00AE5174">
              <w:rPr>
                <w:sz w:val="18"/>
                <w:szCs w:val="18"/>
              </w:rPr>
              <w:t xml:space="preserve"> сельсовета; </w:t>
            </w:r>
            <w:proofErr w:type="spellStart"/>
            <w:r w:rsidRPr="00AE5174">
              <w:rPr>
                <w:sz w:val="18"/>
                <w:szCs w:val="18"/>
              </w:rPr>
              <w:t>Амосовская</w:t>
            </w:r>
            <w:proofErr w:type="spellEnd"/>
            <w:r w:rsidRPr="00AE5174">
              <w:rPr>
                <w:sz w:val="18"/>
                <w:szCs w:val="18"/>
              </w:rPr>
              <w:t xml:space="preserve"> СОШ; </w:t>
            </w:r>
            <w:proofErr w:type="spellStart"/>
            <w:r w:rsidRPr="00AE5174">
              <w:rPr>
                <w:sz w:val="18"/>
                <w:szCs w:val="18"/>
              </w:rPr>
              <w:t>Амосовский</w:t>
            </w:r>
            <w:proofErr w:type="spellEnd"/>
            <w:r w:rsidRPr="00AE5174">
              <w:rPr>
                <w:sz w:val="18"/>
                <w:szCs w:val="18"/>
              </w:rPr>
              <w:t xml:space="preserve"> СДК;</w:t>
            </w:r>
          </w:p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proofErr w:type="spellStart"/>
            <w:r w:rsidRPr="00AE5174">
              <w:rPr>
                <w:sz w:val="18"/>
                <w:szCs w:val="18"/>
              </w:rPr>
              <w:t>Амосовская</w:t>
            </w:r>
            <w:proofErr w:type="spellEnd"/>
            <w:r w:rsidRPr="00AE5174">
              <w:rPr>
                <w:sz w:val="18"/>
                <w:szCs w:val="18"/>
              </w:rPr>
              <w:t xml:space="preserve"> библиотека</w:t>
            </w:r>
          </w:p>
        </w:tc>
      </w:tr>
      <w:tr w:rsidR="00AE5174" w:rsidRPr="00AE5174" w:rsidTr="00AE5174">
        <w:trPr>
          <w:tblCellSpacing w:w="0" w:type="dxa"/>
        </w:trPr>
        <w:tc>
          <w:tcPr>
            <w:tcW w:w="97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b/>
                <w:bCs/>
                <w:sz w:val="18"/>
              </w:rPr>
              <w:t>III. Наглядная агитация</w:t>
            </w:r>
          </w:p>
        </w:tc>
      </w:tr>
      <w:tr w:rsidR="00AE5174" w:rsidRPr="00AE5174" w:rsidTr="00AE517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8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Оформление наглядной агитации на учебно-консультационных пунктах для подготовки и обучения неработающего населения в области гражданской защиты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постоянно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E5174">
              <w:rPr>
                <w:sz w:val="18"/>
                <w:szCs w:val="18"/>
              </w:rPr>
              <w:t>Амосовского</w:t>
            </w:r>
            <w:proofErr w:type="spellEnd"/>
            <w:r w:rsidRPr="00AE5174">
              <w:rPr>
                <w:sz w:val="18"/>
                <w:szCs w:val="18"/>
              </w:rPr>
              <w:t xml:space="preserve"> сельсовета;</w:t>
            </w:r>
          </w:p>
        </w:tc>
      </w:tr>
      <w:tr w:rsidR="00AE5174" w:rsidRPr="00AE5174" w:rsidTr="00AE517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9.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Освещение вопроса безопасности поведения людей на воде на информационных стендах объектов летнего отдыха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>на протяжении купального сезона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r w:rsidRPr="00AE5174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E5174">
              <w:rPr>
                <w:sz w:val="18"/>
                <w:szCs w:val="18"/>
              </w:rPr>
              <w:t>Амосовского</w:t>
            </w:r>
            <w:proofErr w:type="spellEnd"/>
            <w:r w:rsidRPr="00AE5174">
              <w:rPr>
                <w:sz w:val="18"/>
                <w:szCs w:val="18"/>
              </w:rPr>
              <w:t xml:space="preserve"> сельсовета; </w:t>
            </w:r>
            <w:proofErr w:type="spellStart"/>
            <w:r w:rsidRPr="00AE5174">
              <w:rPr>
                <w:sz w:val="18"/>
                <w:szCs w:val="18"/>
              </w:rPr>
              <w:t>Амосовская</w:t>
            </w:r>
            <w:proofErr w:type="spellEnd"/>
            <w:r w:rsidRPr="00AE5174">
              <w:rPr>
                <w:sz w:val="18"/>
                <w:szCs w:val="18"/>
              </w:rPr>
              <w:t xml:space="preserve"> СОШ; </w:t>
            </w:r>
            <w:proofErr w:type="spellStart"/>
            <w:r w:rsidRPr="00AE5174">
              <w:rPr>
                <w:sz w:val="18"/>
                <w:szCs w:val="18"/>
              </w:rPr>
              <w:t>Амосовский</w:t>
            </w:r>
            <w:proofErr w:type="spellEnd"/>
            <w:r w:rsidRPr="00AE5174">
              <w:rPr>
                <w:sz w:val="18"/>
                <w:szCs w:val="18"/>
              </w:rPr>
              <w:t xml:space="preserve"> СДК;</w:t>
            </w:r>
          </w:p>
          <w:p w:rsidR="00AE5174" w:rsidRPr="00AE5174" w:rsidRDefault="00AE5174" w:rsidP="00AE5174">
            <w:pPr>
              <w:jc w:val="both"/>
              <w:rPr>
                <w:sz w:val="18"/>
                <w:szCs w:val="18"/>
              </w:rPr>
            </w:pPr>
            <w:proofErr w:type="spellStart"/>
            <w:r w:rsidRPr="00AE5174">
              <w:rPr>
                <w:sz w:val="18"/>
                <w:szCs w:val="18"/>
              </w:rPr>
              <w:t>Амосовская</w:t>
            </w:r>
            <w:proofErr w:type="spellEnd"/>
            <w:r w:rsidRPr="00AE5174">
              <w:rPr>
                <w:sz w:val="18"/>
                <w:szCs w:val="18"/>
              </w:rPr>
              <w:t xml:space="preserve"> библиотека</w:t>
            </w:r>
          </w:p>
        </w:tc>
      </w:tr>
    </w:tbl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color w:val="000000"/>
          <w:sz w:val="18"/>
          <w:szCs w:val="18"/>
        </w:rPr>
        <w:t> </w:t>
      </w:r>
    </w:p>
    <w:p w:rsidR="00AE5174" w:rsidRPr="00AE5174" w:rsidRDefault="00AE5174" w:rsidP="00AE51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5174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AE5174" w:rsidRDefault="00497210" w:rsidP="00AE5174"/>
    <w:sectPr w:rsidR="00497210" w:rsidRPr="00AE5174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F2A2D"/>
    <w:rsid w:val="000F5DA7"/>
    <w:rsid w:val="001812DD"/>
    <w:rsid w:val="001A3E74"/>
    <w:rsid w:val="001E20D8"/>
    <w:rsid w:val="00205FEF"/>
    <w:rsid w:val="002B7972"/>
    <w:rsid w:val="003C2F46"/>
    <w:rsid w:val="003D0C34"/>
    <w:rsid w:val="003D452B"/>
    <w:rsid w:val="003D5E5E"/>
    <w:rsid w:val="00444C47"/>
    <w:rsid w:val="004647D8"/>
    <w:rsid w:val="00497210"/>
    <w:rsid w:val="00507A86"/>
    <w:rsid w:val="00544CC9"/>
    <w:rsid w:val="005C591A"/>
    <w:rsid w:val="00657C70"/>
    <w:rsid w:val="00691D4E"/>
    <w:rsid w:val="006E1329"/>
    <w:rsid w:val="00777664"/>
    <w:rsid w:val="007E6827"/>
    <w:rsid w:val="008171FD"/>
    <w:rsid w:val="0087186F"/>
    <w:rsid w:val="0088422C"/>
    <w:rsid w:val="008B69C7"/>
    <w:rsid w:val="008C0913"/>
    <w:rsid w:val="009143A4"/>
    <w:rsid w:val="00960A6A"/>
    <w:rsid w:val="009839F4"/>
    <w:rsid w:val="009D2AF5"/>
    <w:rsid w:val="00A0608B"/>
    <w:rsid w:val="00AE5174"/>
    <w:rsid w:val="00B041BA"/>
    <w:rsid w:val="00B527A4"/>
    <w:rsid w:val="00C6591C"/>
    <w:rsid w:val="00C75A84"/>
    <w:rsid w:val="00E54441"/>
    <w:rsid w:val="00E646AE"/>
    <w:rsid w:val="00E87030"/>
    <w:rsid w:val="00EB44E7"/>
    <w:rsid w:val="00F4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43</cp:revision>
  <dcterms:created xsi:type="dcterms:W3CDTF">2016-12-22T19:50:00Z</dcterms:created>
  <dcterms:modified xsi:type="dcterms:W3CDTF">2023-11-06T10:11:00Z</dcterms:modified>
</cp:coreProperties>
</file>