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C13215">
        <w:rPr>
          <w:rFonts w:ascii="Tahoma" w:hAnsi="Tahoma" w:cs="Tahoma"/>
          <w:b/>
          <w:bCs/>
          <w:color w:val="000000"/>
          <w:sz w:val="21"/>
          <w:szCs w:val="21"/>
        </w:rPr>
        <w:t xml:space="preserve">О запрете купания людей на водных объектах, расположенных на территории </w:t>
      </w:r>
      <w:proofErr w:type="spellStart"/>
      <w:r w:rsidRPr="00C13215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C13215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C13215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C13215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района, в летний период 2022 года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 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 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20.06.2022 года   № 23-ра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 </w:t>
      </w:r>
    </w:p>
    <w:p w:rsidR="00C13215" w:rsidRPr="00C13215" w:rsidRDefault="00C13215" w:rsidP="00C13215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 xml:space="preserve">О запрете купания людей на водных объектах, расположенных на территории </w:t>
      </w:r>
      <w:proofErr w:type="spellStart"/>
      <w:r w:rsidRPr="00C13215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C13215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C13215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C13215">
        <w:rPr>
          <w:rFonts w:ascii="Tahoma" w:hAnsi="Tahoma" w:cs="Tahoma"/>
          <w:b/>
          <w:bCs/>
          <w:color w:val="000000"/>
          <w:sz w:val="18"/>
        </w:rPr>
        <w:t xml:space="preserve"> района, в летний период 2022 года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b/>
          <w:bCs/>
          <w:color w:val="000000"/>
          <w:sz w:val="18"/>
        </w:rPr>
        <w:t> 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 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C13215">
        <w:rPr>
          <w:rFonts w:ascii="Tahoma" w:hAnsi="Tahoma" w:cs="Tahoma"/>
          <w:color w:val="000000"/>
          <w:sz w:val="18"/>
          <w:szCs w:val="18"/>
        </w:rPr>
        <w:t>Во</w:t>
      </w:r>
      <w:proofErr w:type="gramEnd"/>
      <w:r w:rsidRPr="00C13215">
        <w:rPr>
          <w:rFonts w:ascii="Tahoma" w:hAnsi="Tahoma" w:cs="Tahoma"/>
          <w:color w:val="000000"/>
          <w:sz w:val="18"/>
          <w:szCs w:val="18"/>
        </w:rPr>
        <w:t xml:space="preserve"> исполнения требований Водного кодекса Российской Федерации от 03.06.2006 №74-ФЗ,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людей, предупреждения несчастных случаев на водных объектах в летний период 2022 года: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 xml:space="preserve">1. Запретить купание на водных объектах, расположенных на территории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района, в летний период 2022 года в связи с отсутствием оборудованных пляжей и мест отдыха.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2. Провести разъяснительную работу с населением по вопросу безопасности людей на водных объектах в летний период.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3. Установить в местах неорганизованных пляжей информационные знаки с предупреждающей надписью: «Купание строго запрещено».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 xml:space="preserve">4. Заместителю Главы Администрации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района Харитоновой С.Н. </w:t>
      </w:r>
      <w:proofErr w:type="gramStart"/>
      <w:r w:rsidRPr="00C13215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C13215">
        <w:rPr>
          <w:rFonts w:ascii="Tahoma" w:hAnsi="Tahoma" w:cs="Tahoma"/>
          <w:color w:val="000000"/>
          <w:sz w:val="18"/>
          <w:szCs w:val="18"/>
        </w:rPr>
        <w:t xml:space="preserve"> настоящее распоряжение на официальном сайте муниципального образования «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5.</w:t>
      </w:r>
      <w:proofErr w:type="gramStart"/>
      <w:r w:rsidRPr="00C1321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C13215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6. Настоящее распоряжение вступает в силу со дня его подписания.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 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 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> 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C13215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13215" w:rsidRPr="00C13215" w:rsidRDefault="00C13215" w:rsidP="00C13215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C13215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C13215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497210" w:rsidRPr="00C13215" w:rsidRDefault="00497210" w:rsidP="00C13215"/>
    <w:sectPr w:rsidR="00497210" w:rsidRPr="00C13215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7005E"/>
    <w:rsid w:val="000F2A2D"/>
    <w:rsid w:val="000F5DA7"/>
    <w:rsid w:val="001812DD"/>
    <w:rsid w:val="001A3E74"/>
    <w:rsid w:val="001E20D8"/>
    <w:rsid w:val="00205FEF"/>
    <w:rsid w:val="002B7972"/>
    <w:rsid w:val="003C2F46"/>
    <w:rsid w:val="003D0C34"/>
    <w:rsid w:val="003D452B"/>
    <w:rsid w:val="003D5E5E"/>
    <w:rsid w:val="00444C47"/>
    <w:rsid w:val="004647D8"/>
    <w:rsid w:val="00497210"/>
    <w:rsid w:val="00507A86"/>
    <w:rsid w:val="00544CC9"/>
    <w:rsid w:val="005C591A"/>
    <w:rsid w:val="00657C70"/>
    <w:rsid w:val="00691D4E"/>
    <w:rsid w:val="006E1329"/>
    <w:rsid w:val="00777664"/>
    <w:rsid w:val="007E6827"/>
    <w:rsid w:val="008171FD"/>
    <w:rsid w:val="0087186F"/>
    <w:rsid w:val="0088422C"/>
    <w:rsid w:val="008B69C7"/>
    <w:rsid w:val="008C0913"/>
    <w:rsid w:val="009143A4"/>
    <w:rsid w:val="00933D66"/>
    <w:rsid w:val="00960A6A"/>
    <w:rsid w:val="009839F4"/>
    <w:rsid w:val="009D2AF5"/>
    <w:rsid w:val="00A0608B"/>
    <w:rsid w:val="00AE5174"/>
    <w:rsid w:val="00B041BA"/>
    <w:rsid w:val="00B32292"/>
    <w:rsid w:val="00B527A4"/>
    <w:rsid w:val="00C13215"/>
    <w:rsid w:val="00C6591C"/>
    <w:rsid w:val="00C75A84"/>
    <w:rsid w:val="00E54441"/>
    <w:rsid w:val="00E646AE"/>
    <w:rsid w:val="00E87030"/>
    <w:rsid w:val="00EB44E7"/>
    <w:rsid w:val="00F4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47</cp:revision>
  <dcterms:created xsi:type="dcterms:W3CDTF">2016-12-22T19:50:00Z</dcterms:created>
  <dcterms:modified xsi:type="dcterms:W3CDTF">2023-11-06T17:57:00Z</dcterms:modified>
</cp:coreProperties>
</file>