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A44589" w:rsidTr="00A44589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44589" w:rsidRDefault="00A445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A44589" w:rsidRDefault="00A44589" w:rsidP="00A4458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ПАМЯТКА НАСЕЛЕНИЮ по действиям в условиях возможного биологического заражения</w:t>
      </w:r>
    </w:p>
    <w:p w:rsidR="00A44589" w:rsidRDefault="00A44589" w:rsidP="00A44589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Вниманию жителей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района!</w:t>
      </w:r>
    </w:p>
    <w:p w:rsidR="00A44589" w:rsidRDefault="00A44589" w:rsidP="00A44589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В целях реализации постановления Правительства Российской Федерации от 02 ноября 2000 года №841 « Об утверждении Положения об организации обучения населения в области гражданской обороны» и подготовки населения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области гражданской обороны, а также в связи с  установлением на территории Курской области  высокого («желтого») уровня террористической опасности МКУ « Отдел ГО и ЧС»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предлагает к изучению памятки населению по действиям при возникновении различных видов угроз.</w:t>
      </w:r>
    </w:p>
    <w:p w:rsidR="00A44589" w:rsidRDefault="00A44589" w:rsidP="00A44589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589" w:rsidRDefault="00A44589" w:rsidP="00A44589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589" w:rsidRDefault="00A44589" w:rsidP="00A44589">
      <w:pPr>
        <w:pStyle w:val="a5"/>
        <w:shd w:val="clear" w:color="auto" w:fill="EEEEEE"/>
        <w:spacing w:after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ПАМЯТКА   НАСЕЛЕНИЮ</w:t>
      </w:r>
    </w:p>
    <w:p w:rsidR="00A44589" w:rsidRDefault="00A44589" w:rsidP="00A44589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 xml:space="preserve">по действиям в условиях </w:t>
      </w:r>
      <w:proofErr w:type="gramStart"/>
      <w:r>
        <w:rPr>
          <w:rStyle w:val="afffff1"/>
          <w:rFonts w:ascii="Tahoma" w:hAnsi="Tahoma" w:cs="Tahoma"/>
          <w:color w:val="000000"/>
          <w:sz w:val="18"/>
          <w:szCs w:val="18"/>
        </w:rPr>
        <w:t>возможного</w:t>
      </w:r>
      <w:proofErr w:type="gramEnd"/>
    </w:p>
    <w:p w:rsidR="00A44589" w:rsidRDefault="00A44589" w:rsidP="00A44589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биологического заражения</w:t>
      </w:r>
    </w:p>
    <w:p w:rsidR="00A44589" w:rsidRDefault="00A44589" w:rsidP="00A44589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 </w:t>
      </w:r>
    </w:p>
    <w:p w:rsidR="00A44589" w:rsidRDefault="00A44589" w:rsidP="00A44589">
      <w:pPr>
        <w:pStyle w:val="3"/>
        <w:shd w:val="clear" w:color="auto" w:fill="EEEEEE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ЗНАЙТЕ</w:t>
      </w:r>
    </w:p>
    <w:p w:rsidR="00A44589" w:rsidRDefault="00A44589" w:rsidP="00A44589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результате применения биологического оружия возможны массовые заболевания особо опасными инфекционными болезнями людей (чума, холера, натуральная оспа, сибирская язва) и животных (чума крупного рогатого скота, ящур, сап, сибирская язва и др.), а также поражение сельскохозяйственных культур на больших площадях.</w:t>
      </w:r>
    </w:p>
    <w:p w:rsidR="00A44589" w:rsidRDefault="00A44589" w:rsidP="00A44589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целях предупреждения распространения биологического заражения и ликвидации возникшего очага поражения проводится комплекс изоляционно-ограничительных мероприятий.</w:t>
      </w:r>
    </w:p>
    <w:p w:rsidR="00A44589" w:rsidRDefault="00A44589" w:rsidP="00A44589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589" w:rsidRDefault="00A44589" w:rsidP="00A44589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ВОЗБУДИТЕЛИ ИНФЕКЦИЙ</w:t>
      </w:r>
    </w:p>
    <w:p w:rsidR="00A44589" w:rsidRDefault="00A44589" w:rsidP="00A44589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Возбудителями инфекционных заболеваний являются болезнетворные микроорганизмы (бактерии, риккетсии, вирусы, грибки) и вырабатываемые некоторыми из них яды (токсины). Они могут попасть в организм человека  при работе с зараженными животными, загрязненными предметами - через раны и трещины на руках, при употреблении в пищу зараженных продуктов питания  и воды, недостаточно обработанных термически, воздушно-капельным путем при вдыхании.</w:t>
      </w:r>
    </w:p>
    <w:p w:rsidR="00A44589" w:rsidRDefault="00A44589" w:rsidP="00A44589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4589" w:rsidRDefault="00A44589" w:rsidP="00A44589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МЕРЫ ЗАЩИТЫ</w:t>
      </w:r>
    </w:p>
    <w:p w:rsidR="00A44589" w:rsidRDefault="00A44589" w:rsidP="00A44589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биологического оружия защищают убежища и противорадиационные укрытия, оборудованные фильтровентиляционными установками, средства индивидуальной защиты органов дыхания и кожи, а также специальные средства противоэпидемической защиты: предохранительные прививки, сыворотки, антибиотики.</w:t>
      </w:r>
    </w:p>
    <w:p w:rsidR="00A44589" w:rsidRDefault="00A44589" w:rsidP="00A44589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 </w:t>
      </w:r>
    </w:p>
    <w:p w:rsidR="00A44589" w:rsidRDefault="00A44589" w:rsidP="00A44589">
      <w:pPr>
        <w:pStyle w:val="3"/>
        <w:shd w:val="clear" w:color="auto" w:fill="EEEEEE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ПРАВИЛА ПОВЕДЕНИЯ</w:t>
      </w:r>
    </w:p>
    <w:p w:rsidR="00A44589" w:rsidRDefault="00A44589" w:rsidP="00A44589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Нельзя без специального разрешения покидать местожительство. Без крайней необходимости не выходите из дома, избегайте места большого скопления людей.</w:t>
      </w:r>
    </w:p>
    <w:p w:rsidR="00A44589" w:rsidRDefault="00A44589" w:rsidP="00A44589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Дважды в сутки измеряйте температуру себе и членам семьи. Если она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повысилась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 вы плохо себя чувствуете, изолируйтесь от окружающих в отдельной комнате или отгородитесь ширмой. Срочно сообщите о заболевании в медицинское учреждение.</w:t>
      </w:r>
    </w:p>
    <w:p w:rsidR="00A44589" w:rsidRDefault="00A44589" w:rsidP="00A44589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вы не можете сами установить характер болезни, действуйте так, как следует действовать при инфекционных заболеваниях.</w:t>
      </w:r>
    </w:p>
    <w:p w:rsidR="00A44589" w:rsidRDefault="00A44589" w:rsidP="00A44589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Обязательно проводите ежедневную влажную уборку помещения с использованием дезинфицирующих растворов. Мусор сжигайте.</w:t>
      </w:r>
    </w:p>
    <w:p w:rsidR="00A44589" w:rsidRDefault="00A44589" w:rsidP="00A44589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Уничтожайте грызунов и насекомых – возможных переносчиков заболеваний.</w:t>
      </w:r>
    </w:p>
    <w:p w:rsidR="00A44589" w:rsidRDefault="00A44589" w:rsidP="00A44589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Строго соблюдайте правила личной и общественной гигиены. Тщательно, особенно перед приемом пищи, мойте руки с мылом.</w:t>
      </w:r>
    </w:p>
    <w:p w:rsidR="00A44589" w:rsidRDefault="00A44589" w:rsidP="00A44589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Воду используйте из проверенных источников и пейте только кипяченую.</w:t>
      </w:r>
    </w:p>
    <w:p w:rsidR="00A44589" w:rsidRDefault="00A44589" w:rsidP="00A44589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Сырые овощи и фрукты после мытья обдавайте кипятком.</w:t>
      </w:r>
    </w:p>
    <w:p w:rsidR="00A44589" w:rsidRDefault="00A44589" w:rsidP="00A44589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общении с  больным надевайте халат, косынку и ватно-марлевую повязку. Выделите больному отдельную постель, полотенце и посуду. Регулярно их стирайте и мойте.</w:t>
      </w:r>
    </w:p>
    <w:p w:rsidR="00A44589" w:rsidRDefault="00A44589" w:rsidP="00A44589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госпитализации больного проведите в квартире дезинфекцию; постельное белье и посуду  прокипятите в течение 15 мин в 2 % растворе соды или замочите на 2 часа в 2 % растворе дезинфицирующего средства. Затем посуду обмойте горячей водой, белье прогладьте, комнату проветрите. </w:t>
      </w:r>
    </w:p>
    <w:p w:rsidR="00A44589" w:rsidRDefault="00A44589" w:rsidP="00A44589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7210" w:rsidRPr="00A44589" w:rsidRDefault="00497210" w:rsidP="00A44589"/>
    <w:sectPr w:rsidR="00497210" w:rsidRPr="00A44589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27E72"/>
    <w:rsid w:val="00030984"/>
    <w:rsid w:val="000439CA"/>
    <w:rsid w:val="0007005E"/>
    <w:rsid w:val="000F2A2D"/>
    <w:rsid w:val="000F5DA7"/>
    <w:rsid w:val="001812DD"/>
    <w:rsid w:val="001A3E74"/>
    <w:rsid w:val="001E20D8"/>
    <w:rsid w:val="00205FEF"/>
    <w:rsid w:val="002B7972"/>
    <w:rsid w:val="003C2F46"/>
    <w:rsid w:val="003D0C34"/>
    <w:rsid w:val="003D452B"/>
    <w:rsid w:val="003D5E5E"/>
    <w:rsid w:val="00444C47"/>
    <w:rsid w:val="004647D8"/>
    <w:rsid w:val="00497210"/>
    <w:rsid w:val="00507A86"/>
    <w:rsid w:val="00544CC9"/>
    <w:rsid w:val="005C591A"/>
    <w:rsid w:val="005D5472"/>
    <w:rsid w:val="00657C70"/>
    <w:rsid w:val="00691D4E"/>
    <w:rsid w:val="006E1329"/>
    <w:rsid w:val="00777664"/>
    <w:rsid w:val="007E6827"/>
    <w:rsid w:val="008171FD"/>
    <w:rsid w:val="0087186F"/>
    <w:rsid w:val="0088422C"/>
    <w:rsid w:val="008B69C7"/>
    <w:rsid w:val="008C0913"/>
    <w:rsid w:val="009143A4"/>
    <w:rsid w:val="00933D66"/>
    <w:rsid w:val="00960A6A"/>
    <w:rsid w:val="009839F4"/>
    <w:rsid w:val="009D2AF5"/>
    <w:rsid w:val="00A0608B"/>
    <w:rsid w:val="00A44589"/>
    <w:rsid w:val="00AE5174"/>
    <w:rsid w:val="00B041BA"/>
    <w:rsid w:val="00B14783"/>
    <w:rsid w:val="00B32292"/>
    <w:rsid w:val="00B527A4"/>
    <w:rsid w:val="00C13215"/>
    <w:rsid w:val="00C6591C"/>
    <w:rsid w:val="00C75A84"/>
    <w:rsid w:val="00E54441"/>
    <w:rsid w:val="00E646AE"/>
    <w:rsid w:val="00E87030"/>
    <w:rsid w:val="00EB44E7"/>
    <w:rsid w:val="00F4592F"/>
    <w:rsid w:val="00F47004"/>
    <w:rsid w:val="00FA2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2</Pages>
  <Words>510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52</cp:revision>
  <dcterms:created xsi:type="dcterms:W3CDTF">2016-12-22T19:50:00Z</dcterms:created>
  <dcterms:modified xsi:type="dcterms:W3CDTF">2023-11-06T17:59:00Z</dcterms:modified>
</cp:coreProperties>
</file>