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96" w:rsidRPr="00852C96" w:rsidRDefault="00852C96" w:rsidP="00852C9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52C96">
        <w:rPr>
          <w:rFonts w:ascii="Tahoma" w:hAnsi="Tahoma" w:cs="Tahoma"/>
          <w:b/>
          <w:bCs/>
          <w:color w:val="000000"/>
          <w:sz w:val="21"/>
          <w:szCs w:val="21"/>
        </w:rPr>
        <w:t>ПАМЯТКА НАСЕЛЕНИЮ по действиям при обнаружении мин и фугасов.</w:t>
      </w:r>
    </w:p>
    <w:p w:rsidR="00852C96" w:rsidRPr="00852C96" w:rsidRDefault="00852C96" w:rsidP="00852C9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ПАМЯТКА   НАСЕЛЕНИЮ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по действиям  при обнаружении мин и фугасов.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 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Возможные места для установки мин и фугасов: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подступы к входу в дом, крыльцо, двери, окна;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подвалы, вентиляционные трубы и шахты;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 xml:space="preserve">– </w:t>
      </w:r>
      <w:proofErr w:type="gramStart"/>
      <w:r w:rsidRPr="00852C96">
        <w:rPr>
          <w:rFonts w:ascii="Tahoma" w:hAnsi="Tahoma" w:cs="Tahoma"/>
          <w:color w:val="000000"/>
          <w:sz w:val="18"/>
          <w:szCs w:val="18"/>
        </w:rPr>
        <w:t>теле</w:t>
      </w:r>
      <w:proofErr w:type="gramEnd"/>
      <w:r w:rsidRPr="00852C96">
        <w:rPr>
          <w:rFonts w:ascii="Tahoma" w:hAnsi="Tahoma" w:cs="Tahoma"/>
          <w:color w:val="000000"/>
          <w:sz w:val="18"/>
          <w:szCs w:val="18"/>
        </w:rPr>
        <w:t>- и радиоаппаратура, мебель, вещи, вызывающие любопытство и представляющие ценность;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заброшенные дома и постройки;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брошенные транспортные средства и участки возле них;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места обхода разрушенных дорожных сооружений, участков дорог и завалов, поврежденных мостов, труб;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воронки (выемки), которые могут быть использованы для укрытия от огня стрелкового оружия;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на гравийных и грунтовых дорогах мины могут быть установлены на проезжей части, на обочинах, в кюветах и, как правило, на участках, объезд которых затруднен;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непосредственно перед выездом на мост или за мостом (на съезде</w:t>
      </w:r>
      <w:r w:rsidRPr="00852C96">
        <w:rPr>
          <w:rFonts w:ascii="Tahoma" w:hAnsi="Tahoma" w:cs="Tahoma"/>
          <w:color w:val="000000"/>
          <w:sz w:val="18"/>
          <w:szCs w:val="18"/>
        </w:rPr>
        <w:br/>
        <w:t>с моста), в туннелях (в середине или на выходе из туннеля), на горных</w:t>
      </w:r>
      <w:r w:rsidRPr="00852C96">
        <w:rPr>
          <w:rFonts w:ascii="Tahoma" w:hAnsi="Tahoma" w:cs="Tahoma"/>
          <w:color w:val="000000"/>
          <w:sz w:val="18"/>
          <w:szCs w:val="18"/>
        </w:rPr>
        <w:br/>
        <w:t>дорогах, тропах и в ущельях.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 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Некоторые признаки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 установки минно-взрывных средств на местности: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 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 xml:space="preserve">– наличие растяжек, выступающих </w:t>
      </w:r>
      <w:proofErr w:type="gramStart"/>
      <w:r w:rsidRPr="00852C96">
        <w:rPr>
          <w:rFonts w:ascii="Tahoma" w:hAnsi="Tahoma" w:cs="Tahoma"/>
          <w:color w:val="000000"/>
          <w:sz w:val="18"/>
          <w:szCs w:val="18"/>
        </w:rPr>
        <w:t>из</w:t>
      </w:r>
      <w:proofErr w:type="gramEnd"/>
      <w:r w:rsidRPr="00852C96"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 w:rsidRPr="00852C96">
        <w:rPr>
          <w:rFonts w:ascii="Tahoma" w:hAnsi="Tahoma" w:cs="Tahoma"/>
          <w:color w:val="000000"/>
          <w:sz w:val="18"/>
          <w:szCs w:val="18"/>
        </w:rPr>
        <w:t>под</w:t>
      </w:r>
      <w:proofErr w:type="gramEnd"/>
      <w:r w:rsidRPr="00852C96">
        <w:rPr>
          <w:rFonts w:ascii="Tahoma" w:hAnsi="Tahoma" w:cs="Tahoma"/>
          <w:color w:val="000000"/>
          <w:sz w:val="18"/>
          <w:szCs w:val="18"/>
        </w:rPr>
        <w:t xml:space="preserve"> грунта (снега) частей корпусов инженерных боеприпасов, взрывателей, подозрительных предметов из металла, пластмассы или резины;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наличие участков с засохшей травой, взрыхленной почвой, приподнятым дерном;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нарушение монолитного асфальтового (бетонного) покрытия</w:t>
      </w:r>
      <w:r w:rsidRPr="00852C96">
        <w:rPr>
          <w:rFonts w:ascii="Tahoma" w:hAnsi="Tahoma" w:cs="Tahoma"/>
          <w:color w:val="000000"/>
          <w:sz w:val="18"/>
          <w:szCs w:val="18"/>
        </w:rPr>
        <w:br/>
        <w:t>дорог;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наличие разбросанных элементов заводской упаковки мин и сре</w:t>
      </w:r>
      <w:proofErr w:type="gramStart"/>
      <w:r w:rsidRPr="00852C96">
        <w:rPr>
          <w:rFonts w:ascii="Tahoma" w:hAnsi="Tahoma" w:cs="Tahoma"/>
          <w:color w:val="000000"/>
          <w:sz w:val="18"/>
          <w:szCs w:val="18"/>
        </w:rPr>
        <w:t>дств  взр</w:t>
      </w:r>
      <w:proofErr w:type="gramEnd"/>
      <w:r w:rsidRPr="00852C96">
        <w:rPr>
          <w:rFonts w:ascii="Tahoma" w:hAnsi="Tahoma" w:cs="Tahoma"/>
          <w:color w:val="000000"/>
          <w:sz w:val="18"/>
          <w:szCs w:val="18"/>
        </w:rPr>
        <w:t>ывания, брошенного инструмента и принадлежностей для минирования;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– наличие техники с поврежденными взрывом колесами (гусеницами), тел убитых животных с оторванными конечностями.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         Как правило, мины-ловушки и мины-сюрпризы различных типов размещают внутри каких-либо предметов, способных привлечь внимание, или рядом с ними. Особую осторожность следует проявлять при обращении с оставленными электроприборами. Срабатывание мин-ловушек в них происходит при подключении к сети.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         Мины-ловушки разгрузочного действия устанавливают под любые предметы. Срабатывание мины происходит при попытке переместить предмет или изменить его положение в пространстве.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i/>
          <w:iCs/>
          <w:color w:val="000000"/>
          <w:sz w:val="18"/>
        </w:rPr>
        <w:t> 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В целях предупреждения проведения террористических актов: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 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 xml:space="preserve">         -Изучите реальное состояние среды вашего систематического обитания, для чего потребуйте от ответственных лиц организовать обход с жильцами (работниками) дома вашего проживания (работы). Знание реального проектного состояния объектов вашего систематического обитания необходимо для предотвращения возможности проведения теракта;     </w:t>
      </w:r>
      <w:proofErr w:type="gramStart"/>
      <w:r w:rsidRPr="00852C96">
        <w:rPr>
          <w:rFonts w:ascii="Tahoma" w:hAnsi="Tahoma" w:cs="Tahoma"/>
          <w:color w:val="000000"/>
          <w:sz w:val="18"/>
          <w:szCs w:val="18"/>
        </w:rPr>
        <w:t>-И</w:t>
      </w:r>
      <w:proofErr w:type="gramEnd"/>
      <w:r w:rsidRPr="00852C96">
        <w:rPr>
          <w:rFonts w:ascii="Tahoma" w:hAnsi="Tahoma" w:cs="Tahoma"/>
          <w:color w:val="000000"/>
          <w:sz w:val="18"/>
          <w:szCs w:val="18"/>
        </w:rPr>
        <w:t>зучите, какие помещения, узлы, агрегаты установлены (построены) в здании или вблизи его и по всему периметру, кем они обслуживаются (заняты), кто несет ответственность за их эксплуатацию и содержание;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         -Узнайте телефонные номера съемщиков и владельцев помещений и оборудования, вышестоящих организаций. Внимательно изучите подъезд и этаж обитания, территорию возле частного дома. Изберите старшего по улице, дому, подъезду, этажу;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         -Изучите места возможного заложения взрывных устройств, складирования взрывоопасных веществ или создания взрывоопасных воздушных или сыпучих смесей. Знайте в лицо работников коммунальной службы, обслуживающей ваш дом;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         -Не оставляйте без внимания появление у дома и проявляющих к нему интерес посторонних лиц, их стремление обследовать, расспросить об укромных местах (подходящих для заложения взрывчатых веществ);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 xml:space="preserve">         -Особое внимание следует обратить на </w:t>
      </w:r>
      <w:proofErr w:type="gramStart"/>
      <w:r w:rsidRPr="00852C96">
        <w:rPr>
          <w:rFonts w:ascii="Tahoma" w:hAnsi="Tahoma" w:cs="Tahoma"/>
          <w:color w:val="000000"/>
          <w:sz w:val="18"/>
          <w:szCs w:val="18"/>
        </w:rPr>
        <w:t>постановку</w:t>
      </w:r>
      <w:proofErr w:type="gramEnd"/>
      <w:r w:rsidRPr="00852C96">
        <w:rPr>
          <w:rFonts w:ascii="Tahoma" w:hAnsi="Tahoma" w:cs="Tahoma"/>
          <w:color w:val="000000"/>
          <w:sz w:val="18"/>
          <w:szCs w:val="18"/>
        </w:rPr>
        <w:t xml:space="preserve"> на стоянку возле дома незнакомых, безнадзорных автомобилей, загруженных или закрытых контейнеров и других подозрительных предметов.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Если вы обнаружили взрывоопасный предмет:</w:t>
      </w:r>
    </w:p>
    <w:p w:rsidR="00852C96" w:rsidRPr="00852C96" w:rsidRDefault="00852C96" w:rsidP="00852C96">
      <w:pPr>
        <w:numPr>
          <w:ilvl w:val="0"/>
          <w:numId w:val="9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не подходите близко к нему;</w:t>
      </w:r>
    </w:p>
    <w:p w:rsidR="00852C96" w:rsidRPr="00852C96" w:rsidRDefault="00852C96" w:rsidP="00852C96">
      <w:pPr>
        <w:numPr>
          <w:ilvl w:val="0"/>
          <w:numId w:val="9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немедленно сообщите о находке в Отд</w:t>
      </w:r>
      <w:proofErr w:type="gramStart"/>
      <w:r w:rsidRPr="00852C96"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 w:rsidRPr="00852C96">
        <w:rPr>
          <w:rFonts w:ascii="Tahoma" w:hAnsi="Tahoma" w:cs="Tahoma"/>
          <w:color w:val="000000"/>
          <w:sz w:val="18"/>
          <w:szCs w:val="18"/>
        </w:rPr>
        <w:t xml:space="preserve">ВД России по </w:t>
      </w:r>
      <w:proofErr w:type="spellStart"/>
      <w:r w:rsidRPr="00852C96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852C96">
        <w:rPr>
          <w:rFonts w:ascii="Tahoma" w:hAnsi="Tahoma" w:cs="Tahoma"/>
          <w:color w:val="000000"/>
          <w:sz w:val="18"/>
          <w:szCs w:val="18"/>
        </w:rPr>
        <w:t xml:space="preserve"> району, УФСБ России по Курской области, либо Единую дежурно-диспетчерскую службу </w:t>
      </w:r>
      <w:proofErr w:type="spellStart"/>
      <w:r w:rsidRPr="00852C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52C9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(ЕДДС — 112);</w:t>
      </w:r>
    </w:p>
    <w:p w:rsidR="00852C96" w:rsidRPr="00852C96" w:rsidRDefault="00852C96" w:rsidP="00852C96">
      <w:pPr>
        <w:numPr>
          <w:ilvl w:val="0"/>
          <w:numId w:val="9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не позволяйте случайным людям прикасаться к подозрительному предмету, пытаться его обезвредить, проверить.</w:t>
      </w:r>
    </w:p>
    <w:p w:rsidR="00852C96" w:rsidRPr="00852C96" w:rsidRDefault="00852C96" w:rsidP="00852C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b/>
          <w:bCs/>
          <w:color w:val="000000"/>
          <w:sz w:val="18"/>
        </w:rPr>
        <w:t>Меры защиты при проведении террористических актов.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Постарайтесь успокоиться и уточнить обстановку.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В разрушенном или поврежденном помещении из-за опасности взрыва скопившихся газов нельзя пользоваться скрытым пламенем (спичками, зажигалкой, свечами, факелами и т.д.).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lastRenderedPageBreak/>
        <w:t>Продвигайтесь осторожно, не трогайте поврежденные конструкции или оголившиеся провода.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При задымлении защитите органы дыхания смоченным платком (лоскутом ткани, полотенцем).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Включите локальную (квартирную) систему оповещения и проверьте возможность взаимного общения (</w:t>
      </w:r>
      <w:proofErr w:type="gramStart"/>
      <w:r w:rsidRPr="00852C96">
        <w:rPr>
          <w:rFonts w:ascii="Tahoma" w:hAnsi="Tahoma" w:cs="Tahoma"/>
          <w:color w:val="000000"/>
          <w:sz w:val="18"/>
          <w:szCs w:val="18"/>
        </w:rPr>
        <w:t>теле</w:t>
      </w:r>
      <w:proofErr w:type="gramEnd"/>
      <w:r w:rsidRPr="00852C96">
        <w:rPr>
          <w:rFonts w:ascii="Tahoma" w:hAnsi="Tahoma" w:cs="Tahoma"/>
          <w:color w:val="000000"/>
          <w:sz w:val="18"/>
          <w:szCs w:val="18"/>
        </w:rPr>
        <w:t>-, радио-, телефонной связью, голосом).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В случае срочной эвакуации возьмите личные документы, не громоздкие и самые необходимые носильные вещи, деньги, ценности. Изолируйте дом или квартиру (закройте все окна и двери). Оповестите соседей об эвакуации. Помогите престарелым и инвалидам покинуть помещение. Возьмите на учет лиц, оставшихся в помещении. Сообщите о случившемся по телефону в соответствующую службу по месту жительства. Входную дверь плотно прикройте, не закрывая на замок.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При невозможности эвакуации из помещения необходимо принять меры, чтобы о вас знали, выйти на балкон или открыть окно и взывать о помощи.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С выходом из дома отойдите на безопасное расстояние от него и не предпринимайте самостоятельных решений об отъезде с места происшествия.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 xml:space="preserve">Если вас завалило обломками, постарайтесь не падать духом, наберитесь терпения, старайтесь дышать глубоко, ровно, не торопясь. Голосом и стуком привлекайте внимание людей. Если вы находитесь глубоко от поверхности земли, перемещайте </w:t>
      </w:r>
      <w:proofErr w:type="spellStart"/>
      <w:r w:rsidRPr="00852C96">
        <w:rPr>
          <w:rFonts w:ascii="Tahoma" w:hAnsi="Tahoma" w:cs="Tahoma"/>
          <w:color w:val="000000"/>
          <w:sz w:val="18"/>
          <w:szCs w:val="18"/>
        </w:rPr>
        <w:t>влево-вправо</w:t>
      </w:r>
      <w:proofErr w:type="spellEnd"/>
      <w:r w:rsidRPr="00852C96">
        <w:rPr>
          <w:rFonts w:ascii="Tahoma" w:hAnsi="Tahoma" w:cs="Tahoma"/>
          <w:color w:val="000000"/>
          <w:sz w:val="18"/>
          <w:szCs w:val="18"/>
        </w:rPr>
        <w:t xml:space="preserve"> любой металлический предмет (кольцо, ключи и т.п.) для обнаружения вас </w:t>
      </w:r>
      <w:proofErr w:type="spellStart"/>
      <w:r w:rsidRPr="00852C96">
        <w:rPr>
          <w:rFonts w:ascii="Tahoma" w:hAnsi="Tahoma" w:cs="Tahoma"/>
          <w:color w:val="000000"/>
          <w:sz w:val="18"/>
          <w:szCs w:val="18"/>
        </w:rPr>
        <w:t>металлодетектором</w:t>
      </w:r>
      <w:proofErr w:type="spellEnd"/>
      <w:r w:rsidRPr="00852C96">
        <w:rPr>
          <w:rFonts w:ascii="Tahoma" w:hAnsi="Tahoma" w:cs="Tahoma"/>
          <w:color w:val="000000"/>
          <w:sz w:val="18"/>
          <w:szCs w:val="18"/>
        </w:rPr>
        <w:t>. Если пространство около вас относительно свободно, не зажигайте спички, свечи, берегите кислород. 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кирпича и т.д.) укрепите обвисающие балки, потолок от обрушения и дожидайтесь помощи. При сильной жажде положите в рот небольшой лоскут ткани (гладкий камушек) и сосите его, дыша носом. При появлении признаков присутствия вблизи людей — стуком и голосом сигнализируйте о себе.</w:t>
      </w:r>
    </w:p>
    <w:p w:rsidR="00852C96" w:rsidRPr="00852C96" w:rsidRDefault="00852C96" w:rsidP="00852C96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852C96">
        <w:rPr>
          <w:rFonts w:ascii="Tahoma" w:hAnsi="Tahoma" w:cs="Tahoma"/>
          <w:color w:val="000000"/>
          <w:sz w:val="18"/>
          <w:szCs w:val="18"/>
        </w:rPr>
        <w:t>Действуйте в строгом соответствии с указаниями должностных лиц.</w:t>
      </w:r>
    </w:p>
    <w:p w:rsidR="00497210" w:rsidRPr="00852C96" w:rsidRDefault="00497210" w:rsidP="00852C96"/>
    <w:sectPr w:rsidR="00497210" w:rsidRPr="00852C9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E5174"/>
    <w:rsid w:val="00B041BA"/>
    <w:rsid w:val="00B14783"/>
    <w:rsid w:val="00B32292"/>
    <w:rsid w:val="00B527A4"/>
    <w:rsid w:val="00BE00F6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  <w:rsid w:val="00FA1C6D"/>
    <w:rsid w:val="00FA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55</cp:revision>
  <dcterms:created xsi:type="dcterms:W3CDTF">2016-12-22T19:50:00Z</dcterms:created>
  <dcterms:modified xsi:type="dcterms:W3CDTF">2023-11-06T18:00:00Z</dcterms:modified>
</cp:coreProperties>
</file>