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D1" w:rsidRDefault="000168D1" w:rsidP="000168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распоряжение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21.10.2021 №139-рг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0168D1" w:rsidRDefault="000168D1" w:rsidP="000168D1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</w:rPr>
        <w:t>ГЛАВА</w:t>
      </w:r>
    </w:p>
    <w:p w:rsidR="000168D1" w:rsidRDefault="000168D1" w:rsidP="000168D1">
      <w:pPr>
        <w:pStyle w:val="1"/>
        <w:shd w:val="clear" w:color="auto" w:fill="EEEEEE"/>
        <w:spacing w:before="0" w:after="0"/>
        <w:jc w:val="center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МЕДВЕНСКОГО РАЙОНА КУРСКОЙ ОБЛАСТИ</w:t>
      </w:r>
    </w:p>
    <w:p w:rsidR="000168D1" w:rsidRDefault="000168D1" w:rsidP="000168D1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ffff1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28.10.2021                                                      144-рг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                       № _____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поселок  Медвенка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внесении изменений в распоряжение Главы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от 21.10.2021 №139-рг «О дополнительных мерах по предупреждению распространения новой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инфекции на территории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в сложившихся условиях распространения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 (COVID-19):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распоряжение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21.10.2021 №139-рг (в редакции от 26.10.2021 №142-рг) изменение,  изложив пункт 2  в следующей редакции: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«2..Приостановить деятельность организаций и индивидуальных предпринимателей на период с 25 октября по 7 ноября 2021 года, в том числе: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-организаций осуществляющих деятельность в сфере предоставления населению услуг общественного питания,  за исключением обслуживания на вынос без посещения гражданами помещений таких организаций, доставки заказов, за исключением организаций, осуществляющих питание  трудовых коллективов, в том числе детских, коллективах (при отсутствии доступа иных посетителей);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-объектов розничной торговли,  ассортимент которых состоит из алкогольной продукции более чем на 70 процентов;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-косметических, массажных салонов, соляриев, бань, саун, бассейнов и иных объектов, в которых оказываются подобные услуги;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-станций технического обслуживания автомобилей, станций по замене и снятию шин,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автомоек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68D1" w:rsidRDefault="000168D1" w:rsidP="000168D1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В.В.Катунин</w:t>
      </w:r>
      <w:proofErr w:type="spellEnd"/>
    </w:p>
    <w:p w:rsidR="00497210" w:rsidRPr="000168D1" w:rsidRDefault="00497210" w:rsidP="000168D1"/>
    <w:sectPr w:rsidR="00497210" w:rsidRPr="000168D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59</cp:revision>
  <dcterms:created xsi:type="dcterms:W3CDTF">2016-12-22T19:50:00Z</dcterms:created>
  <dcterms:modified xsi:type="dcterms:W3CDTF">2023-11-06T18:02:00Z</dcterms:modified>
</cp:coreProperties>
</file>