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9" w:rsidRDefault="00CA57C9" w:rsidP="00CA57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Пожарная безопасность в жилых помещениях</w:t>
      </w:r>
    </w:p>
    <w:p w:rsidR="00CA57C9" w:rsidRDefault="00CA57C9" w:rsidP="00CA57C9">
      <w:pPr>
        <w:pStyle w:val="1"/>
        <w:shd w:val="clear" w:color="auto" w:fill="EEEEEE"/>
        <w:spacing w:before="0" w:after="0"/>
        <w:jc w:val="center"/>
        <w:rPr>
          <w:rFonts w:ascii="Tahoma" w:hAnsi="Tahoma" w:cs="Tahoma"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Пожарная безопасность в жилых помещениях</w:t>
      </w:r>
    </w:p>
    <w:p w:rsidR="00CA57C9" w:rsidRDefault="00CA57C9" w:rsidP="00CA57C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Для надежной защиты дома от пожаров, необходимо помнить, что не допускается: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Оставлять без присмотра газовые и электронагревательные приборы.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Разрешать детям играть с огнем, спичками, зажигалками.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Обертывать электрические лампы бумагой, материей и другими сгораемыми материалами.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Подвешивать электрические провода на гвоздях, на металлических предметах.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Включать в одну штепсельную розетку несколько электрических приборов одновременно.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Применять самодельные электрические предохранители (жучки).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Включать электронагревательные приборы в неисправные штепсельные розетки.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предупреждения и ограничения распространения пожаров на чердаках и в подвалах жилых домов необходимо соблюдать ряд правил: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Люки чердаков должны быть закрыты на замки.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допускать на чердаке сушки белья и складирования каких-либо сгораемых материалов.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Подвальное помещение каждой секции должно быть разделено между собой несгораемыми кирпичными перегородками.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Каждая секция подвала должна иметь самостоятельный выход наружу, не связанный с выходами из квартир, и два окна.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допускать устройства на лестничных клетках и под лестничными маршами кладовок.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проводить в сараи квартиросъемщиков электропроводку.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Сараи пронумеровать, в соответствии с номерами квартир.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Складировать в сараях картофель, фрукты, овощи, лыжи, санки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детские коляски и предметы первой необходимости.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строить сараи в технических подпольях жилых домов.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Содержать подвалы в чистоте.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Входные двери подвала закрывать на замки.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допускать посещения подвального помещения с открытым огнем, спичками, свечами.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 каждого входа в подвал должен быть «План подвала» и «Правила посещения подвального помещения»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осветительных приборов подвала обязательно наличие плафонов.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Будьте осторожны при обращении с огнем!</w:t>
      </w:r>
    </w:p>
    <w:p w:rsidR="00CA57C9" w:rsidRDefault="00CA57C9" w:rsidP="00CA57C9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забывайте проверять, все ли действия по предотвращению пожара выполнены. Ели же было замечено возгорание, необходимо немедленно вызвать службу пожарной охраны по телефону – 01, указать точный адрес места возникновения огня. До прибытия пожарной охраны приступить к тушению пожара, используя для этого имеющиеся средства.</w:t>
      </w:r>
    </w:p>
    <w:p w:rsidR="00497210" w:rsidRPr="00CA57C9" w:rsidRDefault="00497210" w:rsidP="00CA57C9"/>
    <w:sectPr w:rsidR="00497210" w:rsidRPr="00CA57C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87C44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7C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61</cp:revision>
  <dcterms:created xsi:type="dcterms:W3CDTF">2016-12-22T19:50:00Z</dcterms:created>
  <dcterms:modified xsi:type="dcterms:W3CDTF">2023-11-06T18:03:00Z</dcterms:modified>
</cp:coreProperties>
</file>