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4C" w:rsidRPr="0093754C" w:rsidRDefault="0093754C" w:rsidP="009375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3754C"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93754C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3754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93754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93754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зимний период 2022 г.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от 10.01.2022 года                                   № 4-ра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93754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3754C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93754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3754C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в зимний период 2022 г.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b/>
          <w:bCs/>
          <w:color w:val="000000"/>
          <w:sz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3754C">
        <w:rPr>
          <w:rFonts w:ascii="Tahoma" w:hAnsi="Tahoma" w:cs="Tahoma"/>
          <w:color w:val="000000"/>
          <w:sz w:val="18"/>
          <w:szCs w:val="18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93754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3754C">
        <w:rPr>
          <w:rFonts w:ascii="Tahoma" w:hAnsi="Tahoma" w:cs="Tahoma"/>
          <w:color w:val="000000"/>
          <w:sz w:val="18"/>
          <w:szCs w:val="18"/>
        </w:rPr>
        <w:t xml:space="preserve"> сельсовета в зимний период 2022 года,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</w:t>
      </w:r>
      <w:proofErr w:type="gramEnd"/>
      <w:r w:rsidRPr="0093754C">
        <w:rPr>
          <w:rFonts w:ascii="Tahoma" w:hAnsi="Tahoma" w:cs="Tahoma"/>
          <w:color w:val="000000"/>
          <w:sz w:val="18"/>
          <w:szCs w:val="18"/>
        </w:rPr>
        <w:t xml:space="preserve"> предотвращение гибели людей на водных объектах района в зимний период 2022 года.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2.Педагогическому составу МОКУ «</w:t>
      </w:r>
      <w:proofErr w:type="spellStart"/>
      <w:r w:rsidRPr="0093754C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93754C"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93754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3754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3754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3754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93754C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3754C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> 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3754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3754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3754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3754C" w:rsidRPr="0093754C" w:rsidRDefault="0093754C" w:rsidP="0093754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3754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3754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497210" w:rsidRPr="0093754C" w:rsidRDefault="00497210" w:rsidP="0093754C"/>
    <w:sectPr w:rsidR="00497210" w:rsidRPr="0093754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63</cp:revision>
  <dcterms:created xsi:type="dcterms:W3CDTF">2016-12-22T19:50:00Z</dcterms:created>
  <dcterms:modified xsi:type="dcterms:W3CDTF">2023-11-06T18:03:00Z</dcterms:modified>
</cp:coreProperties>
</file>