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49" w:rsidRPr="00D25649" w:rsidRDefault="00D25649" w:rsidP="00D2564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D25649">
        <w:rPr>
          <w:rFonts w:ascii="Tahoma" w:hAnsi="Tahoma" w:cs="Tahoma"/>
          <w:b/>
          <w:bCs/>
          <w:color w:val="000000"/>
          <w:sz w:val="21"/>
          <w:szCs w:val="21"/>
        </w:rPr>
        <w:t xml:space="preserve">О дополнительных мерах по предупреждению распространения новой </w:t>
      </w:r>
      <w:proofErr w:type="spellStart"/>
      <w:r w:rsidRPr="00D25649">
        <w:rPr>
          <w:rFonts w:ascii="Tahoma" w:hAnsi="Tahoma" w:cs="Tahoma"/>
          <w:b/>
          <w:bCs/>
          <w:color w:val="000000"/>
          <w:sz w:val="21"/>
          <w:szCs w:val="21"/>
        </w:rPr>
        <w:t>коронавирусной</w:t>
      </w:r>
      <w:proofErr w:type="spellEnd"/>
      <w:r w:rsidRPr="00D25649">
        <w:rPr>
          <w:rFonts w:ascii="Tahoma" w:hAnsi="Tahoma" w:cs="Tahoma"/>
          <w:b/>
          <w:bCs/>
          <w:color w:val="000000"/>
          <w:sz w:val="21"/>
          <w:szCs w:val="21"/>
        </w:rPr>
        <w:t xml:space="preserve"> инфекции на территории </w:t>
      </w:r>
      <w:proofErr w:type="spellStart"/>
      <w:r w:rsidRPr="00D2564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D2564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D2564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D2564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b/>
          <w:bCs/>
          <w:color w:val="000000"/>
          <w:sz w:val="18"/>
        </w:rPr>
        <w:t> 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 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от 07.02.2022 года                                   № 5-ра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b/>
          <w:bCs/>
          <w:color w:val="000000"/>
          <w:sz w:val="18"/>
        </w:rPr>
        <w:t> 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b/>
          <w:bCs/>
          <w:color w:val="000000"/>
          <w:sz w:val="18"/>
        </w:rPr>
        <w:t xml:space="preserve">О дополнительных мерах по предупреждению распространения новой </w:t>
      </w:r>
      <w:proofErr w:type="spellStart"/>
      <w:r w:rsidRPr="00D25649">
        <w:rPr>
          <w:rFonts w:ascii="Tahoma" w:hAnsi="Tahoma" w:cs="Tahoma"/>
          <w:b/>
          <w:bCs/>
          <w:color w:val="000000"/>
          <w:sz w:val="18"/>
        </w:rPr>
        <w:t>коронавирусной</w:t>
      </w:r>
      <w:proofErr w:type="spellEnd"/>
      <w:r w:rsidRPr="00D25649">
        <w:rPr>
          <w:rFonts w:ascii="Tahoma" w:hAnsi="Tahoma" w:cs="Tahoma"/>
          <w:b/>
          <w:bCs/>
          <w:color w:val="000000"/>
          <w:sz w:val="18"/>
        </w:rPr>
        <w:t xml:space="preserve"> инфекции на территории </w:t>
      </w:r>
      <w:proofErr w:type="spellStart"/>
      <w:r w:rsidRPr="00D2564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D2564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D2564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D25649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 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 xml:space="preserve">В связи с угрозой распространения на территории </w:t>
      </w:r>
      <w:proofErr w:type="spellStart"/>
      <w:r w:rsidRPr="00D2564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D2564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2564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D2564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новой </w:t>
      </w:r>
      <w:proofErr w:type="spellStart"/>
      <w:r w:rsidRPr="00D25649"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 w:rsidRPr="00D25649">
        <w:rPr>
          <w:rFonts w:ascii="Tahoma" w:hAnsi="Tahoma" w:cs="Tahoma"/>
          <w:color w:val="000000"/>
          <w:sz w:val="18"/>
          <w:szCs w:val="18"/>
        </w:rPr>
        <w:t xml:space="preserve"> инфекции,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в целях обеспечения безопасности здоровья населения: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1. С 07 по 20 февраля 2022 года запретить проводить массовые мероприятия.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2.Рекомендовать гражданам: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-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 w:rsidRPr="00D25649"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 w:rsidRPr="00D25649">
        <w:rPr>
          <w:rFonts w:ascii="Tahoma" w:hAnsi="Tahoma" w:cs="Tahoma"/>
          <w:color w:val="000000"/>
          <w:sz w:val="18"/>
          <w:szCs w:val="18"/>
        </w:rPr>
        <w:t>спользовать средств индивидуальной защиты органов дыхания (масок, респираторов, повязок),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3.Распоряжение вступает в силу со дня его подписания.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 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 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 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5649">
        <w:rPr>
          <w:rFonts w:ascii="Tahoma" w:hAnsi="Tahoma" w:cs="Tahoma"/>
          <w:color w:val="000000"/>
          <w:sz w:val="18"/>
          <w:szCs w:val="18"/>
        </w:rPr>
        <w:t>и.о</w:t>
      </w:r>
      <w:proofErr w:type="gramStart"/>
      <w:r w:rsidRPr="00D25649"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 w:rsidRPr="00D25649">
        <w:rPr>
          <w:rFonts w:ascii="Tahoma" w:hAnsi="Tahoma" w:cs="Tahoma"/>
          <w:color w:val="000000"/>
          <w:sz w:val="18"/>
          <w:szCs w:val="18"/>
        </w:rPr>
        <w:t xml:space="preserve">лавы </w:t>
      </w:r>
      <w:proofErr w:type="spellStart"/>
      <w:r w:rsidRPr="00D2564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D2564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25649" w:rsidRPr="00D25649" w:rsidRDefault="00D25649" w:rsidP="00D2564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D2564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D2564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 С.Н. Харитонова</w:t>
      </w:r>
    </w:p>
    <w:p w:rsidR="00497210" w:rsidRPr="00D25649" w:rsidRDefault="00497210" w:rsidP="00D25649"/>
    <w:sectPr w:rsidR="00497210" w:rsidRPr="00D2564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A0608B"/>
    <w:rsid w:val="00A44589"/>
    <w:rsid w:val="00A87C44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7C9"/>
    <w:rsid w:val="00D25649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65</cp:revision>
  <dcterms:created xsi:type="dcterms:W3CDTF">2016-12-22T19:50:00Z</dcterms:created>
  <dcterms:modified xsi:type="dcterms:W3CDTF">2023-11-06T18:04:00Z</dcterms:modified>
</cp:coreProperties>
</file>