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350735" w:rsidRPr="00350735" w:rsidTr="00350735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350735" w:rsidRPr="00350735" w:rsidRDefault="00350735" w:rsidP="00350735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350735" w:rsidRPr="00350735" w:rsidRDefault="00350735" w:rsidP="00350735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350735">
        <w:rPr>
          <w:rFonts w:ascii="Tahoma" w:hAnsi="Tahoma" w:cs="Tahoma"/>
          <w:b/>
          <w:bCs/>
          <w:color w:val="000000"/>
          <w:sz w:val="21"/>
          <w:szCs w:val="21"/>
        </w:rPr>
        <w:t>Памятка по правилам пользования газом в быту.</w:t>
      </w:r>
    </w:p>
    <w:p w:rsidR="00350735" w:rsidRPr="00350735" w:rsidRDefault="00350735" w:rsidP="0035073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50735">
        <w:rPr>
          <w:rFonts w:ascii="Tahoma" w:hAnsi="Tahoma" w:cs="Tahoma"/>
          <w:b/>
          <w:bCs/>
          <w:color w:val="000000"/>
          <w:sz w:val="18"/>
        </w:rPr>
        <w:t>Памятка по правилам пользования газом в быту.</w:t>
      </w:r>
    </w:p>
    <w:p w:rsidR="00350735" w:rsidRPr="00350735" w:rsidRDefault="00350735" w:rsidP="0035073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50735">
        <w:rPr>
          <w:rFonts w:ascii="Tahoma" w:hAnsi="Tahoma" w:cs="Tahoma"/>
          <w:b/>
          <w:bCs/>
          <w:color w:val="000000"/>
          <w:sz w:val="18"/>
        </w:rPr>
        <w:t> </w:t>
      </w:r>
    </w:p>
    <w:p w:rsidR="00350735" w:rsidRPr="00350735" w:rsidRDefault="00350735" w:rsidP="0035073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50735">
        <w:rPr>
          <w:rFonts w:ascii="Tahoma" w:hAnsi="Tahoma" w:cs="Tahoma"/>
          <w:b/>
          <w:bCs/>
          <w:color w:val="000000"/>
          <w:sz w:val="18"/>
        </w:rPr>
        <w:t>ГРАЖДАНЕ, ПОМНИТЕ! ГАЗ В СМЕСИ С ВОЗДУХОМ ПРЕДСТАВЛЯЕТ ВЗРЫВООПАСНУЮ СМЕСЬ. НАРУШАЯ ПРАВИЛА ПОЛЬЗОВАНИЯ ГАЗОВОЙ ПЛИТОЙ, ВЫ ПОДВЕРГАЕТЕ ОПАСНОСТИ НЕ ТОЛЬКО СЕБЯ, НО И ДРУГИХ. В снежную погоду проверяйте дымоходы!</w:t>
      </w:r>
    </w:p>
    <w:p w:rsidR="00350735" w:rsidRPr="00350735" w:rsidRDefault="00350735" w:rsidP="0035073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50735">
        <w:rPr>
          <w:rFonts w:ascii="Tahoma" w:hAnsi="Tahoma" w:cs="Tahoma"/>
          <w:b/>
          <w:bCs/>
          <w:color w:val="000000"/>
          <w:sz w:val="18"/>
        </w:rPr>
        <w:t> </w:t>
      </w:r>
    </w:p>
    <w:p w:rsidR="00350735" w:rsidRPr="00350735" w:rsidRDefault="00350735" w:rsidP="0035073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50735">
        <w:rPr>
          <w:rFonts w:ascii="Tahoma" w:hAnsi="Tahoma" w:cs="Tahoma"/>
          <w:b/>
          <w:bCs/>
          <w:i/>
          <w:iCs/>
          <w:color w:val="000000"/>
          <w:sz w:val="18"/>
        </w:rPr>
        <w:t>Нарушение требований безопасности пользования газом в быту приводят к несчастным случаям.</w:t>
      </w:r>
    </w:p>
    <w:p w:rsidR="00350735" w:rsidRPr="00350735" w:rsidRDefault="00350735" w:rsidP="0035073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50735">
        <w:rPr>
          <w:rFonts w:ascii="Tahoma" w:hAnsi="Tahoma" w:cs="Tahoma"/>
          <w:color w:val="000000"/>
          <w:sz w:val="18"/>
          <w:szCs w:val="18"/>
        </w:rPr>
        <w:t> </w:t>
      </w:r>
    </w:p>
    <w:p w:rsidR="00350735" w:rsidRPr="00350735" w:rsidRDefault="00350735" w:rsidP="0035073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50735">
        <w:rPr>
          <w:rFonts w:ascii="Tahoma" w:hAnsi="Tahoma" w:cs="Tahoma"/>
          <w:b/>
          <w:bCs/>
          <w:color w:val="000000"/>
          <w:sz w:val="18"/>
        </w:rPr>
        <w:t>ОБ УТЕЧКЕ ГАЗА</w:t>
      </w:r>
    </w:p>
    <w:p w:rsidR="00350735" w:rsidRPr="00350735" w:rsidRDefault="00350735" w:rsidP="0035073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50735">
        <w:rPr>
          <w:rFonts w:ascii="Tahoma" w:hAnsi="Tahoma" w:cs="Tahoma"/>
          <w:color w:val="000000"/>
          <w:sz w:val="18"/>
          <w:szCs w:val="18"/>
        </w:rPr>
        <w:t>Утечка газа обнаруживается в помещении по характерному запаху. Она может возникнуть в соединениях газовой разводки на кранах перед приборами. Кроме того, утечка газа может наблюдаться в горелках при открытых или плохо закрытых кранах. Утечка газа может явиться причиной тяжелого удушья людей, вызвать пожар или взрыв. Отыскание утечки газа при помощи огня строго воспрещается. В случае систематического нарушения абонентом правил пользования газом и невыполнения указаний эксплуатационной газовой службы абонент снимается со снабжения газом. В случае неисправности газовой разводки и ненормальной работы газовых приборов, абонент должен вызвать газовую службу для выполнения необходимого ремонта или наладки газовых приборов. При длительном перерыве пользования газом (отъезд, ремонт и пр.) абонент обязан заявить об этом для отключения квартиры от газоснабжения. Слесари газораспределительной компании, выезжающие по вызову абонента для ликвидации аварии, имеют право явиться в любое время суток. С заказом на доставку газа, а также по вопросу ремонта, регулировки и утечки газа, обращаться по телефону: 112 или 04.</w:t>
      </w:r>
    </w:p>
    <w:p w:rsidR="00350735" w:rsidRPr="00350735" w:rsidRDefault="00350735" w:rsidP="0035073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50735">
        <w:rPr>
          <w:rFonts w:ascii="Tahoma" w:hAnsi="Tahoma" w:cs="Tahoma"/>
          <w:color w:val="000000"/>
          <w:sz w:val="18"/>
          <w:szCs w:val="18"/>
        </w:rPr>
        <w:t> </w:t>
      </w:r>
    </w:p>
    <w:p w:rsidR="00350735" w:rsidRPr="00350735" w:rsidRDefault="00350735" w:rsidP="0035073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50735">
        <w:rPr>
          <w:rFonts w:ascii="Tahoma" w:hAnsi="Tahoma" w:cs="Tahoma"/>
          <w:b/>
          <w:bCs/>
          <w:color w:val="000000"/>
          <w:sz w:val="18"/>
        </w:rPr>
        <w:t>ПОМНИТЕ:</w:t>
      </w:r>
    </w:p>
    <w:p w:rsidR="00350735" w:rsidRPr="00350735" w:rsidRDefault="00350735" w:rsidP="0035073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50735">
        <w:rPr>
          <w:rFonts w:ascii="Tahoma" w:hAnsi="Tahoma" w:cs="Tahoma"/>
          <w:b/>
          <w:bCs/>
          <w:color w:val="000000"/>
          <w:sz w:val="18"/>
        </w:rPr>
        <w:t>ГРАЖДАНАМ НЕ РАЗРЕШАЕТСЯ САМОВОЛЬНЫЙ РЕМОНТ ГАЗОВОЙ АППАРАТУРЫ.</w:t>
      </w:r>
    </w:p>
    <w:p w:rsidR="00350735" w:rsidRPr="00350735" w:rsidRDefault="00350735" w:rsidP="0035073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50735">
        <w:rPr>
          <w:rFonts w:ascii="Tahoma" w:hAnsi="Tahoma" w:cs="Tahoma"/>
          <w:b/>
          <w:bCs/>
          <w:color w:val="000000"/>
          <w:sz w:val="18"/>
        </w:rPr>
        <w:t> </w:t>
      </w:r>
    </w:p>
    <w:p w:rsidR="00350735" w:rsidRPr="00350735" w:rsidRDefault="00350735" w:rsidP="0035073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50735">
        <w:rPr>
          <w:rFonts w:ascii="Tahoma" w:hAnsi="Tahoma" w:cs="Tahoma"/>
          <w:b/>
          <w:bCs/>
          <w:color w:val="000000"/>
          <w:sz w:val="18"/>
        </w:rPr>
        <w:t>НАСЕЛЕНИЕ, ИСПОЛЬЗУЮЩЕЕ ГАЗ В БЫТУ, ОБЯЗАНО:</w:t>
      </w:r>
    </w:p>
    <w:p w:rsidR="00350735" w:rsidRPr="00350735" w:rsidRDefault="00350735" w:rsidP="00350735">
      <w:pPr>
        <w:numPr>
          <w:ilvl w:val="0"/>
          <w:numId w:val="12"/>
        </w:numPr>
        <w:shd w:val="clear" w:color="auto" w:fill="EEEEEE"/>
        <w:spacing w:before="75" w:after="75"/>
        <w:ind w:left="0" w:firstLine="300"/>
        <w:rPr>
          <w:rFonts w:ascii="Tahoma" w:hAnsi="Tahoma" w:cs="Tahoma"/>
          <w:color w:val="000000"/>
          <w:sz w:val="18"/>
          <w:szCs w:val="18"/>
        </w:rPr>
      </w:pPr>
      <w:r w:rsidRPr="00350735">
        <w:rPr>
          <w:rFonts w:ascii="Tahoma" w:hAnsi="Tahoma" w:cs="Tahoma"/>
          <w:color w:val="000000"/>
          <w:sz w:val="18"/>
          <w:szCs w:val="18"/>
        </w:rPr>
        <w:t>Пройти инструктаж по безопасному пользованию газом в эксплуатационной организации газового хозяйства, иметь инструкции по эксплуатации приборов и соблюдать их.</w:t>
      </w:r>
    </w:p>
    <w:p w:rsidR="00350735" w:rsidRPr="00350735" w:rsidRDefault="00350735" w:rsidP="00350735">
      <w:pPr>
        <w:numPr>
          <w:ilvl w:val="0"/>
          <w:numId w:val="12"/>
        </w:numPr>
        <w:shd w:val="clear" w:color="auto" w:fill="EEEEEE"/>
        <w:spacing w:before="75" w:after="75"/>
        <w:ind w:left="0" w:firstLine="300"/>
        <w:rPr>
          <w:rFonts w:ascii="Tahoma" w:hAnsi="Tahoma" w:cs="Tahoma"/>
          <w:color w:val="000000"/>
          <w:sz w:val="18"/>
          <w:szCs w:val="18"/>
        </w:rPr>
      </w:pPr>
      <w:r w:rsidRPr="00350735">
        <w:rPr>
          <w:rFonts w:ascii="Tahoma" w:hAnsi="Tahoma" w:cs="Tahoma"/>
          <w:color w:val="000000"/>
          <w:sz w:val="18"/>
          <w:szCs w:val="18"/>
        </w:rPr>
        <w:t>Следить за нормальной работой газовых приборов, дымоходов и вентиляции, проверять тягу до включения и во время работы газовых приборов с отводом продуктов сгорания газа в дымоход.</w:t>
      </w:r>
    </w:p>
    <w:p w:rsidR="00350735" w:rsidRPr="00350735" w:rsidRDefault="00350735" w:rsidP="00350735">
      <w:pPr>
        <w:numPr>
          <w:ilvl w:val="0"/>
          <w:numId w:val="12"/>
        </w:numPr>
        <w:shd w:val="clear" w:color="auto" w:fill="EEEEEE"/>
        <w:spacing w:before="75" w:after="75"/>
        <w:ind w:left="0" w:firstLine="300"/>
        <w:rPr>
          <w:rFonts w:ascii="Tahoma" w:hAnsi="Tahoma" w:cs="Tahoma"/>
          <w:color w:val="000000"/>
          <w:sz w:val="18"/>
          <w:szCs w:val="18"/>
        </w:rPr>
      </w:pPr>
      <w:r w:rsidRPr="00350735">
        <w:rPr>
          <w:rFonts w:ascii="Tahoma" w:hAnsi="Tahoma" w:cs="Tahoma"/>
          <w:color w:val="000000"/>
          <w:sz w:val="18"/>
          <w:szCs w:val="18"/>
        </w:rPr>
        <w:t>Перед пользованием газифицированной печью проверять, открыт ли полностью шибер.</w:t>
      </w:r>
    </w:p>
    <w:p w:rsidR="00350735" w:rsidRPr="00350735" w:rsidRDefault="00350735" w:rsidP="00350735">
      <w:pPr>
        <w:numPr>
          <w:ilvl w:val="0"/>
          <w:numId w:val="12"/>
        </w:numPr>
        <w:shd w:val="clear" w:color="auto" w:fill="EEEEEE"/>
        <w:spacing w:before="75" w:after="75"/>
        <w:ind w:left="0" w:firstLine="300"/>
        <w:rPr>
          <w:rFonts w:ascii="Tahoma" w:hAnsi="Tahoma" w:cs="Tahoma"/>
          <w:color w:val="000000"/>
          <w:sz w:val="18"/>
          <w:szCs w:val="18"/>
        </w:rPr>
      </w:pPr>
      <w:r w:rsidRPr="00350735">
        <w:rPr>
          <w:rFonts w:ascii="Tahoma" w:hAnsi="Tahoma" w:cs="Tahoma"/>
          <w:color w:val="000000"/>
          <w:sz w:val="18"/>
          <w:szCs w:val="18"/>
        </w:rPr>
        <w:t>Периодически очищать «карман» дымохода.</w:t>
      </w:r>
    </w:p>
    <w:p w:rsidR="00350735" w:rsidRPr="00350735" w:rsidRDefault="00350735" w:rsidP="00350735">
      <w:pPr>
        <w:numPr>
          <w:ilvl w:val="0"/>
          <w:numId w:val="12"/>
        </w:numPr>
        <w:shd w:val="clear" w:color="auto" w:fill="EEEEEE"/>
        <w:spacing w:before="75" w:after="75"/>
        <w:ind w:left="0" w:firstLine="300"/>
        <w:rPr>
          <w:rFonts w:ascii="Tahoma" w:hAnsi="Tahoma" w:cs="Tahoma"/>
          <w:color w:val="000000"/>
          <w:sz w:val="18"/>
          <w:szCs w:val="18"/>
        </w:rPr>
      </w:pPr>
      <w:r w:rsidRPr="00350735">
        <w:rPr>
          <w:rFonts w:ascii="Tahoma" w:hAnsi="Tahoma" w:cs="Tahoma"/>
          <w:color w:val="000000"/>
          <w:sz w:val="18"/>
          <w:szCs w:val="18"/>
        </w:rPr>
        <w:t>По окончании пользования газом закрыть краны на газовых приборах и перед ними, а при размещении баллонов внутри кухонь дополнительно закрыть вентили у баллонов.</w:t>
      </w:r>
    </w:p>
    <w:p w:rsidR="00350735" w:rsidRPr="00350735" w:rsidRDefault="00350735" w:rsidP="00350735">
      <w:pPr>
        <w:numPr>
          <w:ilvl w:val="0"/>
          <w:numId w:val="12"/>
        </w:numPr>
        <w:shd w:val="clear" w:color="auto" w:fill="EEEEEE"/>
        <w:spacing w:before="75" w:after="75"/>
        <w:ind w:left="0" w:firstLine="300"/>
        <w:rPr>
          <w:rFonts w:ascii="Tahoma" w:hAnsi="Tahoma" w:cs="Tahoma"/>
          <w:color w:val="000000"/>
          <w:sz w:val="18"/>
          <w:szCs w:val="18"/>
        </w:rPr>
      </w:pPr>
      <w:r w:rsidRPr="00350735">
        <w:rPr>
          <w:rFonts w:ascii="Tahoma" w:hAnsi="Tahoma" w:cs="Tahoma"/>
          <w:color w:val="000000"/>
          <w:sz w:val="18"/>
          <w:szCs w:val="18"/>
        </w:rPr>
        <w:t>При неисправности газового оборудования вызвать работников предприятия газового хозяйства.</w:t>
      </w:r>
    </w:p>
    <w:p w:rsidR="00350735" w:rsidRPr="00350735" w:rsidRDefault="00350735" w:rsidP="00350735">
      <w:pPr>
        <w:numPr>
          <w:ilvl w:val="0"/>
          <w:numId w:val="12"/>
        </w:numPr>
        <w:shd w:val="clear" w:color="auto" w:fill="EEEEEE"/>
        <w:spacing w:before="75" w:after="75"/>
        <w:ind w:left="0" w:firstLine="300"/>
        <w:rPr>
          <w:rFonts w:ascii="Tahoma" w:hAnsi="Tahoma" w:cs="Tahoma"/>
          <w:color w:val="000000"/>
          <w:sz w:val="18"/>
          <w:szCs w:val="18"/>
        </w:rPr>
      </w:pPr>
      <w:r w:rsidRPr="00350735">
        <w:rPr>
          <w:rFonts w:ascii="Tahoma" w:hAnsi="Tahoma" w:cs="Tahoma"/>
          <w:color w:val="000000"/>
          <w:sz w:val="18"/>
          <w:szCs w:val="18"/>
        </w:rPr>
        <w:t>При внезапном прекращении подачи газа немедленно закрыть краны горелок газовых приборов и сообщить в аварийную газовую службу по телефону 112 или 04!</w:t>
      </w:r>
    </w:p>
    <w:p w:rsidR="00350735" w:rsidRPr="00350735" w:rsidRDefault="00350735" w:rsidP="00350735">
      <w:pPr>
        <w:numPr>
          <w:ilvl w:val="0"/>
          <w:numId w:val="12"/>
        </w:numPr>
        <w:shd w:val="clear" w:color="auto" w:fill="EEEEEE"/>
        <w:spacing w:before="75" w:after="75"/>
        <w:ind w:left="0" w:firstLine="300"/>
        <w:rPr>
          <w:rFonts w:ascii="Tahoma" w:hAnsi="Tahoma" w:cs="Tahoma"/>
          <w:color w:val="000000"/>
          <w:sz w:val="18"/>
          <w:szCs w:val="18"/>
        </w:rPr>
      </w:pPr>
      <w:r w:rsidRPr="00350735">
        <w:rPr>
          <w:rFonts w:ascii="Tahoma" w:hAnsi="Tahoma" w:cs="Tahoma"/>
          <w:color w:val="000000"/>
          <w:sz w:val="18"/>
          <w:szCs w:val="18"/>
        </w:rPr>
        <w:t>При появлении в помещении квартиры запаха газа немедленно прекратить пользование газовыми приборами, перекрыть краны к приборам и на приборах, открыть окна или форточки для проветривания помещения, вызвать аварийную службу газового хозяйства по телефону 112 или 04! (вне загазованного помещения).</w:t>
      </w:r>
    </w:p>
    <w:p w:rsidR="00350735" w:rsidRPr="00350735" w:rsidRDefault="00350735" w:rsidP="00350735">
      <w:pPr>
        <w:numPr>
          <w:ilvl w:val="0"/>
          <w:numId w:val="12"/>
        </w:numPr>
        <w:shd w:val="clear" w:color="auto" w:fill="EEEEEE"/>
        <w:spacing w:before="75" w:after="75"/>
        <w:ind w:left="0" w:firstLine="300"/>
        <w:rPr>
          <w:rFonts w:ascii="Tahoma" w:hAnsi="Tahoma" w:cs="Tahoma"/>
          <w:color w:val="000000"/>
          <w:sz w:val="18"/>
          <w:szCs w:val="18"/>
        </w:rPr>
      </w:pPr>
      <w:r w:rsidRPr="00350735">
        <w:rPr>
          <w:rFonts w:ascii="Tahoma" w:hAnsi="Tahoma" w:cs="Tahoma"/>
          <w:color w:val="000000"/>
          <w:sz w:val="18"/>
          <w:szCs w:val="18"/>
        </w:rPr>
        <w:t>Не зажигать огня, не курить, не включать и не выключать электроосвещение и электроприборы, не пользоваться электрозвонком.</w:t>
      </w:r>
    </w:p>
    <w:p w:rsidR="00350735" w:rsidRPr="00350735" w:rsidRDefault="00350735" w:rsidP="00350735">
      <w:pPr>
        <w:numPr>
          <w:ilvl w:val="0"/>
          <w:numId w:val="12"/>
        </w:numPr>
        <w:shd w:val="clear" w:color="auto" w:fill="EEEEEE"/>
        <w:spacing w:before="75" w:after="75"/>
        <w:ind w:left="0" w:firstLine="300"/>
        <w:rPr>
          <w:rFonts w:ascii="Tahoma" w:hAnsi="Tahoma" w:cs="Tahoma"/>
          <w:color w:val="000000"/>
          <w:sz w:val="18"/>
          <w:szCs w:val="18"/>
        </w:rPr>
      </w:pPr>
      <w:r w:rsidRPr="00350735">
        <w:rPr>
          <w:rFonts w:ascii="Tahoma" w:hAnsi="Tahoma" w:cs="Tahoma"/>
          <w:color w:val="000000"/>
          <w:sz w:val="18"/>
          <w:szCs w:val="18"/>
        </w:rPr>
        <w:t>Перед входом в подвалы и погреба, до включения света или зажигания огня, убедиться в отсутствии там запаха газа.</w:t>
      </w:r>
    </w:p>
    <w:p w:rsidR="00350735" w:rsidRPr="00350735" w:rsidRDefault="00350735" w:rsidP="0035073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50735">
        <w:rPr>
          <w:rFonts w:ascii="Tahoma" w:hAnsi="Tahoma" w:cs="Tahoma"/>
          <w:color w:val="000000"/>
          <w:sz w:val="18"/>
          <w:szCs w:val="18"/>
        </w:rPr>
        <w:t> </w:t>
      </w:r>
    </w:p>
    <w:p w:rsidR="00350735" w:rsidRPr="00350735" w:rsidRDefault="00350735" w:rsidP="0035073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50735">
        <w:rPr>
          <w:rFonts w:ascii="Tahoma" w:hAnsi="Tahoma" w:cs="Tahoma"/>
          <w:color w:val="000000"/>
          <w:sz w:val="18"/>
          <w:szCs w:val="18"/>
        </w:rPr>
        <w:t> </w:t>
      </w:r>
    </w:p>
    <w:p w:rsidR="00350735" w:rsidRPr="00350735" w:rsidRDefault="00350735" w:rsidP="0035073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50735">
        <w:rPr>
          <w:rFonts w:ascii="Tahoma" w:hAnsi="Tahoma" w:cs="Tahoma"/>
          <w:b/>
          <w:bCs/>
          <w:color w:val="000000"/>
          <w:sz w:val="18"/>
        </w:rPr>
        <w:t>ПРИ ОБНАРУЖЕНИИ ЗАПАХА ГАЗА В ПОДЪЕЗДЕ, ВО ДВОРЕ, НА УЛИЦЕ - НЕОБХОДИМО:</w:t>
      </w:r>
    </w:p>
    <w:p w:rsidR="00350735" w:rsidRPr="00350735" w:rsidRDefault="00350735" w:rsidP="0035073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50735">
        <w:rPr>
          <w:rFonts w:ascii="Tahoma" w:hAnsi="Tahoma" w:cs="Tahoma"/>
          <w:color w:val="000000"/>
          <w:sz w:val="18"/>
          <w:szCs w:val="18"/>
        </w:rPr>
        <w:t>ü  оповестить окружающих о мерах предосторожности; - сообщить в газовую службу по телефону 112 или 04 из незагазованного места;</w:t>
      </w:r>
    </w:p>
    <w:p w:rsidR="00350735" w:rsidRPr="00350735" w:rsidRDefault="00350735" w:rsidP="0035073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50735">
        <w:rPr>
          <w:rFonts w:ascii="Tahoma" w:hAnsi="Tahoma" w:cs="Tahoma"/>
          <w:color w:val="000000"/>
          <w:sz w:val="18"/>
          <w:szCs w:val="18"/>
        </w:rPr>
        <w:t>ü  принять меры по удалению людей из загазованной среды, предотвращению включения и выключения электроосвещения, появлению открытого огня и искры;</w:t>
      </w:r>
    </w:p>
    <w:p w:rsidR="00350735" w:rsidRPr="00350735" w:rsidRDefault="00350735" w:rsidP="0035073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50735">
        <w:rPr>
          <w:rFonts w:ascii="Tahoma" w:hAnsi="Tahoma" w:cs="Tahoma"/>
          <w:color w:val="000000"/>
          <w:sz w:val="18"/>
          <w:szCs w:val="18"/>
        </w:rPr>
        <w:t>ü  до прибытия аварийной бригады организовать проветривание помещения.</w:t>
      </w:r>
    </w:p>
    <w:p w:rsidR="00350735" w:rsidRPr="00350735" w:rsidRDefault="00350735" w:rsidP="0035073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50735">
        <w:rPr>
          <w:rFonts w:ascii="Tahoma" w:hAnsi="Tahoma" w:cs="Tahoma"/>
          <w:color w:val="000000"/>
          <w:sz w:val="18"/>
          <w:szCs w:val="18"/>
        </w:rPr>
        <w:t> </w:t>
      </w:r>
    </w:p>
    <w:p w:rsidR="00350735" w:rsidRPr="00350735" w:rsidRDefault="00350735" w:rsidP="0035073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50735">
        <w:rPr>
          <w:rFonts w:ascii="Tahoma" w:hAnsi="Tahoma" w:cs="Tahoma"/>
          <w:b/>
          <w:bCs/>
          <w:color w:val="000000"/>
          <w:sz w:val="18"/>
        </w:rPr>
        <w:t>НАСЕЛЕНИЮ ЗАПРЕЩАЕТСЯ!</w:t>
      </w:r>
    </w:p>
    <w:p w:rsidR="00350735" w:rsidRPr="00350735" w:rsidRDefault="00350735" w:rsidP="00350735">
      <w:pPr>
        <w:numPr>
          <w:ilvl w:val="0"/>
          <w:numId w:val="13"/>
        </w:numPr>
        <w:shd w:val="clear" w:color="auto" w:fill="EEEEEE"/>
        <w:spacing w:before="75" w:after="75"/>
        <w:ind w:left="0" w:firstLine="300"/>
        <w:rPr>
          <w:rFonts w:ascii="Tahoma" w:hAnsi="Tahoma" w:cs="Tahoma"/>
          <w:color w:val="000000"/>
          <w:sz w:val="18"/>
          <w:szCs w:val="18"/>
        </w:rPr>
      </w:pPr>
      <w:r w:rsidRPr="00350735">
        <w:rPr>
          <w:rFonts w:ascii="Tahoma" w:hAnsi="Tahoma" w:cs="Tahoma"/>
          <w:color w:val="000000"/>
          <w:sz w:val="18"/>
          <w:szCs w:val="18"/>
        </w:rPr>
        <w:t>Производить самовольную газификацию дома (квартиры, садового домика), перестановку, замену и ремонт газовых приборов, баллонов и запорной арматуры.</w:t>
      </w:r>
    </w:p>
    <w:p w:rsidR="00350735" w:rsidRPr="00350735" w:rsidRDefault="00350735" w:rsidP="00350735">
      <w:pPr>
        <w:numPr>
          <w:ilvl w:val="0"/>
          <w:numId w:val="13"/>
        </w:numPr>
        <w:shd w:val="clear" w:color="auto" w:fill="EEEEEE"/>
        <w:spacing w:before="75" w:after="75"/>
        <w:ind w:left="0" w:firstLine="300"/>
        <w:rPr>
          <w:rFonts w:ascii="Tahoma" w:hAnsi="Tahoma" w:cs="Tahoma"/>
          <w:color w:val="000000"/>
          <w:sz w:val="18"/>
          <w:szCs w:val="18"/>
        </w:rPr>
      </w:pPr>
      <w:r w:rsidRPr="00350735">
        <w:rPr>
          <w:rFonts w:ascii="Tahoma" w:hAnsi="Tahoma" w:cs="Tahoma"/>
          <w:color w:val="000000"/>
          <w:sz w:val="18"/>
          <w:szCs w:val="18"/>
        </w:rPr>
        <w:t>Осуществлять перепланировку помещения, где установлены газовые приборы, изменять площадь отапливаемых помещений, без согласования с соответствующими организациями.</w:t>
      </w:r>
    </w:p>
    <w:p w:rsidR="00350735" w:rsidRPr="00350735" w:rsidRDefault="00350735" w:rsidP="00350735">
      <w:pPr>
        <w:numPr>
          <w:ilvl w:val="0"/>
          <w:numId w:val="13"/>
        </w:numPr>
        <w:shd w:val="clear" w:color="auto" w:fill="EEEEEE"/>
        <w:spacing w:before="75" w:after="75"/>
        <w:ind w:left="0" w:firstLine="300"/>
        <w:rPr>
          <w:rFonts w:ascii="Tahoma" w:hAnsi="Tahoma" w:cs="Tahoma"/>
          <w:color w:val="000000"/>
          <w:sz w:val="18"/>
          <w:szCs w:val="18"/>
        </w:rPr>
      </w:pPr>
      <w:r w:rsidRPr="00350735">
        <w:rPr>
          <w:rFonts w:ascii="Tahoma" w:hAnsi="Tahoma" w:cs="Tahoma"/>
          <w:color w:val="000000"/>
          <w:sz w:val="18"/>
          <w:szCs w:val="18"/>
        </w:rPr>
        <w:lastRenderedPageBreak/>
        <w:t>Вносить изменения в конструкцию газовых приборов.</w:t>
      </w:r>
    </w:p>
    <w:p w:rsidR="00350735" w:rsidRPr="00350735" w:rsidRDefault="00350735" w:rsidP="00350735">
      <w:pPr>
        <w:numPr>
          <w:ilvl w:val="0"/>
          <w:numId w:val="13"/>
        </w:numPr>
        <w:shd w:val="clear" w:color="auto" w:fill="EEEEEE"/>
        <w:spacing w:before="75" w:after="75"/>
        <w:ind w:left="0" w:firstLine="300"/>
        <w:rPr>
          <w:rFonts w:ascii="Tahoma" w:hAnsi="Tahoma" w:cs="Tahoma"/>
          <w:color w:val="000000"/>
          <w:sz w:val="18"/>
          <w:szCs w:val="18"/>
        </w:rPr>
      </w:pPr>
      <w:r w:rsidRPr="00350735">
        <w:rPr>
          <w:rFonts w:ascii="Tahoma" w:hAnsi="Tahoma" w:cs="Tahoma"/>
          <w:color w:val="000000"/>
          <w:sz w:val="18"/>
          <w:szCs w:val="18"/>
        </w:rPr>
        <w:t>Изменять устройство дымовых и вентиляционных систем;</w:t>
      </w:r>
    </w:p>
    <w:p w:rsidR="00350735" w:rsidRPr="00350735" w:rsidRDefault="00350735" w:rsidP="00350735">
      <w:pPr>
        <w:numPr>
          <w:ilvl w:val="0"/>
          <w:numId w:val="13"/>
        </w:numPr>
        <w:shd w:val="clear" w:color="auto" w:fill="EEEEEE"/>
        <w:spacing w:before="75" w:after="75"/>
        <w:ind w:left="0" w:firstLine="300"/>
        <w:rPr>
          <w:rFonts w:ascii="Tahoma" w:hAnsi="Tahoma" w:cs="Tahoma"/>
          <w:color w:val="000000"/>
          <w:sz w:val="18"/>
          <w:szCs w:val="18"/>
        </w:rPr>
      </w:pPr>
      <w:r w:rsidRPr="00350735">
        <w:rPr>
          <w:rFonts w:ascii="Tahoma" w:hAnsi="Tahoma" w:cs="Tahoma"/>
          <w:color w:val="000000"/>
          <w:sz w:val="18"/>
          <w:szCs w:val="18"/>
        </w:rPr>
        <w:t>Заклеивать вентиляционные каналы, замуровывать или заклеивать «карманы» и люки, предназначенные для чистки дымоходов.</w:t>
      </w:r>
    </w:p>
    <w:p w:rsidR="00350735" w:rsidRPr="00350735" w:rsidRDefault="00350735" w:rsidP="00350735">
      <w:pPr>
        <w:numPr>
          <w:ilvl w:val="0"/>
          <w:numId w:val="13"/>
        </w:numPr>
        <w:shd w:val="clear" w:color="auto" w:fill="EEEEEE"/>
        <w:spacing w:before="75" w:after="75"/>
        <w:ind w:left="0" w:firstLine="300"/>
        <w:rPr>
          <w:rFonts w:ascii="Tahoma" w:hAnsi="Tahoma" w:cs="Tahoma"/>
          <w:color w:val="000000"/>
          <w:sz w:val="18"/>
          <w:szCs w:val="18"/>
        </w:rPr>
      </w:pPr>
      <w:r w:rsidRPr="00350735">
        <w:rPr>
          <w:rFonts w:ascii="Tahoma" w:hAnsi="Tahoma" w:cs="Tahoma"/>
          <w:color w:val="000000"/>
          <w:sz w:val="18"/>
          <w:szCs w:val="18"/>
        </w:rPr>
        <w:t>Отключать автоматику безопасности и регулирования.</w:t>
      </w:r>
    </w:p>
    <w:p w:rsidR="00350735" w:rsidRPr="00350735" w:rsidRDefault="00350735" w:rsidP="00350735">
      <w:pPr>
        <w:numPr>
          <w:ilvl w:val="0"/>
          <w:numId w:val="13"/>
        </w:numPr>
        <w:shd w:val="clear" w:color="auto" w:fill="EEEEEE"/>
        <w:spacing w:before="75" w:after="75"/>
        <w:ind w:left="0" w:firstLine="300"/>
        <w:rPr>
          <w:rFonts w:ascii="Tahoma" w:hAnsi="Tahoma" w:cs="Tahoma"/>
          <w:color w:val="000000"/>
          <w:sz w:val="18"/>
          <w:szCs w:val="18"/>
        </w:rPr>
      </w:pPr>
      <w:r w:rsidRPr="00350735">
        <w:rPr>
          <w:rFonts w:ascii="Tahoma" w:hAnsi="Tahoma" w:cs="Tahoma"/>
          <w:color w:val="000000"/>
          <w:sz w:val="18"/>
          <w:szCs w:val="18"/>
        </w:rPr>
        <w:t>Пользоваться газом при неисправных газовых приборах, автоматике, арматуре и газовых баллонах, особенно при обнаружении утечки газа.</w:t>
      </w:r>
    </w:p>
    <w:p w:rsidR="00350735" w:rsidRPr="00350735" w:rsidRDefault="00350735" w:rsidP="00350735">
      <w:pPr>
        <w:numPr>
          <w:ilvl w:val="0"/>
          <w:numId w:val="13"/>
        </w:numPr>
        <w:shd w:val="clear" w:color="auto" w:fill="EEEEEE"/>
        <w:spacing w:before="75" w:after="75"/>
        <w:ind w:left="0" w:firstLine="300"/>
        <w:rPr>
          <w:rFonts w:ascii="Tahoma" w:hAnsi="Tahoma" w:cs="Tahoma"/>
          <w:color w:val="000000"/>
          <w:sz w:val="18"/>
          <w:szCs w:val="18"/>
        </w:rPr>
      </w:pPr>
      <w:r w:rsidRPr="00350735">
        <w:rPr>
          <w:rFonts w:ascii="Tahoma" w:hAnsi="Tahoma" w:cs="Tahoma"/>
          <w:color w:val="000000"/>
          <w:sz w:val="18"/>
          <w:szCs w:val="18"/>
        </w:rPr>
        <w:t>Пользоваться Газом при нарушении плотности кладки, штукатурки (при появлении трещин) газифицированных печей и дымоходов.</w:t>
      </w:r>
    </w:p>
    <w:p w:rsidR="00350735" w:rsidRPr="00350735" w:rsidRDefault="00350735" w:rsidP="00350735">
      <w:pPr>
        <w:numPr>
          <w:ilvl w:val="0"/>
          <w:numId w:val="13"/>
        </w:numPr>
        <w:shd w:val="clear" w:color="auto" w:fill="EEEEEE"/>
        <w:spacing w:before="75" w:after="75"/>
        <w:ind w:left="0" w:firstLine="300"/>
        <w:rPr>
          <w:rFonts w:ascii="Tahoma" w:hAnsi="Tahoma" w:cs="Tahoma"/>
          <w:color w:val="000000"/>
          <w:sz w:val="18"/>
          <w:szCs w:val="18"/>
        </w:rPr>
      </w:pPr>
      <w:r w:rsidRPr="00350735">
        <w:rPr>
          <w:rFonts w:ascii="Tahoma" w:hAnsi="Tahoma" w:cs="Tahoma"/>
          <w:color w:val="000000"/>
          <w:sz w:val="18"/>
          <w:szCs w:val="18"/>
        </w:rPr>
        <w:t>Самовольно устанавливать дополнительные шиберы в дымоходах и на дымоотводящих трубах от водонагревателей.</w:t>
      </w:r>
    </w:p>
    <w:p w:rsidR="00350735" w:rsidRPr="00350735" w:rsidRDefault="00350735" w:rsidP="00350735">
      <w:pPr>
        <w:numPr>
          <w:ilvl w:val="0"/>
          <w:numId w:val="13"/>
        </w:numPr>
        <w:shd w:val="clear" w:color="auto" w:fill="EEEEEE"/>
        <w:spacing w:before="75" w:after="75"/>
        <w:ind w:left="0" w:firstLine="300"/>
        <w:rPr>
          <w:rFonts w:ascii="Tahoma" w:hAnsi="Tahoma" w:cs="Tahoma"/>
          <w:color w:val="000000"/>
          <w:sz w:val="18"/>
          <w:szCs w:val="18"/>
        </w:rPr>
      </w:pPr>
      <w:r w:rsidRPr="00350735">
        <w:rPr>
          <w:rFonts w:ascii="Tahoma" w:hAnsi="Tahoma" w:cs="Tahoma"/>
          <w:color w:val="000000"/>
          <w:sz w:val="18"/>
          <w:szCs w:val="18"/>
        </w:rPr>
        <w:t>Пользоваться газом без проведения очередных проверок и чисток дымовых и вентиляционных каналов в сроки, определенные Правилами безопасности в газовом хозяйстве.</w:t>
      </w:r>
    </w:p>
    <w:p w:rsidR="00350735" w:rsidRPr="00350735" w:rsidRDefault="00350735" w:rsidP="00350735">
      <w:pPr>
        <w:numPr>
          <w:ilvl w:val="0"/>
          <w:numId w:val="13"/>
        </w:numPr>
        <w:shd w:val="clear" w:color="auto" w:fill="EEEEEE"/>
        <w:spacing w:before="75" w:after="75"/>
        <w:ind w:left="0" w:firstLine="300"/>
        <w:rPr>
          <w:rFonts w:ascii="Tahoma" w:hAnsi="Tahoma" w:cs="Tahoma"/>
          <w:color w:val="000000"/>
          <w:sz w:val="18"/>
          <w:szCs w:val="18"/>
        </w:rPr>
      </w:pPr>
      <w:r w:rsidRPr="00350735">
        <w:rPr>
          <w:rFonts w:ascii="Tahoma" w:hAnsi="Tahoma" w:cs="Tahoma"/>
          <w:color w:val="000000"/>
          <w:sz w:val="18"/>
          <w:szCs w:val="18"/>
        </w:rPr>
        <w:t>Пользоваться газовыми приборами при закрытых форточках (фрамугах), жалюзийных решетках, вентиляционных каналов, отсутствии тяги в дымоходах и вентиляционных каналах, щелях под дверями ванных комнат.</w:t>
      </w:r>
    </w:p>
    <w:p w:rsidR="00350735" w:rsidRPr="00350735" w:rsidRDefault="00350735" w:rsidP="00350735">
      <w:pPr>
        <w:numPr>
          <w:ilvl w:val="0"/>
          <w:numId w:val="13"/>
        </w:numPr>
        <w:shd w:val="clear" w:color="auto" w:fill="EEEEEE"/>
        <w:spacing w:before="75" w:after="75"/>
        <w:ind w:left="0" w:firstLine="300"/>
        <w:rPr>
          <w:rFonts w:ascii="Tahoma" w:hAnsi="Tahoma" w:cs="Tahoma"/>
          <w:color w:val="000000"/>
          <w:sz w:val="18"/>
          <w:szCs w:val="18"/>
        </w:rPr>
      </w:pPr>
      <w:r w:rsidRPr="00350735">
        <w:rPr>
          <w:rFonts w:ascii="Tahoma" w:hAnsi="Tahoma" w:cs="Tahoma"/>
          <w:color w:val="000000"/>
          <w:sz w:val="18"/>
          <w:szCs w:val="18"/>
        </w:rPr>
        <w:t>Оставлять работающие газовые приборы без присмотра (кроме, приборов, рассчитанных на непрерывную работу и имеющих для этого соответствующую автоматику).</w:t>
      </w:r>
    </w:p>
    <w:p w:rsidR="00350735" w:rsidRPr="00350735" w:rsidRDefault="00350735" w:rsidP="00350735">
      <w:pPr>
        <w:numPr>
          <w:ilvl w:val="0"/>
          <w:numId w:val="13"/>
        </w:numPr>
        <w:shd w:val="clear" w:color="auto" w:fill="EEEEEE"/>
        <w:spacing w:before="75" w:after="75"/>
        <w:ind w:left="0" w:firstLine="300"/>
        <w:rPr>
          <w:rFonts w:ascii="Tahoma" w:hAnsi="Tahoma" w:cs="Tahoma"/>
          <w:color w:val="000000"/>
          <w:sz w:val="18"/>
          <w:szCs w:val="18"/>
        </w:rPr>
      </w:pPr>
      <w:r w:rsidRPr="00350735">
        <w:rPr>
          <w:rFonts w:ascii="Tahoma" w:hAnsi="Tahoma" w:cs="Tahoma"/>
          <w:color w:val="000000"/>
          <w:sz w:val="18"/>
          <w:szCs w:val="18"/>
        </w:rPr>
        <w:t>Допускать к пользованию газовыми приборами детей дошкольного возраста, лиц, не контролирующих свои действия и не знающих правила пользования этими приборами.</w:t>
      </w:r>
    </w:p>
    <w:p w:rsidR="00350735" w:rsidRPr="00350735" w:rsidRDefault="00350735" w:rsidP="00350735">
      <w:pPr>
        <w:numPr>
          <w:ilvl w:val="0"/>
          <w:numId w:val="13"/>
        </w:numPr>
        <w:shd w:val="clear" w:color="auto" w:fill="EEEEEE"/>
        <w:spacing w:before="75" w:after="75"/>
        <w:ind w:left="0" w:firstLine="300"/>
        <w:rPr>
          <w:rFonts w:ascii="Tahoma" w:hAnsi="Tahoma" w:cs="Tahoma"/>
          <w:color w:val="000000"/>
          <w:sz w:val="18"/>
          <w:szCs w:val="18"/>
        </w:rPr>
      </w:pPr>
      <w:r w:rsidRPr="00350735">
        <w:rPr>
          <w:rFonts w:ascii="Tahoma" w:hAnsi="Tahoma" w:cs="Tahoma"/>
          <w:color w:val="000000"/>
          <w:sz w:val="18"/>
          <w:szCs w:val="18"/>
        </w:rPr>
        <w:t>Использовать газ и газовые приборы не по назначению.</w:t>
      </w:r>
    </w:p>
    <w:p w:rsidR="00350735" w:rsidRPr="00350735" w:rsidRDefault="00350735" w:rsidP="00350735">
      <w:pPr>
        <w:numPr>
          <w:ilvl w:val="0"/>
          <w:numId w:val="13"/>
        </w:numPr>
        <w:shd w:val="clear" w:color="auto" w:fill="EEEEEE"/>
        <w:spacing w:before="75" w:after="75"/>
        <w:ind w:left="0" w:firstLine="300"/>
        <w:rPr>
          <w:rFonts w:ascii="Tahoma" w:hAnsi="Tahoma" w:cs="Tahoma"/>
          <w:color w:val="000000"/>
          <w:sz w:val="18"/>
          <w:szCs w:val="18"/>
        </w:rPr>
      </w:pPr>
      <w:r w:rsidRPr="00350735">
        <w:rPr>
          <w:rFonts w:ascii="Tahoma" w:hAnsi="Tahoma" w:cs="Tahoma"/>
          <w:color w:val="000000"/>
          <w:sz w:val="18"/>
          <w:szCs w:val="18"/>
        </w:rPr>
        <w:t>Пользоваться газовыми плитами для отопления помещений.</w:t>
      </w:r>
    </w:p>
    <w:p w:rsidR="00350735" w:rsidRPr="00350735" w:rsidRDefault="00350735" w:rsidP="00350735">
      <w:pPr>
        <w:numPr>
          <w:ilvl w:val="0"/>
          <w:numId w:val="13"/>
        </w:numPr>
        <w:shd w:val="clear" w:color="auto" w:fill="EEEEEE"/>
        <w:spacing w:before="75" w:after="75"/>
        <w:ind w:left="0" w:firstLine="300"/>
        <w:rPr>
          <w:rFonts w:ascii="Tahoma" w:hAnsi="Tahoma" w:cs="Tahoma"/>
          <w:color w:val="000000"/>
          <w:sz w:val="18"/>
          <w:szCs w:val="18"/>
        </w:rPr>
      </w:pPr>
      <w:r w:rsidRPr="00350735">
        <w:rPr>
          <w:rFonts w:ascii="Tahoma" w:hAnsi="Tahoma" w:cs="Tahoma"/>
          <w:color w:val="000000"/>
          <w:sz w:val="18"/>
          <w:szCs w:val="18"/>
        </w:rPr>
        <w:t>Пользоваться помещениями, где установлены газовые приборы, для сна и отдыха. Применять открытый огонь для обнаружения утечек газа (для этой цели используются мыльная эмульсия или специальные приборы).</w:t>
      </w:r>
    </w:p>
    <w:p w:rsidR="00350735" w:rsidRPr="00350735" w:rsidRDefault="00350735" w:rsidP="00350735">
      <w:pPr>
        <w:numPr>
          <w:ilvl w:val="0"/>
          <w:numId w:val="13"/>
        </w:numPr>
        <w:shd w:val="clear" w:color="auto" w:fill="EEEEEE"/>
        <w:spacing w:before="75" w:after="75"/>
        <w:ind w:left="0" w:firstLine="300"/>
        <w:rPr>
          <w:rFonts w:ascii="Tahoma" w:hAnsi="Tahoma" w:cs="Tahoma"/>
          <w:color w:val="000000"/>
          <w:sz w:val="18"/>
          <w:szCs w:val="18"/>
        </w:rPr>
      </w:pPr>
      <w:r w:rsidRPr="00350735">
        <w:rPr>
          <w:rFonts w:ascii="Tahoma" w:hAnsi="Tahoma" w:cs="Tahoma"/>
          <w:color w:val="000000"/>
          <w:sz w:val="18"/>
          <w:szCs w:val="18"/>
        </w:rPr>
        <w:t>Хранить в помещениях и подвалах порожние и заполненные сжиженными газами баллоны.</w:t>
      </w:r>
    </w:p>
    <w:p w:rsidR="00350735" w:rsidRPr="00350735" w:rsidRDefault="00350735" w:rsidP="00350735">
      <w:pPr>
        <w:numPr>
          <w:ilvl w:val="0"/>
          <w:numId w:val="13"/>
        </w:numPr>
        <w:shd w:val="clear" w:color="auto" w:fill="EEEEEE"/>
        <w:spacing w:before="75" w:after="75"/>
        <w:ind w:left="0" w:firstLine="300"/>
        <w:rPr>
          <w:rFonts w:ascii="Tahoma" w:hAnsi="Tahoma" w:cs="Tahoma"/>
          <w:color w:val="000000"/>
          <w:sz w:val="18"/>
          <w:szCs w:val="18"/>
        </w:rPr>
      </w:pPr>
      <w:r w:rsidRPr="00350735">
        <w:rPr>
          <w:rFonts w:ascii="Tahoma" w:hAnsi="Tahoma" w:cs="Tahoma"/>
          <w:color w:val="000000"/>
          <w:sz w:val="18"/>
          <w:szCs w:val="18"/>
        </w:rPr>
        <w:t>Самовольно, без специального инструктажа, производить замену порожних баллонов на заполненные газом и подключать их.</w:t>
      </w:r>
    </w:p>
    <w:p w:rsidR="00350735" w:rsidRPr="00350735" w:rsidRDefault="00350735" w:rsidP="00350735">
      <w:pPr>
        <w:numPr>
          <w:ilvl w:val="0"/>
          <w:numId w:val="13"/>
        </w:numPr>
        <w:shd w:val="clear" w:color="auto" w:fill="EEEEEE"/>
        <w:spacing w:before="75" w:after="75"/>
        <w:ind w:left="0" w:firstLine="300"/>
        <w:rPr>
          <w:rFonts w:ascii="Tahoma" w:hAnsi="Tahoma" w:cs="Tahoma"/>
          <w:color w:val="000000"/>
          <w:sz w:val="18"/>
          <w:szCs w:val="18"/>
        </w:rPr>
      </w:pPr>
      <w:r w:rsidRPr="00350735">
        <w:rPr>
          <w:rFonts w:ascii="Tahoma" w:hAnsi="Tahoma" w:cs="Tahoma"/>
          <w:color w:val="000000"/>
          <w:sz w:val="18"/>
          <w:szCs w:val="18"/>
        </w:rPr>
        <w:t>Иметь в газифицированном помещении более одного баллона вместимостью более 50 (55) л или двух баллонов вместимостью более 27 л каждый (один из них - запасной).</w:t>
      </w:r>
    </w:p>
    <w:p w:rsidR="00350735" w:rsidRPr="00350735" w:rsidRDefault="00350735" w:rsidP="00350735">
      <w:pPr>
        <w:numPr>
          <w:ilvl w:val="0"/>
          <w:numId w:val="13"/>
        </w:numPr>
        <w:shd w:val="clear" w:color="auto" w:fill="EEEEEE"/>
        <w:spacing w:before="75" w:after="75"/>
        <w:ind w:left="0" w:firstLine="300"/>
        <w:rPr>
          <w:rFonts w:ascii="Tahoma" w:hAnsi="Tahoma" w:cs="Tahoma"/>
          <w:color w:val="000000"/>
          <w:sz w:val="18"/>
          <w:szCs w:val="18"/>
        </w:rPr>
      </w:pPr>
      <w:r w:rsidRPr="00350735">
        <w:rPr>
          <w:rFonts w:ascii="Tahoma" w:hAnsi="Tahoma" w:cs="Tahoma"/>
          <w:color w:val="000000"/>
          <w:sz w:val="18"/>
          <w:szCs w:val="18"/>
        </w:rPr>
        <w:t>Располагать баллоны против топочных дверок печей на расстояние менее 2 м.</w:t>
      </w:r>
    </w:p>
    <w:p w:rsidR="00350735" w:rsidRPr="00350735" w:rsidRDefault="00350735" w:rsidP="00350735">
      <w:pPr>
        <w:numPr>
          <w:ilvl w:val="0"/>
          <w:numId w:val="13"/>
        </w:numPr>
        <w:shd w:val="clear" w:color="auto" w:fill="EEEEEE"/>
        <w:spacing w:before="75" w:after="75"/>
        <w:ind w:left="0" w:firstLine="300"/>
        <w:rPr>
          <w:rFonts w:ascii="Tahoma" w:hAnsi="Tahoma" w:cs="Tahoma"/>
          <w:color w:val="000000"/>
          <w:sz w:val="18"/>
          <w:szCs w:val="18"/>
        </w:rPr>
      </w:pPr>
      <w:r w:rsidRPr="00350735">
        <w:rPr>
          <w:rFonts w:ascii="Tahoma" w:hAnsi="Tahoma" w:cs="Tahoma"/>
          <w:color w:val="000000"/>
          <w:sz w:val="18"/>
          <w:szCs w:val="18"/>
        </w:rPr>
        <w:t>Допускать порчу газового оборудования и хищение газа.</w:t>
      </w:r>
    </w:p>
    <w:p w:rsidR="00350735" w:rsidRPr="00350735" w:rsidRDefault="00350735" w:rsidP="0035073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50735">
        <w:rPr>
          <w:rFonts w:ascii="Tahoma" w:hAnsi="Tahoma" w:cs="Tahoma"/>
          <w:color w:val="000000"/>
          <w:sz w:val="18"/>
          <w:szCs w:val="18"/>
        </w:rPr>
        <w:t> </w:t>
      </w:r>
    </w:p>
    <w:p w:rsidR="00350735" w:rsidRPr="00350735" w:rsidRDefault="00350735" w:rsidP="0035073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50735">
        <w:rPr>
          <w:rFonts w:ascii="Tahoma" w:hAnsi="Tahoma" w:cs="Tahoma"/>
          <w:b/>
          <w:bCs/>
          <w:color w:val="000000"/>
          <w:sz w:val="18"/>
        </w:rPr>
        <w:t>ПРАВИЛА ПОЛЬЗОВАНИЯ ГАЗОВЫМИ ПЛИТАМИ:</w:t>
      </w:r>
    </w:p>
    <w:p w:rsidR="00350735" w:rsidRPr="00350735" w:rsidRDefault="00350735" w:rsidP="0035073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50735">
        <w:rPr>
          <w:rFonts w:ascii="Tahoma" w:hAnsi="Tahoma" w:cs="Tahoma"/>
          <w:b/>
          <w:bCs/>
          <w:color w:val="000000"/>
          <w:sz w:val="18"/>
        </w:rPr>
        <w:t> </w:t>
      </w:r>
    </w:p>
    <w:p w:rsidR="00350735" w:rsidRPr="00350735" w:rsidRDefault="00350735" w:rsidP="0035073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50735">
        <w:rPr>
          <w:rFonts w:ascii="Tahoma" w:hAnsi="Tahoma" w:cs="Tahoma"/>
          <w:b/>
          <w:bCs/>
          <w:color w:val="000000"/>
          <w:sz w:val="18"/>
        </w:rPr>
        <w:t>ОБЩАЯ ЧАСТЬ</w:t>
      </w:r>
    </w:p>
    <w:p w:rsidR="00350735" w:rsidRPr="00350735" w:rsidRDefault="00350735" w:rsidP="0035073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50735">
        <w:rPr>
          <w:rFonts w:ascii="Tahoma" w:hAnsi="Tahoma" w:cs="Tahoma"/>
          <w:color w:val="000000"/>
          <w:sz w:val="18"/>
          <w:szCs w:val="18"/>
        </w:rPr>
        <w:t>Эксплуатация газовой плиты разрешается после прохождения абонентом инструктажа по безопасному использованию газа с оформлением соответствующей документации.</w:t>
      </w:r>
    </w:p>
    <w:p w:rsidR="00350735" w:rsidRPr="00350735" w:rsidRDefault="00350735" w:rsidP="0035073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50735">
        <w:rPr>
          <w:rFonts w:ascii="Tahoma" w:hAnsi="Tahoma" w:cs="Tahoma"/>
          <w:color w:val="000000"/>
          <w:sz w:val="18"/>
          <w:szCs w:val="18"/>
        </w:rPr>
        <w:t>Соблюдение правил пользования газовой плитой и выполнение их при эксплуатации исключает возможность возникновения аварийных и несчастных случаев.</w:t>
      </w:r>
    </w:p>
    <w:p w:rsidR="00350735" w:rsidRPr="00350735" w:rsidRDefault="00350735" w:rsidP="0035073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50735">
        <w:rPr>
          <w:rFonts w:ascii="Tahoma" w:hAnsi="Tahoma" w:cs="Tahoma"/>
          <w:color w:val="000000"/>
          <w:sz w:val="18"/>
          <w:szCs w:val="18"/>
        </w:rPr>
        <w:t>Абонент должен изучить и строго соблюдать настоящие правила.</w:t>
      </w:r>
    </w:p>
    <w:p w:rsidR="00350735" w:rsidRPr="00350735" w:rsidRDefault="00350735" w:rsidP="0035073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50735">
        <w:rPr>
          <w:rFonts w:ascii="Tahoma" w:hAnsi="Tahoma" w:cs="Tahoma"/>
          <w:color w:val="000000"/>
          <w:sz w:val="18"/>
          <w:szCs w:val="18"/>
        </w:rPr>
        <w:t>Абонент должен содержать газовую плиту в чистоте и исправном состоянии. Самовольный ремонт газовой аппаратуры не разрешается.</w:t>
      </w:r>
    </w:p>
    <w:p w:rsidR="00350735" w:rsidRPr="00350735" w:rsidRDefault="00350735" w:rsidP="0035073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50735">
        <w:rPr>
          <w:rFonts w:ascii="Tahoma" w:hAnsi="Tahoma" w:cs="Tahoma"/>
          <w:color w:val="000000"/>
          <w:sz w:val="18"/>
          <w:szCs w:val="18"/>
        </w:rPr>
        <w:t>В случае неисправности газовой разводки, ненормальной работы газовых приборов абонент должен вызвать слесаря службы газового хозяйства по телефону 112 или 04.</w:t>
      </w:r>
    </w:p>
    <w:p w:rsidR="00350735" w:rsidRPr="00350735" w:rsidRDefault="00350735" w:rsidP="0035073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50735">
        <w:rPr>
          <w:rFonts w:ascii="Tahoma" w:hAnsi="Tahoma" w:cs="Tahoma"/>
          <w:color w:val="000000"/>
          <w:sz w:val="18"/>
          <w:szCs w:val="18"/>
        </w:rPr>
        <w:t> </w:t>
      </w:r>
    </w:p>
    <w:p w:rsidR="00350735" w:rsidRPr="00350735" w:rsidRDefault="00350735" w:rsidP="0035073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50735">
        <w:rPr>
          <w:rFonts w:ascii="Tahoma" w:hAnsi="Tahoma" w:cs="Tahoma"/>
          <w:b/>
          <w:bCs/>
          <w:color w:val="000000"/>
          <w:sz w:val="18"/>
        </w:rPr>
        <w:t>Запомните, что при соблюдении правил, газ безопасен.</w:t>
      </w:r>
      <w:r w:rsidRPr="00350735">
        <w:rPr>
          <w:rFonts w:ascii="Tahoma" w:hAnsi="Tahoma" w:cs="Tahoma"/>
          <w:color w:val="000000"/>
          <w:sz w:val="18"/>
          <w:szCs w:val="18"/>
        </w:rPr>
        <w:t> Однако при утечке газа в помещении образуется взрывоопасная смесь, а при неполном сгорании газа появляется угарный газ. Знание и выполнение правил пользования газовыми приборами исключает возможность несчастных случаев.</w:t>
      </w:r>
    </w:p>
    <w:p w:rsidR="00350735" w:rsidRPr="00350735" w:rsidRDefault="00350735" w:rsidP="0035073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50735">
        <w:rPr>
          <w:rFonts w:ascii="Tahoma" w:hAnsi="Tahoma" w:cs="Tahoma"/>
          <w:color w:val="000000"/>
          <w:sz w:val="18"/>
          <w:szCs w:val="18"/>
        </w:rPr>
        <w:t>До зажигания газа на горелках газовой плиты необходимо проветрить помещение, проверить, закрыты ли краны перед плитой, краны конфорочных горелок плиты, кран духового шкафа и вентиль на баллоне при использовании газовых баллонов.</w:t>
      </w:r>
    </w:p>
    <w:p w:rsidR="00350735" w:rsidRPr="00350735" w:rsidRDefault="00350735" w:rsidP="0035073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50735">
        <w:rPr>
          <w:rFonts w:ascii="Tahoma" w:hAnsi="Tahoma" w:cs="Tahoma"/>
          <w:i/>
          <w:iCs/>
          <w:color w:val="000000"/>
          <w:sz w:val="18"/>
        </w:rPr>
        <w:t>1. Открыть вентиль на баллоне (при использовании газовых баллонов).</w:t>
      </w:r>
    </w:p>
    <w:p w:rsidR="00350735" w:rsidRPr="00350735" w:rsidRDefault="00350735" w:rsidP="0035073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50735">
        <w:rPr>
          <w:rFonts w:ascii="Tahoma" w:hAnsi="Tahoma" w:cs="Tahoma"/>
          <w:i/>
          <w:iCs/>
          <w:color w:val="000000"/>
          <w:sz w:val="18"/>
        </w:rPr>
        <w:t>2. Открыть кран перед плитой.</w:t>
      </w:r>
    </w:p>
    <w:p w:rsidR="00350735" w:rsidRPr="00350735" w:rsidRDefault="00350735" w:rsidP="0035073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50735">
        <w:rPr>
          <w:rFonts w:ascii="Tahoma" w:hAnsi="Tahoma" w:cs="Tahoma"/>
          <w:i/>
          <w:iCs/>
          <w:color w:val="000000"/>
          <w:sz w:val="18"/>
        </w:rPr>
        <w:t>3. Зажечь спичку, поднести её к одной из горелок плиты. Слегка нажав на ручку крана горелки, открыть его.</w:t>
      </w:r>
    </w:p>
    <w:p w:rsidR="00350735" w:rsidRPr="00350735" w:rsidRDefault="00350735" w:rsidP="0035073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50735">
        <w:rPr>
          <w:rFonts w:ascii="Tahoma" w:hAnsi="Tahoma" w:cs="Tahoma"/>
          <w:i/>
          <w:iCs/>
          <w:color w:val="000000"/>
          <w:sz w:val="18"/>
        </w:rPr>
        <w:t> </w:t>
      </w:r>
    </w:p>
    <w:p w:rsidR="00350735" w:rsidRPr="00350735" w:rsidRDefault="00350735" w:rsidP="0035073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50735">
        <w:rPr>
          <w:rFonts w:ascii="Tahoma" w:hAnsi="Tahoma" w:cs="Tahoma"/>
          <w:color w:val="000000"/>
          <w:sz w:val="18"/>
          <w:szCs w:val="18"/>
        </w:rPr>
        <w:t xml:space="preserve">В аналогичной последовательности зажигается газ на остальных горелках. Для розжига горелки рекомендуется применять электрические или кремниевые зажигалки. Если пламя проскакивает внутрь </w:t>
      </w:r>
      <w:r w:rsidRPr="00350735">
        <w:rPr>
          <w:rFonts w:ascii="Tahoma" w:hAnsi="Tahoma" w:cs="Tahoma"/>
          <w:color w:val="000000"/>
          <w:sz w:val="18"/>
          <w:szCs w:val="18"/>
        </w:rPr>
        <w:lastRenderedPageBreak/>
        <w:t>горелки, то необходимо закрыть кран этой горелки, снова её зажечь через некоторое время. При нормальном горении газа пламя у горелок отчетливое, спокойное с голубоватозелёным оттенком высотой 2-2,5 см. Высота пламени горелки регулируется поворотом ручки крана горелки.</w:t>
      </w:r>
    </w:p>
    <w:p w:rsidR="00350735" w:rsidRPr="00350735" w:rsidRDefault="00350735" w:rsidP="0035073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50735">
        <w:rPr>
          <w:rFonts w:ascii="Tahoma" w:hAnsi="Tahoma" w:cs="Tahoma"/>
          <w:color w:val="000000"/>
          <w:sz w:val="18"/>
          <w:szCs w:val="18"/>
        </w:rPr>
        <w:t>При ненормальном горении газа:</w:t>
      </w:r>
    </w:p>
    <w:p w:rsidR="00350735" w:rsidRPr="00350735" w:rsidRDefault="00350735" w:rsidP="0035073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50735">
        <w:rPr>
          <w:rFonts w:ascii="Tahoma" w:hAnsi="Tahoma" w:cs="Tahoma"/>
          <w:color w:val="000000"/>
          <w:sz w:val="18"/>
          <w:szCs w:val="18"/>
        </w:rPr>
        <w:t>- из-за недостатка воздуха - пламя коптящее с желтым оттенком, горение сопровождается выделением угарного газа, опасного для организма человека;</w:t>
      </w:r>
    </w:p>
    <w:p w:rsidR="00350735" w:rsidRPr="00350735" w:rsidRDefault="00350735" w:rsidP="0035073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50735">
        <w:rPr>
          <w:rFonts w:ascii="Tahoma" w:hAnsi="Tahoma" w:cs="Tahoma"/>
          <w:color w:val="000000"/>
          <w:sz w:val="18"/>
          <w:szCs w:val="18"/>
        </w:rPr>
        <w:t>- из-за избытка воздуха пламя стремится оторваться от горелки.</w:t>
      </w:r>
    </w:p>
    <w:p w:rsidR="00350735" w:rsidRPr="00350735" w:rsidRDefault="00350735" w:rsidP="0035073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50735">
        <w:rPr>
          <w:rFonts w:ascii="Tahoma" w:hAnsi="Tahoma" w:cs="Tahoma"/>
          <w:color w:val="000000"/>
          <w:sz w:val="18"/>
          <w:szCs w:val="18"/>
        </w:rPr>
        <w:t>Регулировку режима горения производит служба газового хозяйства. Перед пользованием духовым шкафом его следует проветривать в течение 3- 5 минут неоднократным открыванием и закрыванием дверки шкафа. Зажигание газа горелок духового шкафа производится через соответствующее окно доступа к горелкам путём поднесения огня с одновременным открытием крана духовки. Газ должен гореть во всех отверстиях горелок.</w:t>
      </w:r>
    </w:p>
    <w:p w:rsidR="00350735" w:rsidRPr="00350735" w:rsidRDefault="00350735" w:rsidP="0035073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50735">
        <w:rPr>
          <w:rFonts w:ascii="Tahoma" w:hAnsi="Tahoma" w:cs="Tahoma"/>
          <w:color w:val="000000"/>
          <w:sz w:val="18"/>
          <w:szCs w:val="18"/>
        </w:rPr>
        <w:t>Для отключения газовой плиты необходимо закрыть краны конфорочных горелок плиты, а также кран горелок духового шкафа. Закрыть кран перед плитой на газопроводе. Закрыть вентиль у газового баллона при использовании газовых баллонов). Не разрешается ставить посуду с широким дном на низкие конфорки плиты, так как это может привести к отравлению продуктами неполного сгорания газа (угарным газом). Пламя не должно выбиваться из-под посуды, дно посуды должно быть чистым, так как при наличии копоти увеличивается расход газа и время на приготовление пищи. При использовании посуды с ребристым дном и дном, перекрывающим настил газовой плиты, следует на горелку ставить запасную высокую конфорку для нормальной подачи воздуха.</w:t>
      </w:r>
    </w:p>
    <w:p w:rsidR="00350735" w:rsidRPr="00350735" w:rsidRDefault="00350735" w:rsidP="0035073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50735">
        <w:rPr>
          <w:rFonts w:ascii="Tahoma" w:hAnsi="Tahoma" w:cs="Tahoma"/>
          <w:b/>
          <w:bCs/>
          <w:color w:val="000000"/>
          <w:sz w:val="18"/>
        </w:rPr>
        <w:t>ЗАЖИГАНИЕ ГОРЕЛОК ДУХОВОГО ШКАФА:</w:t>
      </w:r>
    </w:p>
    <w:p w:rsidR="00350735" w:rsidRPr="00350735" w:rsidRDefault="00350735" w:rsidP="0035073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50735">
        <w:rPr>
          <w:rFonts w:ascii="Tahoma" w:hAnsi="Tahoma" w:cs="Tahoma"/>
          <w:color w:val="000000"/>
          <w:sz w:val="18"/>
          <w:szCs w:val="18"/>
        </w:rPr>
        <w:t>Зажигание горелок духового шкафа производится в следующем порядке:</w:t>
      </w:r>
    </w:p>
    <w:p w:rsidR="00350735" w:rsidRPr="00350735" w:rsidRDefault="00350735" w:rsidP="0035073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50735">
        <w:rPr>
          <w:rFonts w:ascii="Tahoma" w:hAnsi="Tahoma" w:cs="Tahoma"/>
          <w:i/>
          <w:iCs/>
          <w:color w:val="000000"/>
          <w:sz w:val="18"/>
        </w:rPr>
        <w:t>1. Открывайте общий кран на газопроводе перед плитой, если он не был до этого открыт (проветривайте духовой шкаф в течение 2-3 минут, открыв дверку).</w:t>
      </w:r>
    </w:p>
    <w:p w:rsidR="00350735" w:rsidRPr="00350735" w:rsidRDefault="00350735" w:rsidP="0035073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50735">
        <w:rPr>
          <w:rFonts w:ascii="Tahoma" w:hAnsi="Tahoma" w:cs="Tahoma"/>
          <w:i/>
          <w:iCs/>
          <w:color w:val="000000"/>
          <w:sz w:val="18"/>
        </w:rPr>
        <w:t>2. Поднесите горящую лучинку или спичку сначала к правой горелке и, медленно открывая краник (крайний справа или средний), зажгите ее, а затем быстро поднесите огонь к левой.</w:t>
      </w:r>
    </w:p>
    <w:p w:rsidR="00350735" w:rsidRPr="00350735" w:rsidRDefault="00350735" w:rsidP="0035073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50735">
        <w:rPr>
          <w:rFonts w:ascii="Tahoma" w:hAnsi="Tahoma" w:cs="Tahoma"/>
          <w:color w:val="000000"/>
          <w:sz w:val="18"/>
          <w:szCs w:val="18"/>
        </w:rPr>
        <w:t>Обратите внимание на горение газа - газ должен загораться во всех отверстиях горелок. Если одна из горелок погаснет, немедленно перекройте кран и проветрите шкаф, а затем снова повторите процесс зажигания. Убедившись, что газ горит в обеих горелках нормальным пламенем, закрывают люк дна, дверцу духового шкафа.</w:t>
      </w:r>
    </w:p>
    <w:p w:rsidR="00350735" w:rsidRPr="00350735" w:rsidRDefault="00350735" w:rsidP="0035073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50735">
        <w:rPr>
          <w:rFonts w:ascii="Tahoma" w:hAnsi="Tahoma" w:cs="Tahoma"/>
          <w:b/>
          <w:bCs/>
          <w:color w:val="000000"/>
          <w:sz w:val="18"/>
        </w:rPr>
        <w:t>УХОД ЗА ПЛИТОЙ И ДУХОВЫМ ШКАФОМ:</w:t>
      </w:r>
    </w:p>
    <w:p w:rsidR="00350735" w:rsidRPr="00350735" w:rsidRDefault="00350735" w:rsidP="0035073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50735">
        <w:rPr>
          <w:rFonts w:ascii="Tahoma" w:hAnsi="Tahoma" w:cs="Tahoma"/>
          <w:color w:val="000000"/>
          <w:sz w:val="18"/>
          <w:szCs w:val="18"/>
        </w:rPr>
        <w:t>Для того чтобы плита безотказно работала, нужно содержать ее в исправности, чистоте. При этом необходимо соблюдать следующие правила:</w:t>
      </w:r>
    </w:p>
    <w:p w:rsidR="00350735" w:rsidRPr="00350735" w:rsidRDefault="00350735" w:rsidP="0035073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50735">
        <w:rPr>
          <w:rFonts w:ascii="Tahoma" w:hAnsi="Tahoma" w:cs="Tahoma"/>
          <w:i/>
          <w:iCs/>
          <w:color w:val="000000"/>
          <w:sz w:val="18"/>
        </w:rPr>
        <w:t>1. Горелки и колпачки периодически промывать в содовом растворе или мыльной воде.</w:t>
      </w:r>
    </w:p>
    <w:p w:rsidR="00350735" w:rsidRPr="00350735" w:rsidRDefault="00350735" w:rsidP="0035073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50735">
        <w:rPr>
          <w:rFonts w:ascii="Tahoma" w:hAnsi="Tahoma" w:cs="Tahoma"/>
          <w:i/>
          <w:iCs/>
          <w:color w:val="000000"/>
          <w:sz w:val="18"/>
        </w:rPr>
        <w:t>2. Поддон (грязевой лист), расположенный под конфорочными горелками, промывать в мыльной теплой воде и насухо протирать.</w:t>
      </w:r>
    </w:p>
    <w:p w:rsidR="00350735" w:rsidRPr="00350735" w:rsidRDefault="00350735" w:rsidP="0035073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50735">
        <w:rPr>
          <w:rFonts w:ascii="Tahoma" w:hAnsi="Tahoma" w:cs="Tahoma"/>
          <w:i/>
          <w:iCs/>
          <w:color w:val="000000"/>
          <w:sz w:val="18"/>
        </w:rPr>
        <w:t>3. Регулярно вымывать в теплой воде и протирать все предметы оборудования духового шкафа, а также его дно и стенки.</w:t>
      </w:r>
    </w:p>
    <w:p w:rsidR="00350735" w:rsidRPr="00350735" w:rsidRDefault="00350735" w:rsidP="0035073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50735">
        <w:rPr>
          <w:rFonts w:ascii="Tahoma" w:hAnsi="Tahoma" w:cs="Tahoma"/>
          <w:i/>
          <w:iCs/>
          <w:color w:val="000000"/>
          <w:sz w:val="18"/>
        </w:rPr>
        <w:t>4. Наружную поверхность плиты обмыть теплой водой и протирать.</w:t>
      </w:r>
    </w:p>
    <w:p w:rsidR="00350735" w:rsidRPr="00350735" w:rsidRDefault="00350735" w:rsidP="0035073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50735">
        <w:rPr>
          <w:rFonts w:ascii="Tahoma" w:hAnsi="Tahoma" w:cs="Tahoma"/>
          <w:i/>
          <w:iCs/>
          <w:color w:val="000000"/>
          <w:sz w:val="18"/>
        </w:rPr>
        <w:t>5. Перед первым пользованием духовым шкафом обязательно его промыть горячей водой и прожечь. Включить горелки и не ставить в него никакой посуды с целью приготовления пищи.</w:t>
      </w:r>
    </w:p>
    <w:p w:rsidR="00350735" w:rsidRPr="00350735" w:rsidRDefault="00350735" w:rsidP="0035073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50735">
        <w:rPr>
          <w:rFonts w:ascii="Tahoma" w:hAnsi="Tahoma" w:cs="Tahoma"/>
          <w:i/>
          <w:iCs/>
          <w:color w:val="000000"/>
          <w:sz w:val="18"/>
        </w:rPr>
        <w:t>6. Газовый баллон должен находиться на расстоянии 0,5 м от газовой плиты, 2 м - от плиты твердого топлива, 1 м - от электрических приборов, 0,5 м - от раковины и умывальника.</w:t>
      </w:r>
    </w:p>
    <w:p w:rsidR="00350735" w:rsidRPr="00350735" w:rsidRDefault="00350735" w:rsidP="0035073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50735">
        <w:rPr>
          <w:rFonts w:ascii="Tahoma" w:hAnsi="Tahoma" w:cs="Tahoma"/>
          <w:b/>
          <w:bCs/>
          <w:color w:val="000000"/>
          <w:sz w:val="18"/>
        </w:rPr>
        <w:t>ВОСПРЕЩАЕТСЯ:</w:t>
      </w:r>
    </w:p>
    <w:p w:rsidR="00350735" w:rsidRPr="00350735" w:rsidRDefault="00350735" w:rsidP="0035073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50735">
        <w:rPr>
          <w:rFonts w:ascii="Tahoma" w:hAnsi="Tahoma" w:cs="Tahoma"/>
          <w:color w:val="000000"/>
          <w:sz w:val="18"/>
          <w:szCs w:val="18"/>
        </w:rPr>
        <w:t>1. Оставлять зажженную газовую плиту без присмотра, а также допускать к пользованию и уходу за плитой малолетних детей и лиц, незнакомых с правилами пользования газовыми приборами.</w:t>
      </w:r>
    </w:p>
    <w:p w:rsidR="00350735" w:rsidRPr="00350735" w:rsidRDefault="00350735" w:rsidP="0035073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50735">
        <w:rPr>
          <w:rFonts w:ascii="Tahoma" w:hAnsi="Tahoma" w:cs="Tahoma"/>
          <w:color w:val="000000"/>
          <w:sz w:val="18"/>
          <w:szCs w:val="18"/>
        </w:rPr>
        <w:t>2. Использовать газовые плиты для обогрева помещения.</w:t>
      </w:r>
    </w:p>
    <w:p w:rsidR="00350735" w:rsidRPr="00350735" w:rsidRDefault="00350735" w:rsidP="0035073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50735">
        <w:rPr>
          <w:rFonts w:ascii="Tahoma" w:hAnsi="Tahoma" w:cs="Tahoma"/>
          <w:color w:val="000000"/>
          <w:sz w:val="18"/>
          <w:szCs w:val="18"/>
        </w:rPr>
        <w:t>3. Загромождать плиту посторонними предметами или класть возле нее предметы легковоспламеняющиеся.</w:t>
      </w:r>
    </w:p>
    <w:p w:rsidR="00350735" w:rsidRPr="00350735" w:rsidRDefault="00350735" w:rsidP="0035073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50735">
        <w:rPr>
          <w:rFonts w:ascii="Tahoma" w:hAnsi="Tahoma" w:cs="Tahoma"/>
          <w:color w:val="000000"/>
          <w:sz w:val="18"/>
          <w:szCs w:val="18"/>
        </w:rPr>
        <w:t>4. Привязывать к газовым трубам и вентилям веревки для развешивания белья и других вещей.</w:t>
      </w:r>
    </w:p>
    <w:p w:rsidR="00350735" w:rsidRPr="00350735" w:rsidRDefault="00350735" w:rsidP="0035073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50735">
        <w:rPr>
          <w:rFonts w:ascii="Tahoma" w:hAnsi="Tahoma" w:cs="Tahoma"/>
          <w:color w:val="000000"/>
          <w:sz w:val="18"/>
          <w:szCs w:val="18"/>
        </w:rPr>
        <w:t>5. Стучать по вентилям, горелкам, редуктору металлическими предметами, а также поворачивать ручку крана на плите с помощью ключей, щипцов, клещей, рычагов и т. д.</w:t>
      </w:r>
    </w:p>
    <w:p w:rsidR="00350735" w:rsidRPr="00350735" w:rsidRDefault="00350735" w:rsidP="0035073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50735">
        <w:rPr>
          <w:rFonts w:ascii="Tahoma" w:hAnsi="Tahoma" w:cs="Tahoma"/>
          <w:color w:val="000000"/>
          <w:sz w:val="18"/>
          <w:szCs w:val="18"/>
        </w:rPr>
        <w:t>6. Ставить тяжести на открытую дверцу духового шкафа.</w:t>
      </w:r>
    </w:p>
    <w:p w:rsidR="00350735" w:rsidRPr="00350735" w:rsidRDefault="00350735" w:rsidP="0035073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50735">
        <w:rPr>
          <w:rFonts w:ascii="Tahoma" w:hAnsi="Tahoma" w:cs="Tahoma"/>
          <w:color w:val="000000"/>
          <w:sz w:val="18"/>
          <w:szCs w:val="18"/>
        </w:rPr>
        <w:t>7. Становиться на плиту, ставить полные тяжелые баки для кипячения белья, устанавливать посуду с широким дном на конфорки с низкими ребрами и т. д.</w:t>
      </w:r>
    </w:p>
    <w:p w:rsidR="00350735" w:rsidRPr="00350735" w:rsidRDefault="00350735" w:rsidP="0035073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50735">
        <w:rPr>
          <w:rFonts w:ascii="Tahoma" w:hAnsi="Tahoma" w:cs="Tahoma"/>
          <w:color w:val="000000"/>
          <w:sz w:val="18"/>
          <w:szCs w:val="18"/>
        </w:rPr>
        <w:t>8. Открывать краны, не имея в руках зажженной спички.</w:t>
      </w:r>
    </w:p>
    <w:p w:rsidR="00350735" w:rsidRPr="00350735" w:rsidRDefault="00350735" w:rsidP="0035073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50735">
        <w:rPr>
          <w:rFonts w:ascii="Tahoma" w:hAnsi="Tahoma" w:cs="Tahoma"/>
          <w:color w:val="000000"/>
          <w:sz w:val="18"/>
          <w:szCs w:val="18"/>
        </w:rPr>
        <w:t>9. Заливать горящие горелки кипящими жидкостями.</w:t>
      </w:r>
    </w:p>
    <w:p w:rsidR="00350735" w:rsidRPr="00350735" w:rsidRDefault="00350735" w:rsidP="0035073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50735">
        <w:rPr>
          <w:rFonts w:ascii="Tahoma" w:hAnsi="Tahoma" w:cs="Tahoma"/>
          <w:color w:val="000000"/>
          <w:sz w:val="18"/>
          <w:szCs w:val="18"/>
        </w:rPr>
        <w:t>10. Спать в помещении, где установлена газовая плита, или оставлять горелки плиты включенными, горящими ночью, когда в квартире все спят.</w:t>
      </w:r>
    </w:p>
    <w:p w:rsidR="00350735" w:rsidRPr="00350735" w:rsidRDefault="00350735" w:rsidP="0035073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50735">
        <w:rPr>
          <w:rFonts w:ascii="Tahoma" w:hAnsi="Tahoma" w:cs="Tahoma"/>
          <w:color w:val="000000"/>
          <w:sz w:val="18"/>
          <w:szCs w:val="18"/>
        </w:rPr>
        <w:t>11. Самовольно менять место установки газовой плиты или ремонтировать газовые приборы и внутриквартирную газовую разводку.</w:t>
      </w:r>
    </w:p>
    <w:p w:rsidR="00350735" w:rsidRPr="00350735" w:rsidRDefault="00350735" w:rsidP="0035073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50735">
        <w:rPr>
          <w:rFonts w:ascii="Tahoma" w:hAnsi="Tahoma" w:cs="Tahoma"/>
          <w:color w:val="000000"/>
          <w:sz w:val="18"/>
          <w:szCs w:val="18"/>
        </w:rPr>
        <w:t>12. Пользоваться плитой при закрытой или неисправной вентиляции.</w:t>
      </w:r>
    </w:p>
    <w:p w:rsidR="00350735" w:rsidRPr="00350735" w:rsidRDefault="00350735" w:rsidP="0035073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50735">
        <w:rPr>
          <w:rFonts w:ascii="Tahoma" w:hAnsi="Tahoma" w:cs="Tahoma"/>
          <w:color w:val="000000"/>
          <w:sz w:val="18"/>
          <w:szCs w:val="18"/>
        </w:rPr>
        <w:t>13. Разжигать плиту, а также курить, включать и выключать электрические приборы при появлении запаха газа в помещении. В этом случае необходимо срочно сообщить в аварийную службу по телефону 112 или 04.</w:t>
      </w:r>
    </w:p>
    <w:p w:rsidR="00497210" w:rsidRPr="00350735" w:rsidRDefault="00497210" w:rsidP="00350735"/>
    <w:sectPr w:rsidR="00497210" w:rsidRPr="00350735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10"/>
  </w:num>
  <w:num w:numId="7">
    <w:abstractNumId w:val="9"/>
  </w:num>
  <w:num w:numId="8">
    <w:abstractNumId w:val="7"/>
  </w:num>
  <w:num w:numId="9">
    <w:abstractNumId w:val="4"/>
  </w:num>
  <w:num w:numId="10">
    <w:abstractNumId w:val="8"/>
  </w:num>
  <w:num w:numId="11">
    <w:abstractNumId w:val="12"/>
  </w:num>
  <w:num w:numId="12">
    <w:abstractNumId w:val="6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D5E5E"/>
    <w:rsid w:val="000168D1"/>
    <w:rsid w:val="00027E72"/>
    <w:rsid w:val="00030984"/>
    <w:rsid w:val="000439CA"/>
    <w:rsid w:val="0007005E"/>
    <w:rsid w:val="000F2A2D"/>
    <w:rsid w:val="000F5DA7"/>
    <w:rsid w:val="001812DD"/>
    <w:rsid w:val="001A3E74"/>
    <w:rsid w:val="001E20D8"/>
    <w:rsid w:val="001E56B2"/>
    <w:rsid w:val="00205FEF"/>
    <w:rsid w:val="002B7972"/>
    <w:rsid w:val="00350735"/>
    <w:rsid w:val="003C2F46"/>
    <w:rsid w:val="003D0C34"/>
    <w:rsid w:val="003D452B"/>
    <w:rsid w:val="003D5E5E"/>
    <w:rsid w:val="00444C47"/>
    <w:rsid w:val="004647D8"/>
    <w:rsid w:val="00497210"/>
    <w:rsid w:val="00507A86"/>
    <w:rsid w:val="00542CBC"/>
    <w:rsid w:val="00544CC9"/>
    <w:rsid w:val="005C591A"/>
    <w:rsid w:val="005D5472"/>
    <w:rsid w:val="00657C70"/>
    <w:rsid w:val="00691D4E"/>
    <w:rsid w:val="006E1329"/>
    <w:rsid w:val="00777664"/>
    <w:rsid w:val="007E6827"/>
    <w:rsid w:val="008150C0"/>
    <w:rsid w:val="008171FD"/>
    <w:rsid w:val="00852C96"/>
    <w:rsid w:val="0087186F"/>
    <w:rsid w:val="0088422C"/>
    <w:rsid w:val="008B69C7"/>
    <w:rsid w:val="008C0913"/>
    <w:rsid w:val="009143A4"/>
    <w:rsid w:val="00933D66"/>
    <w:rsid w:val="0093754C"/>
    <w:rsid w:val="00960A6A"/>
    <w:rsid w:val="009839F4"/>
    <w:rsid w:val="009D2AF5"/>
    <w:rsid w:val="00A0608B"/>
    <w:rsid w:val="00A44589"/>
    <w:rsid w:val="00A87C44"/>
    <w:rsid w:val="00A97E15"/>
    <w:rsid w:val="00AE5174"/>
    <w:rsid w:val="00B041BA"/>
    <w:rsid w:val="00B14783"/>
    <w:rsid w:val="00B32292"/>
    <w:rsid w:val="00B527A4"/>
    <w:rsid w:val="00BC6ED6"/>
    <w:rsid w:val="00BE00F6"/>
    <w:rsid w:val="00C13215"/>
    <w:rsid w:val="00C6591C"/>
    <w:rsid w:val="00C75A84"/>
    <w:rsid w:val="00CA57C9"/>
    <w:rsid w:val="00D25649"/>
    <w:rsid w:val="00E54441"/>
    <w:rsid w:val="00E646AE"/>
    <w:rsid w:val="00E87030"/>
    <w:rsid w:val="00EB44E7"/>
    <w:rsid w:val="00F4592F"/>
    <w:rsid w:val="00F47004"/>
    <w:rsid w:val="00FA1C6D"/>
    <w:rsid w:val="00FA2A27"/>
    <w:rsid w:val="00FA3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809</TotalTime>
  <Pages>3</Pages>
  <Words>1822</Words>
  <Characters>10392</Characters>
  <Application>Microsoft Office Word</Application>
  <DocSecurity>0</DocSecurity>
  <Lines>86</Lines>
  <Paragraphs>24</Paragraphs>
  <ScaleCrop>false</ScaleCrop>
  <Company/>
  <LinksUpToDate>false</LinksUpToDate>
  <CharactersWithSpaces>12190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67</cp:revision>
  <dcterms:created xsi:type="dcterms:W3CDTF">2016-12-22T19:50:00Z</dcterms:created>
  <dcterms:modified xsi:type="dcterms:W3CDTF">2023-11-06T18:07:00Z</dcterms:modified>
</cp:coreProperties>
</file>