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3D" w:rsidRPr="00CA533D" w:rsidRDefault="00CA533D" w:rsidP="00CA53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A533D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CA533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A533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A533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A533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от 14.07.2021 года                             № 28-ра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CA533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A533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CA533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A533D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b/>
          <w:bCs/>
          <w:color w:val="000000"/>
          <w:sz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A533D"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26 июня 2006 года №39-ЗКО «О пожарной безопасности Курской области»,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</w:t>
      </w:r>
      <w:proofErr w:type="gramEnd"/>
      <w:r w:rsidRPr="00CA533D">
        <w:rPr>
          <w:rFonts w:ascii="Tahoma" w:hAnsi="Tahoma" w:cs="Tahoma"/>
          <w:color w:val="000000"/>
          <w:sz w:val="18"/>
          <w:szCs w:val="18"/>
        </w:rPr>
        <w:t xml:space="preserve"> техногенных пожаров на территории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1 .Установить с 14 июля 2021 года на территории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особый противопожарный режим до принятия решения о его отмене.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5.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- обеспечить </w:t>
      </w:r>
      <w:proofErr w:type="gramStart"/>
      <w:r w:rsidRPr="00CA533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A533D">
        <w:rPr>
          <w:rFonts w:ascii="Tahoma" w:hAnsi="Tahoma" w:cs="Tahoma"/>
          <w:color w:val="000000"/>
          <w:sz w:val="18"/>
          <w:szCs w:val="18"/>
        </w:rPr>
        <w:t xml:space="preserve"> противопожарным состоянием объектов.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6. Настоящее распоряжение вступает в силу со дня его подписания.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CA533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A533D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> 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33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A533D" w:rsidRPr="00CA533D" w:rsidRDefault="00CA533D" w:rsidP="00CA53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53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33D"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                 Т.В. Иванова</w:t>
      </w:r>
    </w:p>
    <w:p w:rsidR="00497210" w:rsidRPr="00CA533D" w:rsidRDefault="00497210" w:rsidP="00CA533D"/>
    <w:sectPr w:rsidR="00497210" w:rsidRPr="00CA533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68</cp:revision>
  <dcterms:created xsi:type="dcterms:W3CDTF">2016-12-22T19:50:00Z</dcterms:created>
  <dcterms:modified xsi:type="dcterms:W3CDTF">2023-11-06T18:07:00Z</dcterms:modified>
</cp:coreProperties>
</file>