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21" w:rsidRPr="00D27621" w:rsidRDefault="00D27621" w:rsidP="00D276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D27621">
        <w:rPr>
          <w:rFonts w:ascii="Tahoma" w:hAnsi="Tahoma" w:cs="Tahoma"/>
          <w:b/>
          <w:bCs/>
          <w:color w:val="000000"/>
          <w:sz w:val="21"/>
          <w:szCs w:val="21"/>
        </w:rPr>
        <w:t>ПРИ ОБНАРУЖЕНИИ ПОЖАРА</w:t>
      </w: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7621">
        <w:rPr>
          <w:rFonts w:ascii="Tahoma" w:hAnsi="Tahoma" w:cs="Tahoma"/>
          <w:b/>
          <w:bCs/>
          <w:color w:val="000000"/>
          <w:sz w:val="18"/>
        </w:rPr>
        <w:t>Уважаемые жители</w:t>
      </w: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7621">
        <w:rPr>
          <w:rFonts w:ascii="Tahoma" w:hAnsi="Tahoma" w:cs="Tahoma"/>
          <w:b/>
          <w:bCs/>
          <w:color w:val="000000"/>
          <w:sz w:val="18"/>
        </w:rPr>
        <w:t>АМОСОВСКОГО СЕЛЬСОВЕТА!</w:t>
      </w: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7621">
        <w:rPr>
          <w:rFonts w:ascii="Tahoma" w:hAnsi="Tahoma" w:cs="Tahoma"/>
          <w:b/>
          <w:bCs/>
          <w:color w:val="000000"/>
          <w:sz w:val="18"/>
        </w:rPr>
        <w:t>В связи с понижением температуры воздуха и необходимостью чаще использовать отопительные приборы, просим жителей неукоснительно соблюдать меры пожарной безопасности:</w:t>
      </w: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7621">
        <w:rPr>
          <w:rFonts w:ascii="Tahoma" w:hAnsi="Tahoma" w:cs="Tahoma"/>
          <w:color w:val="000000"/>
          <w:sz w:val="18"/>
          <w:szCs w:val="18"/>
        </w:rPr>
        <w:t>-  проверить электропроводку в домах;</w:t>
      </w: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7621">
        <w:rPr>
          <w:rFonts w:ascii="Tahoma" w:hAnsi="Tahoma" w:cs="Tahoma"/>
          <w:color w:val="000000"/>
          <w:sz w:val="18"/>
          <w:szCs w:val="18"/>
        </w:rPr>
        <w:t>- осторожно обращайтесь с электроприборами, с отопительными системами (печами, газовыми котлами и пр.);</w:t>
      </w: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7621">
        <w:rPr>
          <w:rFonts w:ascii="Tahoma" w:hAnsi="Tahoma" w:cs="Tahoma"/>
          <w:color w:val="000000"/>
          <w:sz w:val="18"/>
          <w:szCs w:val="18"/>
        </w:rPr>
        <w:t>- не допускайте одновременного использования большого количества электроприборов;</w:t>
      </w: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7621">
        <w:rPr>
          <w:rFonts w:ascii="Tahoma" w:hAnsi="Tahoma" w:cs="Tahoma"/>
          <w:color w:val="000000"/>
          <w:sz w:val="18"/>
          <w:szCs w:val="18"/>
        </w:rPr>
        <w:t>- не оставляйте без присмотра топящиеся печи, а также не поручайте детям надзор за ними;</w:t>
      </w: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7621">
        <w:rPr>
          <w:rFonts w:ascii="Tahoma" w:hAnsi="Tahoma" w:cs="Tahoma"/>
          <w:color w:val="000000"/>
          <w:sz w:val="18"/>
          <w:szCs w:val="18"/>
        </w:rPr>
        <w:t>- нельзя сушить одежду и другие предметы вблизи печи и оставлять открытыми дверки;</w:t>
      </w: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7621">
        <w:rPr>
          <w:rFonts w:ascii="Tahoma" w:hAnsi="Tahoma" w:cs="Tahoma"/>
          <w:color w:val="000000"/>
          <w:sz w:val="18"/>
          <w:szCs w:val="18"/>
        </w:rPr>
        <w:t> </w:t>
      </w: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7621">
        <w:rPr>
          <w:rFonts w:ascii="Tahoma" w:hAnsi="Tahoma" w:cs="Tahoma"/>
          <w:b/>
          <w:bCs/>
          <w:color w:val="000000"/>
          <w:sz w:val="18"/>
        </w:rPr>
        <w:t>ПРИ ОБНАРУЖЕНИИ ПОЖАРА</w:t>
      </w: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</w:p>
    <w:p w:rsidR="00D27621" w:rsidRPr="00D27621" w:rsidRDefault="00D27621" w:rsidP="00D2762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27621">
        <w:rPr>
          <w:rFonts w:ascii="Tahoma" w:hAnsi="Tahoma" w:cs="Tahoma"/>
          <w:b/>
          <w:bCs/>
          <w:color w:val="000000"/>
          <w:sz w:val="18"/>
        </w:rPr>
        <w:t>Незамедлительно сообщите по телефону 112, назвав адрес, место возникновения пожара, свою фамилию.</w:t>
      </w:r>
    </w:p>
    <w:p w:rsidR="00D27621" w:rsidRPr="00D27621" w:rsidRDefault="00D27621" w:rsidP="00D27621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497210" w:rsidRPr="00D27621" w:rsidRDefault="00497210" w:rsidP="00D27621"/>
    <w:sectPr w:rsidR="00497210" w:rsidRPr="00D2762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507A86"/>
    <w:rsid w:val="00542CBC"/>
    <w:rsid w:val="00544CC9"/>
    <w:rsid w:val="005C591A"/>
    <w:rsid w:val="005D5472"/>
    <w:rsid w:val="00657C70"/>
    <w:rsid w:val="00691D4E"/>
    <w:rsid w:val="006E1329"/>
    <w:rsid w:val="00777664"/>
    <w:rsid w:val="007E6827"/>
    <w:rsid w:val="008150C0"/>
    <w:rsid w:val="008171FD"/>
    <w:rsid w:val="00852C96"/>
    <w:rsid w:val="0087186F"/>
    <w:rsid w:val="0088422C"/>
    <w:rsid w:val="008B69C7"/>
    <w:rsid w:val="008C0913"/>
    <w:rsid w:val="009143A4"/>
    <w:rsid w:val="00933D66"/>
    <w:rsid w:val="0093754C"/>
    <w:rsid w:val="00960A6A"/>
    <w:rsid w:val="009839F4"/>
    <w:rsid w:val="009D2AF5"/>
    <w:rsid w:val="009E47AE"/>
    <w:rsid w:val="00A0608B"/>
    <w:rsid w:val="00A4458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75A84"/>
    <w:rsid w:val="00CA533D"/>
    <w:rsid w:val="00CA57C9"/>
    <w:rsid w:val="00D25649"/>
    <w:rsid w:val="00D27621"/>
    <w:rsid w:val="00DB4841"/>
    <w:rsid w:val="00E54441"/>
    <w:rsid w:val="00E646AE"/>
    <w:rsid w:val="00E87030"/>
    <w:rsid w:val="00EB44E7"/>
    <w:rsid w:val="00F4592F"/>
    <w:rsid w:val="00F47004"/>
    <w:rsid w:val="00FA1C6D"/>
    <w:rsid w:val="00FA2A27"/>
    <w:rsid w:val="00F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73</cp:revision>
  <dcterms:created xsi:type="dcterms:W3CDTF">2016-12-22T19:50:00Z</dcterms:created>
  <dcterms:modified xsi:type="dcterms:W3CDTF">2023-11-06T18:10:00Z</dcterms:modified>
</cp:coreProperties>
</file>