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C99" w:rsidRDefault="00A67C99" w:rsidP="00A67C9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Нарушая правила безопасности на воде, Вы рискуете своей жизнью!</w:t>
      </w:r>
    </w:p>
    <w:p w:rsidR="00A67C99" w:rsidRDefault="00A67C99" w:rsidP="00A67C99">
      <w:pPr>
        <w:pStyle w:val="1"/>
        <w:shd w:val="clear" w:color="auto" w:fill="EEEEEE"/>
        <w:spacing w:before="0" w:after="0"/>
        <w:jc w:val="center"/>
        <w:rPr>
          <w:rFonts w:ascii="Tahoma" w:hAnsi="Tahoma" w:cs="Tahoma"/>
          <w:bCs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4"/>
          <w:szCs w:val="24"/>
        </w:rPr>
        <w:t>Нарушая правила безопасности на воде, Вы рискуете своей жизнью!</w:t>
      </w:r>
    </w:p>
    <w:p w:rsidR="00A67C99" w:rsidRDefault="00A67C99" w:rsidP="00A67C99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A67C99" w:rsidRDefault="00A67C99" w:rsidP="00A67C99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     Мороз, установившийся в эти дни, начал сковывать льдом водоемы, и вселил в людей напрасную уверенность, что лед стал достаточно прочным, чтобы выдержать человека. Статистика показывает, что некоторые граждане продолжают пренебрегать Правилами охраны жизни людей на водных объектах.</w:t>
      </w:r>
    </w:p>
    <w:p w:rsidR="00A67C99" w:rsidRDefault="00A67C99" w:rsidP="00A67C99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A67C99" w:rsidRDefault="00A67C99" w:rsidP="00A67C99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  Ледостав – довольно опасное явление: первый лед наиболее тонок. В период становления льда вода замерзает, как правило, неравномерно: сначала у берега, на мелководье, а затем уже на середине. На озерах, прудах, лед появляется раньше, чем на реках, где течение задерживает образование льда. Даже на одном и том же водоеме можно встретить чередование льдов, которые при одинаковой толщине обладают различной прочностью.</w:t>
      </w:r>
    </w:p>
    <w:p w:rsidR="00A67C99" w:rsidRDefault="00A67C99" w:rsidP="00A67C99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  Большинство трагедий происходят во время зимней рыбалки или при переходе водоема по льду. К группам риска относятся, в первую очередь, дети, любители подледной рыбалки и все желающие сократить по льду маршруты движения.</w:t>
      </w:r>
    </w:p>
    <w:p w:rsidR="00A67C99" w:rsidRDefault="00A67C99" w:rsidP="00A67C99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     Любители зимней рыбалки, откажитесь от неоправданного риска и воздержитесь от выхода на лед. Безопасного льда на водоемах региона сейчас нет!</w:t>
      </w:r>
    </w:p>
    <w:p w:rsidR="00A67C99" w:rsidRDefault="00A67C99" w:rsidP="00A67C99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    Уважаемые родители! Разъясните своим детям об опасности нахождения на водоемах в зимний период!     Интересуйтесь чаще, где ваш ребенок проводит свободное время, в какие игры играет. Не оставляйте их без присмотра.</w:t>
      </w:r>
    </w:p>
    <w:p w:rsidR="00A67C99" w:rsidRDefault="00A67C99" w:rsidP="00A67C99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   Взрослые, не будьте равнодушными и пресекайте попытки выхода детей на лед, а также сами воздержитесь от таких прогулок.</w:t>
      </w:r>
    </w:p>
    <w:p w:rsidR="00497210" w:rsidRPr="00A67C99" w:rsidRDefault="00497210" w:rsidP="00A67C99"/>
    <w:sectPr w:rsidR="00497210" w:rsidRPr="00A67C99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10"/>
  </w:num>
  <w:num w:numId="7">
    <w:abstractNumId w:val="9"/>
  </w:num>
  <w:num w:numId="8">
    <w:abstractNumId w:val="7"/>
  </w:num>
  <w:num w:numId="9">
    <w:abstractNumId w:val="4"/>
  </w:num>
  <w:num w:numId="10">
    <w:abstractNumId w:val="8"/>
  </w:num>
  <w:num w:numId="11">
    <w:abstractNumId w:val="12"/>
  </w:num>
  <w:num w:numId="12">
    <w:abstractNumId w:val="6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168D1"/>
    <w:rsid w:val="00027E72"/>
    <w:rsid w:val="00030984"/>
    <w:rsid w:val="000439CA"/>
    <w:rsid w:val="0007005E"/>
    <w:rsid w:val="000F2A2D"/>
    <w:rsid w:val="000F5DA7"/>
    <w:rsid w:val="001812DD"/>
    <w:rsid w:val="001A3E74"/>
    <w:rsid w:val="001E20D8"/>
    <w:rsid w:val="001E56B2"/>
    <w:rsid w:val="00205FEF"/>
    <w:rsid w:val="002A2265"/>
    <w:rsid w:val="002B7972"/>
    <w:rsid w:val="00350735"/>
    <w:rsid w:val="003C2F46"/>
    <w:rsid w:val="003D0C34"/>
    <w:rsid w:val="003D452B"/>
    <w:rsid w:val="003D5E5E"/>
    <w:rsid w:val="00444C47"/>
    <w:rsid w:val="004647D8"/>
    <w:rsid w:val="00497210"/>
    <w:rsid w:val="00507A86"/>
    <w:rsid w:val="00542CBC"/>
    <w:rsid w:val="00544CC9"/>
    <w:rsid w:val="005C591A"/>
    <w:rsid w:val="005D5472"/>
    <w:rsid w:val="00657C70"/>
    <w:rsid w:val="00691D4E"/>
    <w:rsid w:val="006E1329"/>
    <w:rsid w:val="00777664"/>
    <w:rsid w:val="007E6827"/>
    <w:rsid w:val="008150C0"/>
    <w:rsid w:val="008171FD"/>
    <w:rsid w:val="00852C96"/>
    <w:rsid w:val="0087186F"/>
    <w:rsid w:val="0088422C"/>
    <w:rsid w:val="008B69C7"/>
    <w:rsid w:val="008C0913"/>
    <w:rsid w:val="009143A4"/>
    <w:rsid w:val="00933D66"/>
    <w:rsid w:val="0093754C"/>
    <w:rsid w:val="00960A6A"/>
    <w:rsid w:val="009839F4"/>
    <w:rsid w:val="009D2AF5"/>
    <w:rsid w:val="009E47AE"/>
    <w:rsid w:val="009F04F4"/>
    <w:rsid w:val="00A0608B"/>
    <w:rsid w:val="00A44589"/>
    <w:rsid w:val="00A67C99"/>
    <w:rsid w:val="00A87C44"/>
    <w:rsid w:val="00A972D3"/>
    <w:rsid w:val="00A97E15"/>
    <w:rsid w:val="00AE5174"/>
    <w:rsid w:val="00B041BA"/>
    <w:rsid w:val="00B14783"/>
    <w:rsid w:val="00B32292"/>
    <w:rsid w:val="00B527A4"/>
    <w:rsid w:val="00BC6ED6"/>
    <w:rsid w:val="00BE00F6"/>
    <w:rsid w:val="00C13215"/>
    <w:rsid w:val="00C6591C"/>
    <w:rsid w:val="00C75A84"/>
    <w:rsid w:val="00CA533D"/>
    <w:rsid w:val="00CA57C9"/>
    <w:rsid w:val="00D25649"/>
    <w:rsid w:val="00D27621"/>
    <w:rsid w:val="00DB4841"/>
    <w:rsid w:val="00E54441"/>
    <w:rsid w:val="00E646AE"/>
    <w:rsid w:val="00E87030"/>
    <w:rsid w:val="00EB44E7"/>
    <w:rsid w:val="00F4592F"/>
    <w:rsid w:val="00F47004"/>
    <w:rsid w:val="00FA1C6D"/>
    <w:rsid w:val="00FA2A27"/>
    <w:rsid w:val="00FA3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75</cp:revision>
  <dcterms:created xsi:type="dcterms:W3CDTF">2016-12-22T19:50:00Z</dcterms:created>
  <dcterms:modified xsi:type="dcterms:W3CDTF">2023-11-06T18:11:00Z</dcterms:modified>
</cp:coreProperties>
</file>