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12702" w:rsidRPr="00712702" w:rsidTr="0071270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12702" w:rsidRPr="00712702" w:rsidRDefault="00712702" w:rsidP="0071270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12702" w:rsidRPr="00712702" w:rsidRDefault="00712702" w:rsidP="007127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12702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71270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1270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71270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1270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зимний период 2021 г.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от 25.01.2021 года                                   № 4-ра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71270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1270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71270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1270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в зимний период 2021 г.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b/>
          <w:bCs/>
          <w:color w:val="000000"/>
          <w:sz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12702">
        <w:rPr>
          <w:rFonts w:ascii="Tahoma" w:hAnsi="Tahoma" w:cs="Tahoma"/>
          <w:color w:val="000000"/>
          <w:sz w:val="18"/>
          <w:szCs w:val="18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сельсовета в зимний период 2021 года.,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712702">
        <w:rPr>
          <w:rFonts w:ascii="Tahoma" w:hAnsi="Tahoma" w:cs="Tahoma"/>
          <w:color w:val="000000"/>
          <w:sz w:val="18"/>
          <w:szCs w:val="18"/>
        </w:rPr>
        <w:t xml:space="preserve"> предотвращение гибели людей на водных объектах района в зимний период 2021 г.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2.Педагогическому составу МОКУ «</w:t>
      </w: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71270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12702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> 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1270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2702" w:rsidRPr="00712702" w:rsidRDefault="00712702" w:rsidP="007127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127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1270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497210" w:rsidRPr="00712702" w:rsidRDefault="00497210" w:rsidP="00712702"/>
    <w:sectPr w:rsidR="00497210" w:rsidRPr="0071270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77</cp:revision>
  <dcterms:created xsi:type="dcterms:W3CDTF">2016-12-22T19:50:00Z</dcterms:created>
  <dcterms:modified xsi:type="dcterms:W3CDTF">2023-11-06T18:12:00Z</dcterms:modified>
</cp:coreProperties>
</file>