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E8" w:rsidRPr="00C65BE8" w:rsidRDefault="00C65BE8" w:rsidP="00C65BE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65BE8">
        <w:rPr>
          <w:rFonts w:ascii="Tahoma" w:hAnsi="Tahoma" w:cs="Tahoma"/>
          <w:b/>
          <w:bCs/>
          <w:color w:val="000000"/>
          <w:sz w:val="21"/>
          <w:szCs w:val="21"/>
        </w:rPr>
        <w:t>Памятка населению о мерах пожарной безопасности в быту в пожароопасный период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b/>
          <w:bCs/>
          <w:color w:val="000000"/>
          <w:sz w:val="18"/>
        </w:rPr>
        <w:t>Памятка населению о мерах пожарной безопасности в быту в пожароопасный период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b/>
          <w:bCs/>
          <w:color w:val="000000"/>
          <w:sz w:val="18"/>
        </w:rPr>
        <w:t> 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b/>
          <w:bCs/>
          <w:color w:val="000000"/>
          <w:sz w:val="18"/>
        </w:rPr>
        <w:t>ТЕЛЕФОН СЛУЖБЫ СПАСЕНИЯ 112!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 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b/>
          <w:bCs/>
          <w:color w:val="000000"/>
          <w:sz w:val="18"/>
        </w:rPr>
        <w:t>ЧТОБЫ ИЗБЕЖАТЬ ПОЖАРА: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b/>
          <w:bCs/>
          <w:color w:val="000000"/>
          <w:sz w:val="18"/>
        </w:rPr>
        <w:t>1. СОБЛЮДАЙТЕ ОСТОРОЖНОСТЬ ПРИ ИСПОЛЬЗОВАНИИ ОТКРЫТЫХ ИСТОЧНИКОВ ОГНЯ: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оставляйте детей одних и не позволяйте им играть со спичками, зажигалками, бенгальскими огнями и т.п.;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разрешайте включать и пользоваться газовыми приборами детям и лицам, не знакомым с устройством этих приборов;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оставляйте без присмотра работающие керосиновые лампы, особенно, если в семье есть малолетние дети;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разогревайте на газовых и других нагревательных приборах огнеопасные мастики для наклейки линолеума, краски и т.п.;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курите в постели, в сараях, чердаках, в гараже и местах, где это не предусмотрено. Для сбора окурков используйте вместительные пепельницы, предназначенные только для окурков. Прежде, чем вытряхнуть пепельницу, убедитесь, что в ней нет тлеющих окурков. Не бросайте на землю непотушенные сигареты;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пользуйтесь открытыми источниками огня после употребления спиртных напитков;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пользуйтесь на чердаках, в кладовых и сараях керосиновыми лампами, свечами, спичками;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Вспыхнувшее на сковороде масло не заливайте водой. Его нужно накрыть крышкой. Пламя потухнет.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b/>
          <w:bCs/>
          <w:color w:val="000000"/>
          <w:sz w:val="18"/>
        </w:rPr>
        <w:t>2. СОБЛЮДАЙТЕ ПРАВИЛА ЭКСПЛУАТАЦИИ ПЕЧЕЙ: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В течение всего отопительного периода следите за наличием тяги в дымоходе;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 xml:space="preserve">- Все печи должны иметь противопожарную разделку дымовой трубы в месте примыкания к горючим конструкциям, а также </w:t>
      </w:r>
      <w:proofErr w:type="spellStart"/>
      <w:r w:rsidRPr="00C65BE8">
        <w:rPr>
          <w:rFonts w:ascii="Tahoma" w:hAnsi="Tahoma" w:cs="Tahoma"/>
          <w:color w:val="000000"/>
          <w:sz w:val="18"/>
          <w:szCs w:val="18"/>
        </w:rPr>
        <w:t>отступку</w:t>
      </w:r>
      <w:proofErr w:type="spellEnd"/>
      <w:r w:rsidRPr="00C65BE8">
        <w:rPr>
          <w:rFonts w:ascii="Tahoma" w:hAnsi="Tahoma" w:cs="Tahoma"/>
          <w:color w:val="000000"/>
          <w:sz w:val="18"/>
          <w:szCs w:val="18"/>
        </w:rPr>
        <w:t xml:space="preserve"> от кирпичной печи до деревянных конструкций;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 xml:space="preserve">- Печь должна иметь исправную дверку и </w:t>
      </w:r>
      <w:proofErr w:type="spellStart"/>
      <w:r w:rsidRPr="00C65BE8">
        <w:rPr>
          <w:rFonts w:ascii="Tahoma" w:hAnsi="Tahoma" w:cs="Tahoma"/>
          <w:color w:val="000000"/>
          <w:sz w:val="18"/>
          <w:szCs w:val="18"/>
        </w:rPr>
        <w:t>предтопочный</w:t>
      </w:r>
      <w:proofErr w:type="spellEnd"/>
      <w:r w:rsidRPr="00C65BE8">
        <w:rPr>
          <w:rFonts w:ascii="Tahoma" w:hAnsi="Tahoma" w:cs="Tahoma"/>
          <w:color w:val="000000"/>
          <w:sz w:val="18"/>
          <w:szCs w:val="18"/>
        </w:rPr>
        <w:t xml:space="preserve"> лист;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Своевременно производите подбелку и устраняйте трещины в кладке печей и дымоходов;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 xml:space="preserve">- Выбрасывайте горячие угли, шлак или золу в специальные безопасные места. </w:t>
      </w:r>
      <w:proofErr w:type="gramStart"/>
      <w:r w:rsidRPr="00C65BE8">
        <w:rPr>
          <w:rFonts w:ascii="Tahoma" w:hAnsi="Tahoma" w:cs="Tahoma"/>
          <w:color w:val="000000"/>
          <w:sz w:val="18"/>
          <w:szCs w:val="18"/>
        </w:rPr>
        <w:t>Выгребаемое</w:t>
      </w:r>
      <w:proofErr w:type="gramEnd"/>
      <w:r w:rsidRPr="00C65BE8">
        <w:rPr>
          <w:rFonts w:ascii="Tahoma" w:hAnsi="Tahoma" w:cs="Tahoma"/>
          <w:color w:val="000000"/>
          <w:sz w:val="18"/>
          <w:szCs w:val="18"/>
        </w:rPr>
        <w:t xml:space="preserve"> из топок заливайте водой;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оставляйте без присмотра топящиеся печи, не поручайте присмотр за ними малолетним детям;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применяйте для розжига печей бензин, керосин, дизельное топливо и другие, горючие и легковоспламеняющиеся жидкости;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 xml:space="preserve">- Не располагайте щепу, стружки, дрова для подсушивания на печи и </w:t>
      </w:r>
      <w:proofErr w:type="spellStart"/>
      <w:r w:rsidRPr="00C65BE8">
        <w:rPr>
          <w:rFonts w:ascii="Tahoma" w:hAnsi="Tahoma" w:cs="Tahoma"/>
          <w:color w:val="000000"/>
          <w:sz w:val="18"/>
          <w:szCs w:val="18"/>
        </w:rPr>
        <w:t>предтопочном</w:t>
      </w:r>
      <w:proofErr w:type="spellEnd"/>
      <w:r w:rsidRPr="00C65BE8">
        <w:rPr>
          <w:rFonts w:ascii="Tahoma" w:hAnsi="Tahoma" w:cs="Tahoma"/>
          <w:color w:val="000000"/>
          <w:sz w:val="18"/>
          <w:szCs w:val="18"/>
        </w:rPr>
        <w:t xml:space="preserve"> листе;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просушивайте белье над топящейся печкой;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используйте дрова, превышающие размер топки печи;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использовать вентиляционные каналы в качестве дымоходов;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перекаливайте печи.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b/>
          <w:bCs/>
          <w:color w:val="000000"/>
          <w:sz w:val="18"/>
        </w:rPr>
        <w:t>3. СОБЛЮДАЙТЕ ПРАВИЛА ПОЛЬЗОВАНИЯ ГАЗОВЫМИ ПРИБОРАМИ: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При запахе газа нужно немедленно отключить газовый прибор;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Обнаружение места утечки газа проводится только с помощью мыльного раствора (пены). Во избежание взрыва категорически запрещается использовать для этих целей источники открытого огня (спички, зажигалки и т.п.);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Если утечка газа произошла из открытого крана на газовом приборе, его надо закрыть, тщательно проветрить помещение и только после этого можно зажигать огонь;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 xml:space="preserve">- Не допускается самостоятельный ремонт газовой плиты и </w:t>
      </w:r>
      <w:proofErr w:type="spellStart"/>
      <w:r w:rsidRPr="00C65BE8">
        <w:rPr>
          <w:rFonts w:ascii="Tahoma" w:hAnsi="Tahoma" w:cs="Tahoma"/>
          <w:color w:val="000000"/>
          <w:sz w:val="18"/>
          <w:szCs w:val="18"/>
        </w:rPr>
        <w:t>газоподводящих</w:t>
      </w:r>
      <w:proofErr w:type="spellEnd"/>
      <w:r w:rsidRPr="00C65BE8">
        <w:rPr>
          <w:rFonts w:ascii="Tahoma" w:hAnsi="Tahoma" w:cs="Tahoma"/>
          <w:color w:val="000000"/>
          <w:sz w:val="18"/>
          <w:szCs w:val="18"/>
        </w:rPr>
        <w:t xml:space="preserve"> труб;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поворачивайте ручки кранов клещами, щипцами, ключами, а также не стучите по кранам, горелкам твердыми предметами.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b/>
          <w:bCs/>
          <w:color w:val="000000"/>
          <w:sz w:val="18"/>
        </w:rPr>
        <w:t>4. СЛЕДИТЕ ЗА СОСТОЯНИЕМ ЭЛЕКТРОПРОВОДКИ И ЭЛЕКТРОБЫТОВЫХ ПРИБОРОВ: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 xml:space="preserve">- Не допускайте прокладку проводов в одинарной изоляции по горючему основанию. </w:t>
      </w:r>
      <w:proofErr w:type="gramStart"/>
      <w:r w:rsidRPr="00C65BE8">
        <w:rPr>
          <w:rFonts w:ascii="Tahoma" w:hAnsi="Tahoma" w:cs="Tahoma"/>
          <w:color w:val="000000"/>
          <w:sz w:val="18"/>
          <w:szCs w:val="18"/>
        </w:rPr>
        <w:t>Не закрывайте электропроводку обоями, коврами, не применяйте бумажные абажуры;</w:t>
      </w:r>
      <w:proofErr w:type="gramEnd"/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Устанавливайте калиброванные предохранители в электросчетчик, не допускайте «скруток» электропроводов;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включайте в электросеть одновременно несколько потребителей тока (лампа, утюг, чайник и т.п.) с помощью тройника, т.к. возможна перегрузка электропроводки и короткое замыкание;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используйте электронагревательные приборы самодельного (кустарного) изготовления.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Если вы заметили, что сильно нагреваются вилки, розетки, электропровода во время работы электробытовой техники, имеется искрение и звук потрескивания в розетках, запах горящей резины или пластмассы, имеются следы копоти на розетках и вилках, то это значит, что электропроводка неисправна. Необходимо срочно принять меры по её замене. Помните, что любые электроприборы, находящиеся под напряжением, нельзя тушить водой. При загорании электроприборов в первую очередь надо выдернуть вилку из розетки, если нет возможности полностью обесточить квартиру. 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b/>
          <w:bCs/>
          <w:color w:val="000000"/>
          <w:sz w:val="18"/>
        </w:rPr>
        <w:t>5. НА ПРИЛЕГАЮЩЕЙ К ЖИЛЫМ ДОМАМ ТЕРРИТОРИИ: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производите самовольное (без согласования) строительство, в т.ч. на приусадебных участках;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Не используйте противопожарные расстояния между зданиями для хранения материалов, транспорта;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- Участки, прилегающие к постройкам, своевременно очищайте от горючих отходов и т.д.,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lastRenderedPageBreak/>
        <w:t>- Не загромождайте двери и эвакуационные выходы. </w:t>
      </w:r>
    </w:p>
    <w:p w:rsidR="00C65BE8" w:rsidRPr="00C65BE8" w:rsidRDefault="00C65BE8" w:rsidP="00C65BE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BE8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C65BE8" w:rsidRDefault="00497210" w:rsidP="00C65BE8"/>
    <w:sectPr w:rsidR="00497210" w:rsidRPr="00C65BE8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08F3"/>
    <w:rsid w:val="00691D4E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78</cp:revision>
  <dcterms:created xsi:type="dcterms:W3CDTF">2016-12-22T19:50:00Z</dcterms:created>
  <dcterms:modified xsi:type="dcterms:W3CDTF">2023-11-06T18:12:00Z</dcterms:modified>
</cp:coreProperties>
</file>