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C2542" w:rsidTr="004C254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C2542" w:rsidRDefault="004C25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C2542" w:rsidRDefault="004C2542" w:rsidP="004C25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мерах пожарной безопасности в весенне-летний пожароопасный период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 мерах пожарной безопасности в весенне-летний пожароопасный период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Наступление весенне-летнего пожароопасного периода всегда отмечается резким ростом пожаров,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костры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следует запастись наличием емкости (бочки) с водой или огнетушителем.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обнаружении возгорания немедленно сообщите в пожарную охрану по телефону «01», «101» или «112», точно назвав адрес места происшествия.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лица, ответственные за противопожарное состояние.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Отдельные руководители, несмотря  на запрет, санкционируют  проведение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сельхозпалов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Амосолвского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напоминает об ответственности за нарушение требований пожарной безопасности.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Так, согласно части 1 статьи 20.4 Кодекса об административных правонарушениях Российской Федерации нарушение требований пожарной безопасности влечет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предупреждение или наложение административного штрафа на граждан в размере от двух тысяч до трёх тысяч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 те же действия, совершенные в условиях  </w:t>
      </w:r>
      <w:hyperlink r:id="rId5" w:anchor="block_3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особого противопожарного режима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согласно части 2 статьи 20.4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двухсот тысяч до четырехсот тысяч рублей.</w:t>
      </w:r>
      <w:proofErr w:type="gramEnd"/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Особую тревогу вызывают случаи, когда  виновниками,  а  иногда  и жертвами пожара становятся дети. С приходом теплого времени года  дети большую часть времени проводят на улице, пользуясь отсутствием должного внимания со стороны родителей, нередко с друзьями жгут костры и все это вполне может обернуться крупным пожаром.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2542" w:rsidRDefault="004C2542" w:rsidP="004C254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497210" w:rsidRPr="004C2542" w:rsidRDefault="00497210" w:rsidP="004C2542"/>
    <w:sectPr w:rsidR="00497210" w:rsidRPr="004C254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lchanka.com/goto/http:/base.garant.ru/10103955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80</cp:revision>
  <dcterms:created xsi:type="dcterms:W3CDTF">2016-12-22T19:50:00Z</dcterms:created>
  <dcterms:modified xsi:type="dcterms:W3CDTF">2023-11-06T18:13:00Z</dcterms:modified>
</cp:coreProperties>
</file>