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76EF9" w:rsidTr="00976EF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76EF9" w:rsidRDefault="00976E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76EF9" w:rsidRDefault="00976EF9" w:rsidP="00976EF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Уважаемые граждане!</w:t>
      </w:r>
    </w:p>
    <w:p w:rsidR="00976EF9" w:rsidRDefault="00976EF9" w:rsidP="00976EF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Уважаемые граждане!</w:t>
      </w:r>
    </w:p>
    <w:p w:rsidR="00976EF9" w:rsidRDefault="00976EF9" w:rsidP="00976EF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6EF9" w:rsidRDefault="00976EF9" w:rsidP="00976EF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Отдел надзорной деятельности и профилактической работы по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Обоянскому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Медвенскому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Пристенскому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районам информирует Вас о предъявляемых требованиях пожарной безопасности, предъявляемые к территориям, участкам, домовладельцам, чтобы избежать административного наказания и сохранить свои сбережения для других целей. И так правилами противопожарного режима в Российской Федерации:</w:t>
      </w:r>
    </w:p>
    <w:p w:rsidR="00976EF9" w:rsidRDefault="00976EF9" w:rsidP="00976EF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 (простыми словами между строениями запрещено что-то складировать, а тем более разводить костры, в том числе использовать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мангалы и жаровни);</w:t>
      </w:r>
    </w:p>
    <w:p w:rsidR="00976EF9" w:rsidRDefault="00976EF9" w:rsidP="00976EF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на землях общего пользования населенных пунктов, а также на территориях частных домовладений, расположенных в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городских и сельских поселений (простыми словами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разводить костры, сжигать мусор, траву, листву запрещено).</w:t>
      </w:r>
    </w:p>
    <w:p w:rsidR="00976EF9" w:rsidRDefault="00976EF9" w:rsidP="00976EF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а также правообладатели территорий ведения гражданами садоводства или огородничества для собственных нужд обязаны производить своевременную уборку мусора, сухой растительности и покос травы (простыми словами граждане обязаны своевременно производить уборку, покос травы, сухой растительности 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своих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участках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).</w:t>
      </w:r>
    </w:p>
    <w:p w:rsidR="00976EF9" w:rsidRDefault="00976EF9" w:rsidP="00976EF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 запрещается устраивать свалки горючих отходов (простыми словами устраивать свалки порубочных остатков, резины, мебели, древесины запрещено).</w:t>
      </w:r>
    </w:p>
    <w:p w:rsidR="00976EF9" w:rsidRDefault="00976EF9" w:rsidP="00976EF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территориях общего пользования городских и сельских поселений, на территориях садоводства или огородничества, в том числе вне границ указанных территорий,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 запрещается устраивать свалки отходов (простыми словами свалки любых отходов запрещены).</w:t>
      </w:r>
    </w:p>
    <w:p w:rsidR="00976EF9" w:rsidRDefault="00976EF9" w:rsidP="00976EF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 данные нарушения требований пожарной безопасности наступает административная ответственность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согласно, </w:t>
      </w:r>
      <w:r>
        <w:rPr>
          <w:rStyle w:val="afffff1"/>
          <w:rFonts w:ascii="Tahoma" w:hAnsi="Tahoma" w:cs="Tahoma"/>
          <w:color w:val="000000"/>
          <w:sz w:val="18"/>
          <w:szCs w:val="18"/>
        </w:rPr>
        <w:t>статьи</w:t>
      </w:r>
      <w:proofErr w:type="gram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20.4 Кодекса Российской Федерации об административных правонарушениях. «Нарушение </w:t>
      </w:r>
      <w:hyperlink r:id="rId5" w:anchor="dst0" w:history="1">
        <w:r>
          <w:rPr>
            <w:rStyle w:val="afffff1"/>
            <w:rFonts w:ascii="Tahoma" w:hAnsi="Tahoma" w:cs="Tahoma"/>
            <w:color w:val="33A6E3"/>
            <w:sz w:val="18"/>
            <w:szCs w:val="18"/>
          </w:rPr>
          <w:t>требований</w:t>
        </w:r>
      </w:hyperlink>
      <w:r>
        <w:rPr>
          <w:rStyle w:val="afffff1"/>
          <w:rFonts w:ascii="Tahoma" w:hAnsi="Tahoma" w:cs="Tahoma"/>
          <w:color w:val="000000"/>
          <w:sz w:val="18"/>
          <w:szCs w:val="18"/>
        </w:rPr>
        <w:t> пожарной безопасности»</w:t>
      </w:r>
    </w:p>
    <w:p w:rsidR="00976EF9" w:rsidRDefault="00976EF9" w:rsidP="00976EF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Часть 1. влечет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  <w:proofErr w:type="gramEnd"/>
    </w:p>
    <w:p w:rsidR="00976EF9" w:rsidRDefault="00976EF9" w:rsidP="00976EF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Часть 2. Те же действия, совершенные в условиях </w:t>
      </w:r>
      <w:hyperlink r:id="rId6" w:anchor="dst10030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особого противопожарного режима</w:t>
        </w:r>
      </w:hyperlink>
      <w:r>
        <w:rPr>
          <w:rFonts w:ascii="Tahoma" w:hAnsi="Tahoma" w:cs="Tahoma"/>
          <w:color w:val="000000"/>
          <w:sz w:val="18"/>
          <w:szCs w:val="18"/>
        </w:rPr>
        <w:t> - 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:rsidR="00976EF9" w:rsidRDefault="00976EF9" w:rsidP="00976EF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Главный государственный инспектор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Обоянского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районов по пожарному надзору подполковник внутренней службы Кононов Д.А.</w:t>
      </w:r>
    </w:p>
    <w:p w:rsidR="00497210" w:rsidRPr="00976EF9" w:rsidRDefault="00497210" w:rsidP="00976EF9"/>
    <w:sectPr w:rsidR="00497210" w:rsidRPr="00976EF9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4C2542"/>
    <w:rsid w:val="00507A86"/>
    <w:rsid w:val="00542CBC"/>
    <w:rsid w:val="00544CC9"/>
    <w:rsid w:val="005C591A"/>
    <w:rsid w:val="005D5472"/>
    <w:rsid w:val="00657C70"/>
    <w:rsid w:val="006908F3"/>
    <w:rsid w:val="00691D4E"/>
    <w:rsid w:val="006E1329"/>
    <w:rsid w:val="00712702"/>
    <w:rsid w:val="00777664"/>
    <w:rsid w:val="007E6827"/>
    <w:rsid w:val="008150C0"/>
    <w:rsid w:val="008171FD"/>
    <w:rsid w:val="00852C96"/>
    <w:rsid w:val="0087186F"/>
    <w:rsid w:val="0088422C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65BE8"/>
    <w:rsid w:val="00C75A84"/>
    <w:rsid w:val="00CA533D"/>
    <w:rsid w:val="00CA57C9"/>
    <w:rsid w:val="00D25649"/>
    <w:rsid w:val="00D27621"/>
    <w:rsid w:val="00DB4841"/>
    <w:rsid w:val="00E54441"/>
    <w:rsid w:val="00E646AE"/>
    <w:rsid w:val="00E87030"/>
    <w:rsid w:val="00EB44E7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21356/2dafcc9f8f2d8b800512e96ec8914d9155752f96/" TargetMode="External"/><Relationship Id="rId5" Type="http://schemas.openxmlformats.org/officeDocument/2006/relationships/hyperlink" Target="http://www.consultant.ru/document/cons_doc_LAW_106125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81</cp:revision>
  <dcterms:created xsi:type="dcterms:W3CDTF">2016-12-22T19:50:00Z</dcterms:created>
  <dcterms:modified xsi:type="dcterms:W3CDTF">2023-11-06T18:14:00Z</dcterms:modified>
</cp:coreProperties>
</file>