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95" w:rsidRPr="00EB2595" w:rsidRDefault="00EB2595" w:rsidP="00EB25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B2595">
        <w:rPr>
          <w:rFonts w:ascii="Tahoma" w:hAnsi="Tahoma" w:cs="Tahoma"/>
          <w:b/>
          <w:bCs/>
          <w:color w:val="000000"/>
          <w:sz w:val="21"/>
          <w:szCs w:val="21"/>
        </w:rPr>
        <w:t xml:space="preserve">О мерах по обеспечению безопасности населения на водных объектах в период проведения купального сезона 2021 года на территории </w:t>
      </w:r>
      <w:proofErr w:type="spellStart"/>
      <w:r w:rsidRPr="00EB259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B259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B259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B259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11.05.2021                                           № 17-ра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2021 года на территории </w:t>
      </w:r>
      <w:proofErr w:type="spellStart"/>
      <w:r w:rsidRPr="00EB259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B259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B259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B2595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b/>
          <w:bCs/>
          <w:color w:val="000000"/>
          <w:sz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сезона2021 года: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2021 года, посещение которых возможно после снятия ограничительных мер, связанных с распространением новой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инфекции (COVID-19).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2021 года.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3. Обязать арендатора Л.В.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Кулдышева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в срок до 29 мая 2021 года оборудовать на водоемах информационные знаки с предупредительными надписями о запрещенных местах купания.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EB2595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района от 16.04.2012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2021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EB259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B2595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> 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259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2595" w:rsidRPr="00EB2595" w:rsidRDefault="00EB2595" w:rsidP="00EB259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B259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259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     Т.В. Иванова</w:t>
      </w:r>
    </w:p>
    <w:p w:rsidR="00497210" w:rsidRPr="00EB2595" w:rsidRDefault="00497210" w:rsidP="00EB2595"/>
    <w:sectPr w:rsidR="00497210" w:rsidRPr="00EB259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82</cp:revision>
  <dcterms:created xsi:type="dcterms:W3CDTF">2016-12-22T19:50:00Z</dcterms:created>
  <dcterms:modified xsi:type="dcterms:W3CDTF">2023-11-06T18:14:00Z</dcterms:modified>
</cp:coreProperties>
</file>