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0A" w:rsidRPr="00E7320A" w:rsidRDefault="00E7320A" w:rsidP="00E7320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7320A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установлении особого противопожарного режима на территории </w:t>
      </w:r>
      <w:proofErr w:type="spellStart"/>
      <w:r w:rsidRPr="00E7320A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E7320A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E7320A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E7320A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b/>
          <w:bCs/>
          <w:color w:val="000000"/>
          <w:sz w:val="18"/>
        </w:rPr>
        <w:t> 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> 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>от 14.07.2020 года                             № 39-ра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b/>
          <w:bCs/>
          <w:color w:val="000000"/>
          <w:sz w:val="18"/>
        </w:rPr>
        <w:t> 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b/>
          <w:bCs/>
          <w:color w:val="000000"/>
          <w:sz w:val="18"/>
        </w:rPr>
        <w:t xml:space="preserve">Об установлении особого противопожарного режима на территории </w:t>
      </w:r>
      <w:proofErr w:type="spellStart"/>
      <w:r w:rsidRPr="00E7320A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E7320A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E7320A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E7320A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b/>
          <w:bCs/>
          <w:color w:val="000000"/>
          <w:sz w:val="18"/>
        </w:rPr>
        <w:t> 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7320A">
        <w:rPr>
          <w:rFonts w:ascii="Tahoma" w:hAnsi="Tahoma" w:cs="Tahoma"/>
          <w:color w:val="000000"/>
          <w:sz w:val="18"/>
          <w:szCs w:val="18"/>
        </w:rPr>
        <w:t xml:space="preserve">В связи с установлением с 13 июля 2020 года на территории Курской области особого противопожарного режима постановлением Администрации Курской области от 13.07.2020 № 704-па «Об установлении особого противопожарного режима на территории Курской области», в соответствии с постановлением Администрации </w:t>
      </w:r>
      <w:proofErr w:type="spellStart"/>
      <w:r w:rsidRPr="00E7320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7320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7320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7320A">
        <w:rPr>
          <w:rFonts w:ascii="Tahoma" w:hAnsi="Tahoma" w:cs="Tahoma"/>
          <w:color w:val="000000"/>
          <w:sz w:val="18"/>
          <w:szCs w:val="18"/>
        </w:rPr>
        <w:t xml:space="preserve"> района от 09.06.2017 № 89-па «О порядке установления особого противопожарного режима на территории </w:t>
      </w:r>
      <w:proofErr w:type="spellStart"/>
      <w:r w:rsidRPr="00E7320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7320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7320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7320A">
        <w:rPr>
          <w:rFonts w:ascii="Tahoma" w:hAnsi="Tahoma" w:cs="Tahoma"/>
          <w:color w:val="000000"/>
          <w:sz w:val="18"/>
          <w:szCs w:val="18"/>
        </w:rPr>
        <w:t xml:space="preserve"> района»:</w:t>
      </w:r>
      <w:proofErr w:type="gramEnd"/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 xml:space="preserve">1.Ввести с 14 июля 2020 года на территории </w:t>
      </w:r>
      <w:proofErr w:type="spellStart"/>
      <w:r w:rsidRPr="00E7320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7320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7320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7320A">
        <w:rPr>
          <w:rFonts w:ascii="Tahoma" w:hAnsi="Tahoma" w:cs="Tahoma"/>
          <w:color w:val="000000"/>
          <w:sz w:val="18"/>
          <w:szCs w:val="18"/>
        </w:rPr>
        <w:t xml:space="preserve"> района особый противопожарный режим до принятия решения о его отмене.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 xml:space="preserve">2.Организовать дежурство и патрулирование территории специалистами Администрации </w:t>
      </w:r>
      <w:proofErr w:type="spellStart"/>
      <w:r w:rsidRPr="00E7320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7320A">
        <w:rPr>
          <w:rFonts w:ascii="Tahoma" w:hAnsi="Tahoma" w:cs="Tahoma"/>
          <w:color w:val="000000"/>
          <w:sz w:val="18"/>
          <w:szCs w:val="18"/>
        </w:rPr>
        <w:t xml:space="preserve"> сельсовета на данный период и обеспечить немедленное информирование о складывающейся обстановке по линии дежурных ЕДДС </w:t>
      </w:r>
      <w:proofErr w:type="spellStart"/>
      <w:r w:rsidRPr="00E7320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7320A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 xml:space="preserve">3. Рекомендовать руководителям предприятий, организаций и учреждений, осуществляющих свою деятельность на территории </w:t>
      </w:r>
      <w:proofErr w:type="spellStart"/>
      <w:r w:rsidRPr="00E7320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7320A">
        <w:rPr>
          <w:rFonts w:ascii="Tahoma" w:hAnsi="Tahoma" w:cs="Tahoma"/>
          <w:color w:val="000000"/>
          <w:sz w:val="18"/>
          <w:szCs w:val="18"/>
        </w:rPr>
        <w:t xml:space="preserve"> сельсовета, независимо от их организационно – правовой формы и ведомственной принадлежности: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>- провести дополнительные инструктажи дежурного персонала, осуществляющего круглосуточное дежурство на объектах с целью принятия незамедлительных мер по ликвидации возможных чрезвычайных ситуаций;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 xml:space="preserve">- обеспечить </w:t>
      </w:r>
      <w:proofErr w:type="gramStart"/>
      <w:r w:rsidRPr="00E7320A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E7320A">
        <w:rPr>
          <w:rFonts w:ascii="Tahoma" w:hAnsi="Tahoma" w:cs="Tahoma"/>
          <w:color w:val="000000"/>
          <w:sz w:val="18"/>
          <w:szCs w:val="18"/>
        </w:rPr>
        <w:t xml:space="preserve"> противопожарным состоянием объектов.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>4.Запретить несанкционированное сжигание мусора, пал травы, стерни на подведомственной территории.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>5. В данный период жителям сельсовета воздержаться от посещения лесных массивов, рекомендовать на своих подворьях иметь емкости с водой.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>6. Настоящее распоряжение вступает в силу со дня его подписания.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 w:rsidRPr="00E7320A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E7320A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> 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> 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7320A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E7320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7320A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7320A" w:rsidRPr="00E7320A" w:rsidRDefault="00E7320A" w:rsidP="00E7320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7320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7320A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 Т.В. Иванова</w:t>
      </w:r>
    </w:p>
    <w:p w:rsidR="00497210" w:rsidRPr="00E7320A" w:rsidRDefault="00497210" w:rsidP="00E7320A"/>
    <w:sectPr w:rsidR="00497210" w:rsidRPr="00E7320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42CBC"/>
    <w:rsid w:val="00544CC9"/>
    <w:rsid w:val="005C591A"/>
    <w:rsid w:val="005D5472"/>
    <w:rsid w:val="00657C70"/>
    <w:rsid w:val="006908F3"/>
    <w:rsid w:val="00691D4E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B4841"/>
    <w:rsid w:val="00E54441"/>
    <w:rsid w:val="00E646AE"/>
    <w:rsid w:val="00E7320A"/>
    <w:rsid w:val="00E87030"/>
    <w:rsid w:val="00EB2595"/>
    <w:rsid w:val="00EB44E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84</cp:revision>
  <dcterms:created xsi:type="dcterms:W3CDTF">2016-12-22T19:50:00Z</dcterms:created>
  <dcterms:modified xsi:type="dcterms:W3CDTF">2023-11-06T18:16:00Z</dcterms:modified>
</cp:coreProperties>
</file>