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3A" w:rsidRPr="00D5123A" w:rsidRDefault="00D5123A" w:rsidP="00D5123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D5123A">
        <w:rPr>
          <w:rFonts w:ascii="Tahoma" w:hAnsi="Tahoma" w:cs="Tahoma"/>
          <w:b/>
          <w:bCs/>
          <w:color w:val="000000"/>
          <w:sz w:val="21"/>
          <w:szCs w:val="21"/>
        </w:rPr>
        <w:t xml:space="preserve">О рекомендациях для работодателей по профилактике </w:t>
      </w:r>
      <w:proofErr w:type="spellStart"/>
      <w:r w:rsidRPr="00D5123A">
        <w:rPr>
          <w:rFonts w:ascii="Tahoma" w:hAnsi="Tahoma" w:cs="Tahoma"/>
          <w:b/>
          <w:bCs/>
          <w:color w:val="000000"/>
          <w:sz w:val="21"/>
          <w:szCs w:val="21"/>
        </w:rPr>
        <w:t>коронавирусной</w:t>
      </w:r>
      <w:proofErr w:type="spellEnd"/>
      <w:r w:rsidRPr="00D5123A">
        <w:rPr>
          <w:rFonts w:ascii="Tahoma" w:hAnsi="Tahoma" w:cs="Tahoma"/>
          <w:b/>
          <w:bCs/>
          <w:color w:val="000000"/>
          <w:sz w:val="21"/>
          <w:szCs w:val="21"/>
        </w:rPr>
        <w:t xml:space="preserve"> инфекции на рабочих местах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b/>
          <w:bCs/>
          <w:color w:val="000000"/>
          <w:sz w:val="18"/>
        </w:rPr>
        <w:t xml:space="preserve">О рекомендациях для работодателей по профилактике </w:t>
      </w:r>
      <w:proofErr w:type="spellStart"/>
      <w:r w:rsidRPr="00D5123A">
        <w:rPr>
          <w:rFonts w:ascii="Tahoma" w:hAnsi="Tahoma" w:cs="Tahoma"/>
          <w:b/>
          <w:bCs/>
          <w:color w:val="000000"/>
          <w:sz w:val="18"/>
        </w:rPr>
        <w:t>коронавирусной</w:t>
      </w:r>
      <w:proofErr w:type="spellEnd"/>
      <w:r w:rsidRPr="00D5123A">
        <w:rPr>
          <w:rFonts w:ascii="Tahoma" w:hAnsi="Tahoma" w:cs="Tahoma"/>
          <w:b/>
          <w:bCs/>
          <w:color w:val="000000"/>
          <w:sz w:val="18"/>
        </w:rPr>
        <w:t xml:space="preserve"> инфекции на рабочих местах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 xml:space="preserve">Для профилактики </w:t>
      </w:r>
      <w:proofErr w:type="spellStart"/>
      <w:r w:rsidRPr="00D5123A"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 w:rsidRPr="00D5123A">
        <w:rPr>
          <w:rFonts w:ascii="Tahoma" w:hAnsi="Tahoma" w:cs="Tahoma"/>
          <w:color w:val="000000"/>
          <w:sz w:val="18"/>
          <w:szCs w:val="18"/>
        </w:rPr>
        <w:t xml:space="preserve"> инфекции в рабочих коллективах работодателям рекомендуется: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• разделение рабочих потоков и разобщение коллектива – размещение сотрудников на разных этажах, в отдельных кабинетах, организация работы в несколько смен;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 xml:space="preserve"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D5123A">
        <w:rPr>
          <w:rFonts w:ascii="Tahoma" w:hAnsi="Tahoma" w:cs="Tahoma"/>
          <w:color w:val="000000"/>
          <w:sz w:val="18"/>
          <w:szCs w:val="18"/>
        </w:rPr>
        <w:t>контроля за</w:t>
      </w:r>
      <w:proofErr w:type="gramEnd"/>
      <w:r w:rsidRPr="00D5123A">
        <w:rPr>
          <w:rFonts w:ascii="Tahoma" w:hAnsi="Tahoma" w:cs="Tahoma"/>
          <w:color w:val="000000"/>
          <w:sz w:val="18"/>
          <w:szCs w:val="18"/>
        </w:rPr>
        <w:t xml:space="preserve"> соблюдением этой гигиенической процедуры;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5123A">
        <w:rPr>
          <w:rFonts w:ascii="Tahoma" w:hAnsi="Tahoma" w:cs="Tahoma"/>
          <w:color w:val="000000"/>
          <w:sz w:val="18"/>
          <w:szCs w:val="18"/>
        </w:rPr>
        <w:t xml:space="preserve"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D5123A">
        <w:rPr>
          <w:rFonts w:ascii="Tahoma" w:hAnsi="Tahoma" w:cs="Tahoma"/>
          <w:color w:val="000000"/>
          <w:sz w:val="18"/>
          <w:szCs w:val="18"/>
        </w:rPr>
        <w:t>тепловизоры</w:t>
      </w:r>
      <w:proofErr w:type="spellEnd"/>
      <w:r w:rsidRPr="00D5123A">
        <w:rPr>
          <w:rFonts w:ascii="Tahoma" w:hAnsi="Tahoma" w:cs="Tahoma"/>
          <w:color w:val="000000"/>
          <w:sz w:val="18"/>
          <w:szCs w:val="18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5123A">
        <w:rPr>
          <w:rFonts w:ascii="Tahoma" w:hAnsi="Tahoma" w:cs="Tahoma"/>
          <w:color w:val="000000"/>
          <w:sz w:val="18"/>
          <w:szCs w:val="18"/>
        </w:rPr>
        <w:t>• контроль вызова работником врача для оказания первичной медицинской помощи заболевшему на дому;</w:t>
      </w:r>
      <w:proofErr w:type="gramEnd"/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 xml:space="preserve">•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D5123A"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 w:rsidRPr="00D5123A">
        <w:rPr>
          <w:rFonts w:ascii="Tahoma" w:hAnsi="Tahoma" w:cs="Tahoma"/>
          <w:color w:val="000000"/>
          <w:sz w:val="18"/>
          <w:szCs w:val="18"/>
        </w:rPr>
        <w:t xml:space="preserve"> инфекции (COVID-19);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•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D5123A">
        <w:rPr>
          <w:rFonts w:ascii="Tahoma" w:hAnsi="Tahoma" w:cs="Tahoma"/>
          <w:color w:val="000000"/>
          <w:sz w:val="18"/>
          <w:szCs w:val="18"/>
        </w:rPr>
        <w:t xml:space="preserve">• качественная уборка помещений с применением дезинфицирующих средств </w:t>
      </w:r>
      <w:proofErr w:type="spellStart"/>
      <w:r w:rsidRPr="00D5123A">
        <w:rPr>
          <w:rFonts w:ascii="Tahoma" w:hAnsi="Tahoma" w:cs="Tahoma"/>
          <w:color w:val="000000"/>
          <w:sz w:val="18"/>
          <w:szCs w:val="18"/>
        </w:rPr>
        <w:t>вирулицидного</w:t>
      </w:r>
      <w:proofErr w:type="spellEnd"/>
      <w:r w:rsidRPr="00D5123A">
        <w:rPr>
          <w:rFonts w:ascii="Tahoma" w:hAnsi="Tahoma" w:cs="Tahoma"/>
          <w:color w:val="000000"/>
          <w:sz w:val="18"/>
          <w:szCs w:val="18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  <w:proofErr w:type="gramEnd"/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• наличие в организации не менее чем пятидневного запаса дезинфицирующих сре</w:t>
      </w:r>
      <w:proofErr w:type="gramStart"/>
      <w:r w:rsidRPr="00D5123A">
        <w:rPr>
          <w:rFonts w:ascii="Tahoma" w:hAnsi="Tahoma" w:cs="Tahoma"/>
          <w:color w:val="000000"/>
          <w:sz w:val="18"/>
          <w:szCs w:val="18"/>
        </w:rPr>
        <w:t>дств дл</w:t>
      </w:r>
      <w:proofErr w:type="gramEnd"/>
      <w:r w:rsidRPr="00D5123A">
        <w:rPr>
          <w:rFonts w:ascii="Tahoma" w:hAnsi="Tahoma" w:cs="Tahoma"/>
          <w:color w:val="000000"/>
          <w:sz w:val="18"/>
          <w:szCs w:val="18"/>
        </w:rPr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• регулярное (каждые 2 часа) проветривание рабочих помещений;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 xml:space="preserve">• применение в рабочих помещениях бактерицидных ламп, </w:t>
      </w:r>
      <w:proofErr w:type="spellStart"/>
      <w:r w:rsidRPr="00D5123A">
        <w:rPr>
          <w:rFonts w:ascii="Tahoma" w:hAnsi="Tahoma" w:cs="Tahoma"/>
          <w:color w:val="000000"/>
          <w:sz w:val="18"/>
          <w:szCs w:val="18"/>
        </w:rPr>
        <w:t>рециркуляторов</w:t>
      </w:r>
      <w:proofErr w:type="spellEnd"/>
      <w:r w:rsidRPr="00D5123A">
        <w:rPr>
          <w:rFonts w:ascii="Tahoma" w:hAnsi="Tahoma" w:cs="Tahoma"/>
          <w:color w:val="000000"/>
          <w:sz w:val="18"/>
          <w:szCs w:val="18"/>
        </w:rPr>
        <w:t xml:space="preserve"> воздуха с целью регулярного обеззараживания воздуха (по возможности).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Рекомендуется ограничить: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 xml:space="preserve">•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D5123A">
        <w:rPr>
          <w:rFonts w:ascii="Tahoma" w:hAnsi="Tahoma" w:cs="Tahoma"/>
          <w:color w:val="000000"/>
          <w:sz w:val="18"/>
          <w:szCs w:val="18"/>
        </w:rPr>
        <w:t>эпиднеблагополучия</w:t>
      </w:r>
      <w:proofErr w:type="spellEnd"/>
      <w:r w:rsidRPr="00D5123A">
        <w:rPr>
          <w:rFonts w:ascii="Tahoma" w:hAnsi="Tahoma" w:cs="Tahoma"/>
          <w:color w:val="000000"/>
          <w:sz w:val="18"/>
          <w:szCs w:val="18"/>
        </w:rPr>
        <w:t>.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b/>
          <w:bCs/>
          <w:color w:val="000000"/>
          <w:sz w:val="18"/>
        </w:rPr>
        <w:t>При наличии столовой для питания работников:</w:t>
      </w:r>
    </w:p>
    <w:p w:rsidR="00D5123A" w:rsidRPr="00D5123A" w:rsidRDefault="00D5123A" w:rsidP="00D5123A">
      <w:pPr>
        <w:numPr>
          <w:ilvl w:val="0"/>
          <w:numId w:val="14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D5123A" w:rsidRPr="00D5123A" w:rsidRDefault="00D5123A" w:rsidP="00D5123A">
      <w:pPr>
        <w:numPr>
          <w:ilvl w:val="0"/>
          <w:numId w:val="14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</w:t>
      </w:r>
      <w:proofErr w:type="gramStart"/>
      <w:r w:rsidRPr="00D5123A">
        <w:rPr>
          <w:rFonts w:ascii="Tahoma" w:hAnsi="Tahoma" w:cs="Tahoma"/>
          <w:color w:val="000000"/>
          <w:sz w:val="18"/>
          <w:szCs w:val="18"/>
        </w:rPr>
        <w:t>°С</w:t>
      </w:r>
      <w:proofErr w:type="gramEnd"/>
      <w:r w:rsidRPr="00D5123A">
        <w:rPr>
          <w:rFonts w:ascii="Tahoma" w:hAnsi="Tahoma" w:cs="Tahoma"/>
          <w:color w:val="000000"/>
          <w:sz w:val="18"/>
          <w:szCs w:val="18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b/>
          <w:bCs/>
          <w:color w:val="000000"/>
          <w:sz w:val="18"/>
        </w:rPr>
        <w:t>При отсутствии столовой:</w:t>
      </w:r>
    </w:p>
    <w:p w:rsidR="00D5123A" w:rsidRPr="00D5123A" w:rsidRDefault="00D5123A" w:rsidP="00D5123A">
      <w:pPr>
        <w:numPr>
          <w:ilvl w:val="0"/>
          <w:numId w:val="15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запретить приём пищи на рабочих местах, пищу принимать только в специально отведенной комнате — комнате приема пищи;</w:t>
      </w:r>
    </w:p>
    <w:p w:rsidR="00D5123A" w:rsidRPr="00D5123A" w:rsidRDefault="00D5123A" w:rsidP="00D5123A">
      <w:pPr>
        <w:numPr>
          <w:ilvl w:val="0"/>
          <w:numId w:val="15"/>
        </w:numPr>
        <w:shd w:val="clear" w:color="auto" w:fill="EEEEEE"/>
        <w:spacing w:before="75" w:after="75"/>
        <w:ind w:left="0" w:firstLine="300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>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D5123A" w:rsidRPr="00D5123A" w:rsidRDefault="00D5123A" w:rsidP="00D5123A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D5123A">
        <w:rPr>
          <w:rFonts w:ascii="Tahoma" w:hAnsi="Tahoma" w:cs="Tahoma"/>
          <w:color w:val="000000"/>
          <w:sz w:val="18"/>
          <w:szCs w:val="18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</w:t>
      </w:r>
      <w:proofErr w:type="gramStart"/>
      <w:r w:rsidRPr="00D5123A">
        <w:rPr>
          <w:rFonts w:ascii="Tahoma" w:hAnsi="Tahoma" w:cs="Tahoma"/>
          <w:color w:val="000000"/>
          <w:sz w:val="18"/>
          <w:szCs w:val="18"/>
        </w:rPr>
        <w:t>о</w:t>
      </w:r>
      <w:proofErr w:type="gramEnd"/>
      <w:r w:rsidRPr="00D5123A">
        <w:rPr>
          <w:rFonts w:ascii="Tahoma" w:hAnsi="Tahoma" w:cs="Tahoma"/>
          <w:color w:val="000000"/>
          <w:sz w:val="18"/>
          <w:szCs w:val="18"/>
        </w:rPr>
        <w:t xml:space="preserve"> всех контактах заболевшего новой </w:t>
      </w:r>
      <w:proofErr w:type="spellStart"/>
      <w:r w:rsidRPr="00D5123A">
        <w:rPr>
          <w:rFonts w:ascii="Tahoma" w:hAnsi="Tahoma" w:cs="Tahoma"/>
          <w:color w:val="000000"/>
          <w:sz w:val="18"/>
          <w:szCs w:val="18"/>
        </w:rPr>
        <w:t>коронавирусной</w:t>
      </w:r>
      <w:proofErr w:type="spellEnd"/>
      <w:r w:rsidRPr="00D5123A">
        <w:rPr>
          <w:rFonts w:ascii="Tahoma" w:hAnsi="Tahoma" w:cs="Tahoma"/>
          <w:color w:val="000000"/>
          <w:sz w:val="18"/>
          <w:szCs w:val="18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497210" w:rsidRPr="00D5123A" w:rsidRDefault="00497210" w:rsidP="00D5123A"/>
    <w:sectPr w:rsidR="00497210" w:rsidRPr="00D5123A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168D1"/>
    <w:rsid w:val="00027E72"/>
    <w:rsid w:val="00030984"/>
    <w:rsid w:val="000439CA"/>
    <w:rsid w:val="0007005E"/>
    <w:rsid w:val="000A7FB7"/>
    <w:rsid w:val="000F2A2D"/>
    <w:rsid w:val="000F5DA7"/>
    <w:rsid w:val="001812DD"/>
    <w:rsid w:val="001A3E74"/>
    <w:rsid w:val="001E20D8"/>
    <w:rsid w:val="001E56B2"/>
    <w:rsid w:val="00205FEF"/>
    <w:rsid w:val="002A2265"/>
    <w:rsid w:val="002B7972"/>
    <w:rsid w:val="00350735"/>
    <w:rsid w:val="003C2F46"/>
    <w:rsid w:val="003D0C34"/>
    <w:rsid w:val="003D452B"/>
    <w:rsid w:val="003D5E5E"/>
    <w:rsid w:val="00444C47"/>
    <w:rsid w:val="004647D8"/>
    <w:rsid w:val="00497210"/>
    <w:rsid w:val="004C2542"/>
    <w:rsid w:val="00507A86"/>
    <w:rsid w:val="00511A60"/>
    <w:rsid w:val="00542CBC"/>
    <w:rsid w:val="00544CC9"/>
    <w:rsid w:val="005C591A"/>
    <w:rsid w:val="005D5472"/>
    <w:rsid w:val="00657C70"/>
    <w:rsid w:val="006908F3"/>
    <w:rsid w:val="00691D4E"/>
    <w:rsid w:val="006D311F"/>
    <w:rsid w:val="006E1329"/>
    <w:rsid w:val="00712702"/>
    <w:rsid w:val="00777664"/>
    <w:rsid w:val="007E6827"/>
    <w:rsid w:val="008150C0"/>
    <w:rsid w:val="008171FD"/>
    <w:rsid w:val="00852C96"/>
    <w:rsid w:val="0087186F"/>
    <w:rsid w:val="0088422C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E5174"/>
    <w:rsid w:val="00B041BA"/>
    <w:rsid w:val="00B14783"/>
    <w:rsid w:val="00B32292"/>
    <w:rsid w:val="00B527A4"/>
    <w:rsid w:val="00BC6ED6"/>
    <w:rsid w:val="00BE00F6"/>
    <w:rsid w:val="00C13215"/>
    <w:rsid w:val="00C6591C"/>
    <w:rsid w:val="00C65BE8"/>
    <w:rsid w:val="00C75A84"/>
    <w:rsid w:val="00CA533D"/>
    <w:rsid w:val="00CA57C9"/>
    <w:rsid w:val="00D25649"/>
    <w:rsid w:val="00D27621"/>
    <w:rsid w:val="00D5123A"/>
    <w:rsid w:val="00DB4841"/>
    <w:rsid w:val="00E54441"/>
    <w:rsid w:val="00E646AE"/>
    <w:rsid w:val="00E7320A"/>
    <w:rsid w:val="00E87030"/>
    <w:rsid w:val="00EB2595"/>
    <w:rsid w:val="00EB44E7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88</cp:revision>
  <dcterms:created xsi:type="dcterms:W3CDTF">2016-12-22T19:50:00Z</dcterms:created>
  <dcterms:modified xsi:type="dcterms:W3CDTF">2023-11-06T18:19:00Z</dcterms:modified>
</cp:coreProperties>
</file>