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08F" w:rsidRPr="0027008F" w:rsidRDefault="0027008F" w:rsidP="0027008F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 w:rsidRPr="0027008F">
        <w:rPr>
          <w:rFonts w:ascii="Tahoma" w:hAnsi="Tahoma" w:cs="Tahoma"/>
          <w:b/>
          <w:bCs/>
          <w:color w:val="000000"/>
          <w:sz w:val="21"/>
          <w:szCs w:val="21"/>
        </w:rPr>
        <w:t xml:space="preserve">Об установлении особого противопожарного режима на территории </w:t>
      </w:r>
      <w:proofErr w:type="spellStart"/>
      <w:r w:rsidRPr="0027008F">
        <w:rPr>
          <w:rFonts w:ascii="Tahoma" w:hAnsi="Tahoma" w:cs="Tahoma"/>
          <w:b/>
          <w:bCs/>
          <w:color w:val="000000"/>
          <w:sz w:val="21"/>
          <w:szCs w:val="21"/>
        </w:rPr>
        <w:t>Амосовского</w:t>
      </w:r>
      <w:proofErr w:type="spellEnd"/>
      <w:r w:rsidRPr="0027008F">
        <w:rPr>
          <w:rFonts w:ascii="Tahoma" w:hAnsi="Tahoma" w:cs="Tahoma"/>
          <w:b/>
          <w:bCs/>
          <w:color w:val="000000"/>
          <w:sz w:val="21"/>
          <w:szCs w:val="21"/>
        </w:rPr>
        <w:t xml:space="preserve"> сельсовета </w:t>
      </w:r>
      <w:proofErr w:type="spellStart"/>
      <w:r w:rsidRPr="0027008F">
        <w:rPr>
          <w:rFonts w:ascii="Tahoma" w:hAnsi="Tahoma" w:cs="Tahoma"/>
          <w:b/>
          <w:bCs/>
          <w:color w:val="000000"/>
          <w:sz w:val="21"/>
          <w:szCs w:val="21"/>
        </w:rPr>
        <w:t>Медвенского</w:t>
      </w:r>
      <w:proofErr w:type="spellEnd"/>
      <w:r w:rsidRPr="0027008F">
        <w:rPr>
          <w:rFonts w:ascii="Tahoma" w:hAnsi="Tahoma" w:cs="Tahoma"/>
          <w:b/>
          <w:bCs/>
          <w:color w:val="000000"/>
          <w:sz w:val="21"/>
          <w:szCs w:val="21"/>
        </w:rPr>
        <w:t xml:space="preserve"> района</w:t>
      </w:r>
    </w:p>
    <w:p w:rsidR="0027008F" w:rsidRPr="0027008F" w:rsidRDefault="0027008F" w:rsidP="0027008F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27008F">
        <w:rPr>
          <w:rFonts w:ascii="Tahoma" w:hAnsi="Tahoma" w:cs="Tahoma"/>
          <w:b/>
          <w:bCs/>
          <w:color w:val="000000"/>
          <w:sz w:val="18"/>
        </w:rPr>
        <w:t>РОССИЙСКАЯ ФЕДЕРАЦИЯ</w:t>
      </w:r>
    </w:p>
    <w:p w:rsidR="0027008F" w:rsidRPr="0027008F" w:rsidRDefault="0027008F" w:rsidP="0027008F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27008F">
        <w:rPr>
          <w:rFonts w:ascii="Tahoma" w:hAnsi="Tahoma" w:cs="Tahoma"/>
          <w:b/>
          <w:bCs/>
          <w:color w:val="000000"/>
          <w:sz w:val="18"/>
        </w:rPr>
        <w:t>КУРСКАЯ ОБЛАСТЬ МЕДВЕНСКИЙ РАЙОН</w:t>
      </w:r>
    </w:p>
    <w:p w:rsidR="0027008F" w:rsidRPr="0027008F" w:rsidRDefault="0027008F" w:rsidP="0027008F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27008F">
        <w:rPr>
          <w:rFonts w:ascii="Tahoma" w:hAnsi="Tahoma" w:cs="Tahoma"/>
          <w:b/>
          <w:bCs/>
          <w:color w:val="000000"/>
          <w:sz w:val="18"/>
        </w:rPr>
        <w:t>АДМИНИСТРАЦИЯ АМОСОВСКОГО СЕЛЬСОВЕТА</w:t>
      </w:r>
    </w:p>
    <w:p w:rsidR="0027008F" w:rsidRPr="0027008F" w:rsidRDefault="0027008F" w:rsidP="0027008F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27008F">
        <w:rPr>
          <w:rFonts w:ascii="Tahoma" w:hAnsi="Tahoma" w:cs="Tahoma"/>
          <w:b/>
          <w:bCs/>
          <w:color w:val="000000"/>
          <w:sz w:val="18"/>
        </w:rPr>
        <w:t> </w:t>
      </w:r>
    </w:p>
    <w:p w:rsidR="0027008F" w:rsidRPr="0027008F" w:rsidRDefault="0027008F" w:rsidP="0027008F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27008F">
        <w:rPr>
          <w:rFonts w:ascii="Tahoma" w:hAnsi="Tahoma" w:cs="Tahoma"/>
          <w:b/>
          <w:bCs/>
          <w:color w:val="000000"/>
          <w:sz w:val="18"/>
        </w:rPr>
        <w:t>РАСПОРЯЖЕНИЕ</w:t>
      </w:r>
    </w:p>
    <w:p w:rsidR="0027008F" w:rsidRPr="0027008F" w:rsidRDefault="0027008F" w:rsidP="0027008F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27008F">
        <w:rPr>
          <w:rFonts w:ascii="Tahoma" w:hAnsi="Tahoma" w:cs="Tahoma"/>
          <w:color w:val="000000"/>
          <w:sz w:val="18"/>
          <w:szCs w:val="18"/>
        </w:rPr>
        <w:t> </w:t>
      </w:r>
    </w:p>
    <w:p w:rsidR="0027008F" w:rsidRPr="0027008F" w:rsidRDefault="0027008F" w:rsidP="0027008F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27008F">
        <w:rPr>
          <w:rFonts w:ascii="Tahoma" w:hAnsi="Tahoma" w:cs="Tahoma"/>
          <w:color w:val="000000"/>
          <w:sz w:val="18"/>
          <w:szCs w:val="18"/>
        </w:rPr>
        <w:t>от 27.03.2020 года                             № 16-ра</w:t>
      </w:r>
    </w:p>
    <w:p w:rsidR="0027008F" w:rsidRPr="0027008F" w:rsidRDefault="0027008F" w:rsidP="0027008F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27008F">
        <w:rPr>
          <w:rFonts w:ascii="Tahoma" w:hAnsi="Tahoma" w:cs="Tahoma"/>
          <w:b/>
          <w:bCs/>
          <w:color w:val="000000"/>
          <w:sz w:val="18"/>
        </w:rPr>
        <w:t> </w:t>
      </w:r>
    </w:p>
    <w:p w:rsidR="0027008F" w:rsidRPr="0027008F" w:rsidRDefault="0027008F" w:rsidP="0027008F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27008F">
        <w:rPr>
          <w:rFonts w:ascii="Tahoma" w:hAnsi="Tahoma" w:cs="Tahoma"/>
          <w:b/>
          <w:bCs/>
          <w:color w:val="000000"/>
          <w:sz w:val="18"/>
        </w:rPr>
        <w:t xml:space="preserve">Об установлении особого противопожарного режима на территории </w:t>
      </w:r>
      <w:proofErr w:type="spellStart"/>
      <w:r w:rsidRPr="0027008F">
        <w:rPr>
          <w:rFonts w:ascii="Tahoma" w:hAnsi="Tahoma" w:cs="Tahoma"/>
          <w:b/>
          <w:bCs/>
          <w:color w:val="000000"/>
          <w:sz w:val="18"/>
        </w:rPr>
        <w:t>Амосовского</w:t>
      </w:r>
      <w:proofErr w:type="spellEnd"/>
      <w:r w:rsidRPr="0027008F">
        <w:rPr>
          <w:rFonts w:ascii="Tahoma" w:hAnsi="Tahoma" w:cs="Tahoma"/>
          <w:b/>
          <w:bCs/>
          <w:color w:val="000000"/>
          <w:sz w:val="18"/>
        </w:rPr>
        <w:t xml:space="preserve"> сельсовета </w:t>
      </w:r>
      <w:proofErr w:type="spellStart"/>
      <w:r w:rsidRPr="0027008F">
        <w:rPr>
          <w:rFonts w:ascii="Tahoma" w:hAnsi="Tahoma" w:cs="Tahoma"/>
          <w:b/>
          <w:bCs/>
          <w:color w:val="000000"/>
          <w:sz w:val="18"/>
        </w:rPr>
        <w:t>Медвенского</w:t>
      </w:r>
      <w:proofErr w:type="spellEnd"/>
      <w:r w:rsidRPr="0027008F">
        <w:rPr>
          <w:rFonts w:ascii="Tahoma" w:hAnsi="Tahoma" w:cs="Tahoma"/>
          <w:b/>
          <w:bCs/>
          <w:color w:val="000000"/>
          <w:sz w:val="18"/>
        </w:rPr>
        <w:t xml:space="preserve"> района</w:t>
      </w:r>
    </w:p>
    <w:p w:rsidR="0027008F" w:rsidRPr="0027008F" w:rsidRDefault="0027008F" w:rsidP="0027008F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27008F">
        <w:rPr>
          <w:rFonts w:ascii="Tahoma" w:hAnsi="Tahoma" w:cs="Tahoma"/>
          <w:b/>
          <w:bCs/>
          <w:color w:val="000000"/>
          <w:sz w:val="18"/>
        </w:rPr>
        <w:t> </w:t>
      </w:r>
    </w:p>
    <w:p w:rsidR="0027008F" w:rsidRPr="0027008F" w:rsidRDefault="0027008F" w:rsidP="0027008F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27008F">
        <w:rPr>
          <w:rFonts w:ascii="Tahoma" w:hAnsi="Tahoma" w:cs="Tahoma"/>
          <w:b/>
          <w:bCs/>
          <w:color w:val="000000"/>
          <w:sz w:val="18"/>
        </w:rPr>
        <w:t> </w:t>
      </w:r>
    </w:p>
    <w:p w:rsidR="0027008F" w:rsidRPr="0027008F" w:rsidRDefault="0027008F" w:rsidP="0027008F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27008F">
        <w:rPr>
          <w:rFonts w:ascii="Tahoma" w:hAnsi="Tahoma" w:cs="Tahoma"/>
          <w:color w:val="000000"/>
          <w:sz w:val="18"/>
          <w:szCs w:val="18"/>
        </w:rPr>
        <w:t xml:space="preserve">В соответствии с постановлением Администрации </w:t>
      </w:r>
      <w:proofErr w:type="spellStart"/>
      <w:r w:rsidRPr="0027008F">
        <w:rPr>
          <w:rFonts w:ascii="Tahoma" w:hAnsi="Tahoma" w:cs="Tahoma"/>
          <w:color w:val="000000"/>
          <w:sz w:val="18"/>
          <w:szCs w:val="18"/>
        </w:rPr>
        <w:t>Амосовского</w:t>
      </w:r>
      <w:proofErr w:type="spellEnd"/>
      <w:r w:rsidRPr="0027008F"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 w:rsidRPr="0027008F"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 w:rsidRPr="0027008F">
        <w:rPr>
          <w:rFonts w:ascii="Tahoma" w:hAnsi="Tahoma" w:cs="Tahoma"/>
          <w:color w:val="000000"/>
          <w:sz w:val="18"/>
          <w:szCs w:val="18"/>
        </w:rPr>
        <w:t xml:space="preserve"> района от 09.06.2017 № 89-па «О порядке установления особого противопожарного режима на территории </w:t>
      </w:r>
      <w:proofErr w:type="spellStart"/>
      <w:r w:rsidRPr="0027008F">
        <w:rPr>
          <w:rFonts w:ascii="Tahoma" w:hAnsi="Tahoma" w:cs="Tahoma"/>
          <w:color w:val="000000"/>
          <w:sz w:val="18"/>
          <w:szCs w:val="18"/>
        </w:rPr>
        <w:t>Амосовского</w:t>
      </w:r>
      <w:proofErr w:type="spellEnd"/>
      <w:r w:rsidRPr="0027008F"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 w:rsidRPr="0027008F"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 w:rsidRPr="0027008F">
        <w:rPr>
          <w:rFonts w:ascii="Tahoma" w:hAnsi="Tahoma" w:cs="Tahoma"/>
          <w:color w:val="000000"/>
          <w:sz w:val="18"/>
          <w:szCs w:val="18"/>
        </w:rPr>
        <w:t xml:space="preserve"> района», в связи с созданием предпосылок для природных и техногенных пожаров на территории </w:t>
      </w:r>
      <w:proofErr w:type="spellStart"/>
      <w:r w:rsidRPr="0027008F">
        <w:rPr>
          <w:rFonts w:ascii="Tahoma" w:hAnsi="Tahoma" w:cs="Tahoma"/>
          <w:color w:val="000000"/>
          <w:sz w:val="18"/>
          <w:szCs w:val="18"/>
        </w:rPr>
        <w:t>Амосовского</w:t>
      </w:r>
      <w:proofErr w:type="spellEnd"/>
      <w:r w:rsidRPr="0027008F"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 w:rsidRPr="0027008F"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 w:rsidRPr="0027008F">
        <w:rPr>
          <w:rFonts w:ascii="Tahoma" w:hAnsi="Tahoma" w:cs="Tahoma"/>
          <w:color w:val="000000"/>
          <w:sz w:val="18"/>
          <w:szCs w:val="18"/>
        </w:rPr>
        <w:t xml:space="preserve"> района Курской области:</w:t>
      </w:r>
    </w:p>
    <w:p w:rsidR="0027008F" w:rsidRPr="0027008F" w:rsidRDefault="0027008F" w:rsidP="0027008F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27008F">
        <w:rPr>
          <w:rFonts w:ascii="Tahoma" w:hAnsi="Tahoma" w:cs="Tahoma"/>
          <w:color w:val="000000"/>
          <w:sz w:val="18"/>
          <w:szCs w:val="18"/>
        </w:rPr>
        <w:t xml:space="preserve">1.Ввести с 27 марта 2020 года на территории </w:t>
      </w:r>
      <w:proofErr w:type="spellStart"/>
      <w:r w:rsidRPr="0027008F">
        <w:rPr>
          <w:rFonts w:ascii="Tahoma" w:hAnsi="Tahoma" w:cs="Tahoma"/>
          <w:color w:val="000000"/>
          <w:sz w:val="18"/>
          <w:szCs w:val="18"/>
        </w:rPr>
        <w:t>Амосовского</w:t>
      </w:r>
      <w:proofErr w:type="spellEnd"/>
      <w:r w:rsidRPr="0027008F"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 w:rsidRPr="0027008F"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 w:rsidRPr="0027008F">
        <w:rPr>
          <w:rFonts w:ascii="Tahoma" w:hAnsi="Tahoma" w:cs="Tahoma"/>
          <w:color w:val="000000"/>
          <w:sz w:val="18"/>
          <w:szCs w:val="18"/>
        </w:rPr>
        <w:t xml:space="preserve"> района особый противопожарный режим до принятия решения о его отмене.</w:t>
      </w:r>
    </w:p>
    <w:p w:rsidR="0027008F" w:rsidRPr="0027008F" w:rsidRDefault="0027008F" w:rsidP="0027008F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27008F">
        <w:rPr>
          <w:rFonts w:ascii="Tahoma" w:hAnsi="Tahoma" w:cs="Tahoma"/>
          <w:color w:val="000000"/>
          <w:sz w:val="18"/>
          <w:szCs w:val="18"/>
        </w:rPr>
        <w:t xml:space="preserve">2.Организовать дежурство и патрулирование территории специалистами Администрации </w:t>
      </w:r>
      <w:proofErr w:type="spellStart"/>
      <w:r w:rsidRPr="0027008F">
        <w:rPr>
          <w:rFonts w:ascii="Tahoma" w:hAnsi="Tahoma" w:cs="Tahoma"/>
          <w:color w:val="000000"/>
          <w:sz w:val="18"/>
          <w:szCs w:val="18"/>
        </w:rPr>
        <w:t>Амосовского</w:t>
      </w:r>
      <w:proofErr w:type="spellEnd"/>
      <w:r w:rsidRPr="0027008F">
        <w:rPr>
          <w:rFonts w:ascii="Tahoma" w:hAnsi="Tahoma" w:cs="Tahoma"/>
          <w:color w:val="000000"/>
          <w:sz w:val="18"/>
          <w:szCs w:val="18"/>
        </w:rPr>
        <w:t xml:space="preserve"> сельсовета на данный период и обеспечить немедленное информирование о складывающейся обстановке по линии дежурных ЕДДС </w:t>
      </w:r>
      <w:proofErr w:type="spellStart"/>
      <w:r w:rsidRPr="0027008F"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 w:rsidRPr="0027008F">
        <w:rPr>
          <w:rFonts w:ascii="Tahoma" w:hAnsi="Tahoma" w:cs="Tahoma"/>
          <w:color w:val="000000"/>
          <w:sz w:val="18"/>
          <w:szCs w:val="18"/>
        </w:rPr>
        <w:t xml:space="preserve"> района.</w:t>
      </w:r>
    </w:p>
    <w:p w:rsidR="0027008F" w:rsidRPr="0027008F" w:rsidRDefault="0027008F" w:rsidP="0027008F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27008F">
        <w:rPr>
          <w:rFonts w:ascii="Tahoma" w:hAnsi="Tahoma" w:cs="Tahoma"/>
          <w:color w:val="000000"/>
          <w:sz w:val="18"/>
          <w:szCs w:val="18"/>
        </w:rPr>
        <w:t xml:space="preserve">3. Рекомендовать руководителям предприятий, организаций и учреждений, осуществляющих свою деятельность на территории </w:t>
      </w:r>
      <w:proofErr w:type="spellStart"/>
      <w:r w:rsidRPr="0027008F">
        <w:rPr>
          <w:rFonts w:ascii="Tahoma" w:hAnsi="Tahoma" w:cs="Tahoma"/>
          <w:color w:val="000000"/>
          <w:sz w:val="18"/>
          <w:szCs w:val="18"/>
        </w:rPr>
        <w:t>Амосовского</w:t>
      </w:r>
      <w:proofErr w:type="spellEnd"/>
      <w:r w:rsidRPr="0027008F">
        <w:rPr>
          <w:rFonts w:ascii="Tahoma" w:hAnsi="Tahoma" w:cs="Tahoma"/>
          <w:color w:val="000000"/>
          <w:sz w:val="18"/>
          <w:szCs w:val="18"/>
        </w:rPr>
        <w:t xml:space="preserve"> сельсовета, независимо от их организационно – правовой формы и ведомственной принадлежности:</w:t>
      </w:r>
    </w:p>
    <w:p w:rsidR="0027008F" w:rsidRPr="0027008F" w:rsidRDefault="0027008F" w:rsidP="0027008F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27008F">
        <w:rPr>
          <w:rFonts w:ascii="Tahoma" w:hAnsi="Tahoma" w:cs="Tahoma"/>
          <w:color w:val="000000"/>
          <w:sz w:val="18"/>
          <w:szCs w:val="18"/>
        </w:rPr>
        <w:t>- провести дополнительные инструктажи дежурного персонала, осуществляющего круглосуточное дежурство на объектах с целью принятия незамедлительных мер по ликвидации возможных чрезвычайных ситуаций;</w:t>
      </w:r>
    </w:p>
    <w:p w:rsidR="0027008F" w:rsidRPr="0027008F" w:rsidRDefault="0027008F" w:rsidP="0027008F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27008F">
        <w:rPr>
          <w:rFonts w:ascii="Tahoma" w:hAnsi="Tahoma" w:cs="Tahoma"/>
          <w:color w:val="000000"/>
          <w:sz w:val="18"/>
          <w:szCs w:val="18"/>
        </w:rPr>
        <w:t xml:space="preserve">- обеспечить </w:t>
      </w:r>
      <w:proofErr w:type="gramStart"/>
      <w:r w:rsidRPr="0027008F">
        <w:rPr>
          <w:rFonts w:ascii="Tahoma" w:hAnsi="Tahoma" w:cs="Tahoma"/>
          <w:color w:val="000000"/>
          <w:sz w:val="18"/>
          <w:szCs w:val="18"/>
        </w:rPr>
        <w:t>контроль за</w:t>
      </w:r>
      <w:proofErr w:type="gramEnd"/>
      <w:r w:rsidRPr="0027008F">
        <w:rPr>
          <w:rFonts w:ascii="Tahoma" w:hAnsi="Tahoma" w:cs="Tahoma"/>
          <w:color w:val="000000"/>
          <w:sz w:val="18"/>
          <w:szCs w:val="18"/>
        </w:rPr>
        <w:t xml:space="preserve"> противопожарным состоянием объектов.</w:t>
      </w:r>
    </w:p>
    <w:p w:rsidR="0027008F" w:rsidRPr="0027008F" w:rsidRDefault="0027008F" w:rsidP="0027008F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27008F">
        <w:rPr>
          <w:rFonts w:ascii="Tahoma" w:hAnsi="Tahoma" w:cs="Tahoma"/>
          <w:color w:val="000000"/>
          <w:sz w:val="18"/>
          <w:szCs w:val="18"/>
        </w:rPr>
        <w:t>4. Настоящее распоряжение вступает в силу со дня его подписания.</w:t>
      </w:r>
    </w:p>
    <w:p w:rsidR="0027008F" w:rsidRPr="0027008F" w:rsidRDefault="0027008F" w:rsidP="0027008F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27008F">
        <w:rPr>
          <w:rFonts w:ascii="Tahoma" w:hAnsi="Tahoma" w:cs="Tahoma"/>
          <w:color w:val="000000"/>
          <w:sz w:val="18"/>
          <w:szCs w:val="18"/>
        </w:rPr>
        <w:t xml:space="preserve">5. </w:t>
      </w:r>
      <w:proofErr w:type="gramStart"/>
      <w:r w:rsidRPr="0027008F">
        <w:rPr>
          <w:rFonts w:ascii="Tahoma" w:hAnsi="Tahoma" w:cs="Tahoma"/>
          <w:color w:val="000000"/>
          <w:sz w:val="18"/>
          <w:szCs w:val="18"/>
        </w:rPr>
        <w:t>Контроль за</w:t>
      </w:r>
      <w:proofErr w:type="gramEnd"/>
      <w:r w:rsidRPr="0027008F">
        <w:rPr>
          <w:rFonts w:ascii="Tahoma" w:hAnsi="Tahoma" w:cs="Tahoma"/>
          <w:color w:val="000000"/>
          <w:sz w:val="18"/>
          <w:szCs w:val="18"/>
        </w:rPr>
        <w:t xml:space="preserve"> исполнением настоящего распоряжения оставляю за собой.</w:t>
      </w:r>
    </w:p>
    <w:p w:rsidR="0027008F" w:rsidRPr="0027008F" w:rsidRDefault="0027008F" w:rsidP="0027008F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27008F">
        <w:rPr>
          <w:rFonts w:ascii="Tahoma" w:hAnsi="Tahoma" w:cs="Tahoma"/>
          <w:color w:val="000000"/>
          <w:sz w:val="18"/>
          <w:szCs w:val="18"/>
        </w:rPr>
        <w:t> </w:t>
      </w:r>
    </w:p>
    <w:p w:rsidR="0027008F" w:rsidRPr="0027008F" w:rsidRDefault="0027008F" w:rsidP="0027008F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27008F">
        <w:rPr>
          <w:rFonts w:ascii="Tahoma" w:hAnsi="Tahoma" w:cs="Tahoma"/>
          <w:color w:val="000000"/>
          <w:sz w:val="18"/>
          <w:szCs w:val="18"/>
        </w:rPr>
        <w:t> </w:t>
      </w:r>
    </w:p>
    <w:p w:rsidR="0027008F" w:rsidRPr="0027008F" w:rsidRDefault="0027008F" w:rsidP="0027008F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27008F">
        <w:rPr>
          <w:rFonts w:ascii="Tahoma" w:hAnsi="Tahoma" w:cs="Tahoma"/>
          <w:color w:val="000000"/>
          <w:sz w:val="18"/>
          <w:szCs w:val="18"/>
        </w:rPr>
        <w:t> </w:t>
      </w:r>
    </w:p>
    <w:p w:rsidR="0027008F" w:rsidRPr="0027008F" w:rsidRDefault="0027008F" w:rsidP="0027008F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27008F">
        <w:rPr>
          <w:rFonts w:ascii="Tahoma" w:hAnsi="Tahoma" w:cs="Tahoma"/>
          <w:color w:val="000000"/>
          <w:sz w:val="18"/>
          <w:szCs w:val="18"/>
        </w:rPr>
        <w:t xml:space="preserve">Глава </w:t>
      </w:r>
      <w:proofErr w:type="spellStart"/>
      <w:r w:rsidRPr="0027008F">
        <w:rPr>
          <w:rFonts w:ascii="Tahoma" w:hAnsi="Tahoma" w:cs="Tahoma"/>
          <w:color w:val="000000"/>
          <w:sz w:val="18"/>
          <w:szCs w:val="18"/>
        </w:rPr>
        <w:t>Амосовского</w:t>
      </w:r>
      <w:proofErr w:type="spellEnd"/>
      <w:r w:rsidRPr="0027008F">
        <w:rPr>
          <w:rFonts w:ascii="Tahoma" w:hAnsi="Tahoma" w:cs="Tahoma"/>
          <w:color w:val="000000"/>
          <w:sz w:val="18"/>
          <w:szCs w:val="18"/>
        </w:rPr>
        <w:t xml:space="preserve"> сельсовета</w:t>
      </w:r>
    </w:p>
    <w:p w:rsidR="0027008F" w:rsidRPr="0027008F" w:rsidRDefault="0027008F" w:rsidP="0027008F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 w:rsidRPr="0027008F"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 w:rsidRPr="0027008F">
        <w:rPr>
          <w:rFonts w:ascii="Tahoma" w:hAnsi="Tahoma" w:cs="Tahoma"/>
          <w:color w:val="000000"/>
          <w:sz w:val="18"/>
          <w:szCs w:val="18"/>
        </w:rPr>
        <w:t xml:space="preserve"> района                                                                         Т.В. Иванова</w:t>
      </w:r>
    </w:p>
    <w:p w:rsidR="0027008F" w:rsidRPr="0027008F" w:rsidRDefault="0027008F" w:rsidP="0027008F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27008F">
        <w:rPr>
          <w:rFonts w:ascii="Tahoma" w:hAnsi="Tahoma" w:cs="Tahoma"/>
          <w:color w:val="000000"/>
          <w:sz w:val="18"/>
          <w:szCs w:val="18"/>
        </w:rPr>
        <w:t> </w:t>
      </w:r>
    </w:p>
    <w:p w:rsidR="00497210" w:rsidRPr="0027008F" w:rsidRDefault="00497210" w:rsidP="0027008F"/>
    <w:sectPr w:rsidR="00497210" w:rsidRPr="0027008F" w:rsidSect="008842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SchoolBook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singleLevel"/>
    <w:tmpl w:val="00000002"/>
    <w:name w:val="WW8Num3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2">
    <w:nsid w:val="00000003"/>
    <w:multiLevelType w:val="multilevel"/>
    <w:tmpl w:val="00000003"/>
    <w:name w:val="WW8Num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bullet"/>
      <w:lvlText w:val="*"/>
      <w:lvlJc w:val="left"/>
      <w:pPr>
        <w:tabs>
          <w:tab w:val="num" w:pos="0"/>
        </w:tabs>
        <w:ind w:left="720" w:hanging="360"/>
      </w:pPr>
      <w:rPr>
        <w:rFonts w:ascii="OpenSymbol" w:hAnsi="Open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CF701F8"/>
    <w:multiLevelType w:val="multilevel"/>
    <w:tmpl w:val="80106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7D61DD4"/>
    <w:multiLevelType w:val="multilevel"/>
    <w:tmpl w:val="EB302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BDA2A2F"/>
    <w:multiLevelType w:val="multilevel"/>
    <w:tmpl w:val="3552E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3E5326F"/>
    <w:multiLevelType w:val="multilevel"/>
    <w:tmpl w:val="F6C2F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5A13EB2"/>
    <w:multiLevelType w:val="multilevel"/>
    <w:tmpl w:val="DB8AC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73F4E29"/>
    <w:multiLevelType w:val="multilevel"/>
    <w:tmpl w:val="63C6FA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3521389"/>
    <w:multiLevelType w:val="multilevel"/>
    <w:tmpl w:val="4064A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6006915"/>
    <w:multiLevelType w:val="multilevel"/>
    <w:tmpl w:val="4BA096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0FC3504"/>
    <w:multiLevelType w:val="multilevel"/>
    <w:tmpl w:val="24123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D564129"/>
    <w:multiLevelType w:val="multilevel"/>
    <w:tmpl w:val="EAA41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D4C104E"/>
    <w:multiLevelType w:val="multilevel"/>
    <w:tmpl w:val="596CD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3"/>
  </w:num>
  <w:num w:numId="6">
    <w:abstractNumId w:val="11"/>
  </w:num>
  <w:num w:numId="7">
    <w:abstractNumId w:val="10"/>
  </w:num>
  <w:num w:numId="8">
    <w:abstractNumId w:val="8"/>
  </w:num>
  <w:num w:numId="9">
    <w:abstractNumId w:val="4"/>
  </w:num>
  <w:num w:numId="10">
    <w:abstractNumId w:val="9"/>
  </w:num>
  <w:num w:numId="11">
    <w:abstractNumId w:val="14"/>
  </w:num>
  <w:num w:numId="12">
    <w:abstractNumId w:val="7"/>
  </w:num>
  <w:num w:numId="13">
    <w:abstractNumId w:val="5"/>
  </w:num>
  <w:num w:numId="14">
    <w:abstractNumId w:val="6"/>
  </w:num>
  <w:num w:numId="1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E5E"/>
    <w:rsid w:val="000168D1"/>
    <w:rsid w:val="00027E72"/>
    <w:rsid w:val="00030984"/>
    <w:rsid w:val="000439CA"/>
    <w:rsid w:val="0007005E"/>
    <w:rsid w:val="000A7FB7"/>
    <w:rsid w:val="000F2A2D"/>
    <w:rsid w:val="000F5DA7"/>
    <w:rsid w:val="001812DD"/>
    <w:rsid w:val="001A3E74"/>
    <w:rsid w:val="001E20D8"/>
    <w:rsid w:val="001E56B2"/>
    <w:rsid w:val="00205FEF"/>
    <w:rsid w:val="0027008F"/>
    <w:rsid w:val="002A2265"/>
    <w:rsid w:val="002B7972"/>
    <w:rsid w:val="00350735"/>
    <w:rsid w:val="003C2F46"/>
    <w:rsid w:val="003D0C34"/>
    <w:rsid w:val="003D452B"/>
    <w:rsid w:val="003D5E5E"/>
    <w:rsid w:val="00444C47"/>
    <w:rsid w:val="004647D8"/>
    <w:rsid w:val="00497210"/>
    <w:rsid w:val="004C2542"/>
    <w:rsid w:val="00507A86"/>
    <w:rsid w:val="00511A60"/>
    <w:rsid w:val="00542CBC"/>
    <w:rsid w:val="00544CC9"/>
    <w:rsid w:val="005C591A"/>
    <w:rsid w:val="005D5472"/>
    <w:rsid w:val="00657C70"/>
    <w:rsid w:val="006908F3"/>
    <w:rsid w:val="00691D4E"/>
    <w:rsid w:val="006D311F"/>
    <w:rsid w:val="006E1329"/>
    <w:rsid w:val="00712702"/>
    <w:rsid w:val="00777664"/>
    <w:rsid w:val="007E6827"/>
    <w:rsid w:val="008150C0"/>
    <w:rsid w:val="008171FD"/>
    <w:rsid w:val="00852C96"/>
    <w:rsid w:val="0087186F"/>
    <w:rsid w:val="0088422C"/>
    <w:rsid w:val="00897255"/>
    <w:rsid w:val="008B69C7"/>
    <w:rsid w:val="008C0913"/>
    <w:rsid w:val="009143A4"/>
    <w:rsid w:val="00933D66"/>
    <w:rsid w:val="0093754C"/>
    <w:rsid w:val="00960A6A"/>
    <w:rsid w:val="00976EF9"/>
    <w:rsid w:val="009839F4"/>
    <w:rsid w:val="009D2AF5"/>
    <w:rsid w:val="009E47AE"/>
    <w:rsid w:val="009F04F4"/>
    <w:rsid w:val="00A0608B"/>
    <w:rsid w:val="00A44589"/>
    <w:rsid w:val="00A67C99"/>
    <w:rsid w:val="00A87C44"/>
    <w:rsid w:val="00A972D3"/>
    <w:rsid w:val="00A97E15"/>
    <w:rsid w:val="00AE5174"/>
    <w:rsid w:val="00B041BA"/>
    <w:rsid w:val="00B14783"/>
    <w:rsid w:val="00B32292"/>
    <w:rsid w:val="00B527A4"/>
    <w:rsid w:val="00BC6ED6"/>
    <w:rsid w:val="00BE00F6"/>
    <w:rsid w:val="00C13215"/>
    <w:rsid w:val="00C6591C"/>
    <w:rsid w:val="00C65BE8"/>
    <w:rsid w:val="00C75A84"/>
    <w:rsid w:val="00CA533D"/>
    <w:rsid w:val="00CA57C9"/>
    <w:rsid w:val="00D25649"/>
    <w:rsid w:val="00D27621"/>
    <w:rsid w:val="00D5123A"/>
    <w:rsid w:val="00DB4841"/>
    <w:rsid w:val="00E54441"/>
    <w:rsid w:val="00E646AE"/>
    <w:rsid w:val="00E7320A"/>
    <w:rsid w:val="00E87030"/>
    <w:rsid w:val="00EB2595"/>
    <w:rsid w:val="00EB44E7"/>
    <w:rsid w:val="00EB75A7"/>
    <w:rsid w:val="00F4592F"/>
    <w:rsid w:val="00F47004"/>
    <w:rsid w:val="00FA1C6D"/>
    <w:rsid w:val="00FA2A27"/>
    <w:rsid w:val="00FA3433"/>
    <w:rsid w:val="00FB6B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annotation text" w:uiPriority="0" w:qFormat="1"/>
    <w:lsdException w:name="header" w:uiPriority="0" w:qFormat="1"/>
    <w:lsdException w:name="footer" w:uiPriority="0" w:qFormat="1"/>
    <w:lsdException w:name="caption" w:uiPriority="0" w:qFormat="1"/>
    <w:lsdException w:name="footnote reference" w:uiPriority="0"/>
    <w:lsdException w:name="annotation reference" w:uiPriority="0"/>
    <w:lsdException w:name="List" w:uiPriority="0" w:qFormat="1"/>
    <w:lsdException w:name="List 2" w:uiPriority="0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 w:qFormat="1"/>
    <w:lsdException w:name="Subtitle" w:semiHidden="0" w:uiPriority="0" w:unhideWhenUsed="0" w:qFormat="1"/>
    <w:lsdException w:name="Body Text 2" w:uiPriority="0" w:qFormat="1"/>
    <w:lsdException w:name="Body Text 3" w:uiPriority="0" w:qFormat="1"/>
    <w:lsdException w:name="Body Text Indent 2" w:uiPriority="0" w:qFormat="1"/>
    <w:lsdException w:name="Body Text Indent 3" w:uiPriority="0" w:qFormat="1"/>
    <w:lsdException w:name="Block Text" w:uiPriority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 w:qFormat="1"/>
    <w:lsdException w:name="Normal (Web)" w:qFormat="1"/>
    <w:lsdException w:name="HTML Preformatted" w:uiPriority="0"/>
    <w:lsdException w:name="annotation subject" w:uiPriority="0" w:qFormat="1"/>
    <w:lsdException w:name="Balloon Text" w:uiPriority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0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3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9143A4"/>
    <w:pPr>
      <w:keepNext/>
      <w:spacing w:before="120" w:after="360" w:line="360" w:lineRule="auto"/>
      <w:ind w:left="2552" w:hanging="1276"/>
      <w:outlineLvl w:val="0"/>
    </w:pPr>
    <w:rPr>
      <w:rFonts w:ascii="Arial" w:hAnsi="Arial"/>
      <w:b/>
      <w:caps/>
      <w:kern w:val="28"/>
      <w:sz w:val="28"/>
      <w:szCs w:val="20"/>
      <w:lang/>
    </w:rPr>
  </w:style>
  <w:style w:type="paragraph" w:styleId="2">
    <w:name w:val="heading 2"/>
    <w:aliases w:val="H2,&quot;Изумруд&quot;"/>
    <w:basedOn w:val="a"/>
    <w:next w:val="a"/>
    <w:link w:val="20"/>
    <w:semiHidden/>
    <w:unhideWhenUsed/>
    <w:qFormat/>
    <w:rsid w:val="009143A4"/>
    <w:pPr>
      <w:keepNext/>
      <w:spacing w:after="240" w:line="360" w:lineRule="auto"/>
      <w:ind w:left="1276" w:hanging="567"/>
      <w:outlineLvl w:val="1"/>
    </w:pPr>
    <w:rPr>
      <w:rFonts w:ascii="Arial" w:hAnsi="Arial"/>
      <w:b/>
      <w:sz w:val="28"/>
      <w:szCs w:val="20"/>
      <w:lang/>
    </w:rPr>
  </w:style>
  <w:style w:type="paragraph" w:styleId="3">
    <w:name w:val="heading 3"/>
    <w:aliases w:val="H3,&quot;Сапфир&quot;"/>
    <w:basedOn w:val="a"/>
    <w:next w:val="a"/>
    <w:link w:val="30"/>
    <w:semiHidden/>
    <w:unhideWhenUsed/>
    <w:qFormat/>
    <w:rsid w:val="009143A4"/>
    <w:pPr>
      <w:keepNext/>
      <w:jc w:val="center"/>
      <w:outlineLvl w:val="2"/>
    </w:pPr>
    <w:rPr>
      <w:b/>
      <w:i/>
      <w:sz w:val="28"/>
      <w:szCs w:val="20"/>
      <w:lang/>
    </w:rPr>
  </w:style>
  <w:style w:type="paragraph" w:styleId="4">
    <w:name w:val="heading 4"/>
    <w:basedOn w:val="a"/>
    <w:next w:val="a"/>
    <w:link w:val="40"/>
    <w:semiHidden/>
    <w:unhideWhenUsed/>
    <w:qFormat/>
    <w:rsid w:val="009143A4"/>
    <w:pPr>
      <w:keepNext/>
      <w:outlineLvl w:val="3"/>
    </w:pPr>
    <w:rPr>
      <w:b/>
      <w:i/>
      <w:sz w:val="28"/>
      <w:szCs w:val="20"/>
      <w:lang/>
    </w:rPr>
  </w:style>
  <w:style w:type="paragraph" w:styleId="5">
    <w:name w:val="heading 5"/>
    <w:basedOn w:val="a"/>
    <w:next w:val="a"/>
    <w:link w:val="50"/>
    <w:semiHidden/>
    <w:unhideWhenUsed/>
    <w:qFormat/>
    <w:rsid w:val="009143A4"/>
    <w:pPr>
      <w:keepNext/>
      <w:outlineLvl w:val="4"/>
    </w:pPr>
    <w:rPr>
      <w:b/>
      <w:sz w:val="28"/>
      <w:szCs w:val="20"/>
      <w:lang/>
    </w:rPr>
  </w:style>
  <w:style w:type="paragraph" w:styleId="6">
    <w:name w:val="heading 6"/>
    <w:aliases w:val="H6"/>
    <w:basedOn w:val="a"/>
    <w:next w:val="a"/>
    <w:link w:val="60"/>
    <w:semiHidden/>
    <w:unhideWhenUsed/>
    <w:qFormat/>
    <w:rsid w:val="009143A4"/>
    <w:pPr>
      <w:spacing w:before="240" w:after="60"/>
      <w:outlineLvl w:val="5"/>
    </w:pPr>
    <w:rPr>
      <w:rFonts w:ascii="Calibri" w:hAnsi="Calibri"/>
      <w:b/>
      <w:bCs/>
      <w:sz w:val="22"/>
      <w:szCs w:val="22"/>
      <w:lang/>
    </w:rPr>
  </w:style>
  <w:style w:type="paragraph" w:styleId="7">
    <w:name w:val="heading 7"/>
    <w:basedOn w:val="a"/>
    <w:next w:val="a"/>
    <w:link w:val="70"/>
    <w:semiHidden/>
    <w:unhideWhenUsed/>
    <w:qFormat/>
    <w:rsid w:val="009143A4"/>
    <w:pPr>
      <w:spacing w:before="240" w:after="60"/>
      <w:outlineLvl w:val="6"/>
    </w:pPr>
    <w:rPr>
      <w:rFonts w:ascii="Calibri" w:hAnsi="Calibri"/>
      <w:lang/>
    </w:rPr>
  </w:style>
  <w:style w:type="paragraph" w:styleId="8">
    <w:name w:val="heading 8"/>
    <w:basedOn w:val="a"/>
    <w:next w:val="a"/>
    <w:link w:val="80"/>
    <w:semiHidden/>
    <w:unhideWhenUsed/>
    <w:qFormat/>
    <w:rsid w:val="009143A4"/>
    <w:pPr>
      <w:spacing w:before="240" w:after="60"/>
      <w:outlineLvl w:val="7"/>
    </w:pPr>
    <w:rPr>
      <w:i/>
      <w:iCs/>
      <w:lang/>
    </w:rPr>
  </w:style>
  <w:style w:type="paragraph" w:styleId="9">
    <w:name w:val="heading 9"/>
    <w:basedOn w:val="a"/>
    <w:next w:val="a"/>
    <w:link w:val="90"/>
    <w:semiHidden/>
    <w:unhideWhenUsed/>
    <w:qFormat/>
    <w:rsid w:val="009143A4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9143A4"/>
    <w:rPr>
      <w:rFonts w:ascii="Arial" w:eastAsia="Times New Roman" w:hAnsi="Arial" w:cs="Times New Roman"/>
      <w:b/>
      <w:caps/>
      <w:kern w:val="28"/>
      <w:sz w:val="28"/>
      <w:szCs w:val="20"/>
      <w:lang/>
    </w:rPr>
  </w:style>
  <w:style w:type="character" w:customStyle="1" w:styleId="20">
    <w:name w:val="Заголовок 2 Знак"/>
    <w:aliases w:val="H2 Знак,&quot;Изумруд&quot; Знак"/>
    <w:basedOn w:val="a0"/>
    <w:link w:val="2"/>
    <w:semiHidden/>
    <w:rsid w:val="009143A4"/>
    <w:rPr>
      <w:rFonts w:ascii="Arial" w:eastAsia="Times New Roman" w:hAnsi="Arial" w:cs="Times New Roman"/>
      <w:b/>
      <w:sz w:val="28"/>
      <w:szCs w:val="20"/>
      <w:lang/>
    </w:rPr>
  </w:style>
  <w:style w:type="character" w:customStyle="1" w:styleId="30">
    <w:name w:val="Заголовок 3 Знак"/>
    <w:aliases w:val="H3 Знак,&quot;Сапфир&quot; Знак"/>
    <w:basedOn w:val="a0"/>
    <w:link w:val="3"/>
    <w:semiHidden/>
    <w:rsid w:val="009143A4"/>
    <w:rPr>
      <w:rFonts w:ascii="Times New Roman" w:eastAsia="Times New Roman" w:hAnsi="Times New Roman" w:cs="Times New Roman"/>
      <w:b/>
      <w:i/>
      <w:sz w:val="28"/>
      <w:szCs w:val="20"/>
      <w:lang/>
    </w:rPr>
  </w:style>
  <w:style w:type="character" w:customStyle="1" w:styleId="40">
    <w:name w:val="Заголовок 4 Знак"/>
    <w:basedOn w:val="a0"/>
    <w:link w:val="4"/>
    <w:semiHidden/>
    <w:rsid w:val="009143A4"/>
    <w:rPr>
      <w:rFonts w:ascii="Times New Roman" w:eastAsia="Times New Roman" w:hAnsi="Times New Roman" w:cs="Times New Roman"/>
      <w:b/>
      <w:i/>
      <w:sz w:val="28"/>
      <w:szCs w:val="20"/>
      <w:lang/>
    </w:rPr>
  </w:style>
  <w:style w:type="character" w:customStyle="1" w:styleId="50">
    <w:name w:val="Заголовок 5 Знак"/>
    <w:basedOn w:val="a0"/>
    <w:link w:val="5"/>
    <w:semiHidden/>
    <w:rsid w:val="009143A4"/>
    <w:rPr>
      <w:rFonts w:ascii="Times New Roman" w:eastAsia="Times New Roman" w:hAnsi="Times New Roman" w:cs="Times New Roman"/>
      <w:b/>
      <w:sz w:val="28"/>
      <w:szCs w:val="20"/>
      <w:lang/>
    </w:rPr>
  </w:style>
  <w:style w:type="character" w:customStyle="1" w:styleId="60">
    <w:name w:val="Заголовок 6 Знак"/>
    <w:aliases w:val="H6 Знак"/>
    <w:basedOn w:val="a0"/>
    <w:link w:val="6"/>
    <w:semiHidden/>
    <w:rsid w:val="009143A4"/>
    <w:rPr>
      <w:rFonts w:ascii="Calibri" w:eastAsia="Times New Roman" w:hAnsi="Calibri" w:cs="Times New Roman"/>
      <w:b/>
      <w:bCs/>
      <w:lang/>
    </w:rPr>
  </w:style>
  <w:style w:type="character" w:customStyle="1" w:styleId="70">
    <w:name w:val="Заголовок 7 Знак"/>
    <w:basedOn w:val="a0"/>
    <w:link w:val="7"/>
    <w:semiHidden/>
    <w:rsid w:val="009143A4"/>
    <w:rPr>
      <w:rFonts w:ascii="Calibri" w:eastAsia="Times New Roman" w:hAnsi="Calibri" w:cs="Times New Roman"/>
      <w:sz w:val="24"/>
      <w:szCs w:val="24"/>
      <w:lang/>
    </w:rPr>
  </w:style>
  <w:style w:type="character" w:customStyle="1" w:styleId="80">
    <w:name w:val="Заголовок 8 Знак"/>
    <w:basedOn w:val="a0"/>
    <w:link w:val="8"/>
    <w:semiHidden/>
    <w:rsid w:val="009143A4"/>
    <w:rPr>
      <w:rFonts w:ascii="Times New Roman" w:eastAsia="Times New Roman" w:hAnsi="Times New Roman" w:cs="Times New Roman"/>
      <w:i/>
      <w:iCs/>
      <w:sz w:val="24"/>
      <w:szCs w:val="24"/>
      <w:lang/>
    </w:rPr>
  </w:style>
  <w:style w:type="character" w:customStyle="1" w:styleId="90">
    <w:name w:val="Заголовок 9 Знак"/>
    <w:basedOn w:val="a0"/>
    <w:link w:val="9"/>
    <w:semiHidden/>
    <w:rsid w:val="009143A4"/>
    <w:rPr>
      <w:rFonts w:ascii="Cambria" w:eastAsia="Times New Roman" w:hAnsi="Cambria" w:cs="Times New Roman"/>
      <w:i/>
      <w:iCs/>
      <w:color w:val="404040"/>
      <w:sz w:val="20"/>
      <w:szCs w:val="20"/>
      <w:lang w:val="en-US" w:bidi="en-US"/>
    </w:rPr>
  </w:style>
  <w:style w:type="character" w:styleId="a3">
    <w:name w:val="Hyperlink"/>
    <w:semiHidden/>
    <w:unhideWhenUsed/>
    <w:rsid w:val="009143A4"/>
    <w:rPr>
      <w:color w:val="0000FF"/>
      <w:u w:val="single"/>
    </w:rPr>
  </w:style>
  <w:style w:type="character" w:styleId="a4">
    <w:name w:val="FollowedHyperlink"/>
    <w:semiHidden/>
    <w:unhideWhenUsed/>
    <w:rsid w:val="009143A4"/>
    <w:rPr>
      <w:color w:val="800080"/>
      <w:u w:val="single"/>
    </w:rPr>
  </w:style>
  <w:style w:type="character" w:customStyle="1" w:styleId="11">
    <w:name w:val="Заголовок 1 Знак1"/>
    <w:aliases w:val="Раздел Договора Знак1,H1 Знак1,&quot;Алмаз&quot; Знак1"/>
    <w:basedOn w:val="a0"/>
    <w:rsid w:val="009143A4"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character" w:customStyle="1" w:styleId="21">
    <w:name w:val="Заголовок 2 Знак1"/>
    <w:aliases w:val="H2 Знак1,&quot;Изумруд&quot; Знак1"/>
    <w:basedOn w:val="a0"/>
    <w:semiHidden/>
    <w:rsid w:val="009143A4"/>
    <w:rPr>
      <w:rFonts w:asciiTheme="majorHAnsi" w:eastAsiaTheme="majorEastAsia" w:hAnsiTheme="majorHAnsi" w:cstheme="majorBidi" w:hint="default"/>
      <w:b/>
      <w:bCs/>
      <w:color w:val="4F81BD" w:themeColor="accent1"/>
      <w:sz w:val="26"/>
      <w:szCs w:val="26"/>
    </w:rPr>
  </w:style>
  <w:style w:type="character" w:customStyle="1" w:styleId="31">
    <w:name w:val="Заголовок 3 Знак1"/>
    <w:aliases w:val="H3 Знак1,&quot;Сапфир&quot; Знак1"/>
    <w:basedOn w:val="a0"/>
    <w:semiHidden/>
    <w:rsid w:val="009143A4"/>
    <w:rPr>
      <w:rFonts w:asciiTheme="majorHAnsi" w:eastAsiaTheme="majorEastAsia" w:hAnsiTheme="majorHAnsi" w:cstheme="majorBidi" w:hint="default"/>
      <w:b/>
      <w:bCs/>
      <w:color w:val="4F81BD" w:themeColor="accent1"/>
      <w:sz w:val="24"/>
      <w:szCs w:val="24"/>
    </w:rPr>
  </w:style>
  <w:style w:type="character" w:customStyle="1" w:styleId="61">
    <w:name w:val="Заголовок 6 Знак1"/>
    <w:aliases w:val="H6 Знак1"/>
    <w:basedOn w:val="a0"/>
    <w:semiHidden/>
    <w:rsid w:val="009143A4"/>
    <w:rPr>
      <w:rFonts w:asciiTheme="majorHAnsi" w:eastAsiaTheme="majorEastAsia" w:hAnsiTheme="majorHAnsi" w:cstheme="majorBidi" w:hint="default"/>
      <w:i/>
      <w:iCs/>
      <w:color w:val="243F60" w:themeColor="accent1" w:themeShade="7F"/>
      <w:sz w:val="24"/>
      <w:szCs w:val="24"/>
    </w:rPr>
  </w:style>
  <w:style w:type="paragraph" w:styleId="HTML">
    <w:name w:val="HTML Preformatted"/>
    <w:basedOn w:val="a"/>
    <w:link w:val="HTML0"/>
    <w:semiHidden/>
    <w:unhideWhenUsed/>
    <w:rsid w:val="009143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9143A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qFormat/>
    <w:rsid w:val="009143A4"/>
    <w:pPr>
      <w:spacing w:after="360" w:line="324" w:lineRule="auto"/>
    </w:pPr>
  </w:style>
  <w:style w:type="paragraph" w:styleId="12">
    <w:name w:val="toc 1"/>
    <w:basedOn w:val="a"/>
    <w:next w:val="a"/>
    <w:autoRedefine/>
    <w:semiHidden/>
    <w:unhideWhenUsed/>
    <w:qFormat/>
    <w:rsid w:val="009143A4"/>
    <w:pPr>
      <w:spacing w:before="360" w:after="360"/>
    </w:pPr>
    <w:rPr>
      <w:b/>
      <w:caps/>
      <w:lang w:val="en-US" w:eastAsia="en-US"/>
    </w:rPr>
  </w:style>
  <w:style w:type="paragraph" w:styleId="a6">
    <w:name w:val="footnote text"/>
    <w:basedOn w:val="a"/>
    <w:link w:val="a7"/>
    <w:semiHidden/>
    <w:unhideWhenUsed/>
    <w:qFormat/>
    <w:rsid w:val="009143A4"/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9143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text"/>
    <w:basedOn w:val="a"/>
    <w:link w:val="a9"/>
    <w:semiHidden/>
    <w:unhideWhenUsed/>
    <w:qFormat/>
    <w:rsid w:val="009143A4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semiHidden/>
    <w:rsid w:val="009143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semiHidden/>
    <w:unhideWhenUsed/>
    <w:qFormat/>
    <w:rsid w:val="009143A4"/>
    <w:pPr>
      <w:tabs>
        <w:tab w:val="center" w:pos="4677"/>
        <w:tab w:val="right" w:pos="9355"/>
      </w:tabs>
    </w:pPr>
    <w:rPr>
      <w:lang/>
    </w:rPr>
  </w:style>
  <w:style w:type="character" w:customStyle="1" w:styleId="ab">
    <w:name w:val="Верхний колонтитул Знак"/>
    <w:basedOn w:val="a0"/>
    <w:link w:val="aa"/>
    <w:semiHidden/>
    <w:rsid w:val="009143A4"/>
    <w:rPr>
      <w:rFonts w:ascii="Times New Roman" w:eastAsia="Times New Roman" w:hAnsi="Times New Roman" w:cs="Times New Roman"/>
      <w:sz w:val="24"/>
      <w:szCs w:val="24"/>
      <w:lang/>
    </w:rPr>
  </w:style>
  <w:style w:type="paragraph" w:styleId="ac">
    <w:name w:val="footer"/>
    <w:basedOn w:val="a"/>
    <w:link w:val="ad"/>
    <w:semiHidden/>
    <w:unhideWhenUsed/>
    <w:qFormat/>
    <w:rsid w:val="009143A4"/>
    <w:pPr>
      <w:tabs>
        <w:tab w:val="center" w:pos="4677"/>
        <w:tab w:val="right" w:pos="9355"/>
      </w:tabs>
    </w:pPr>
    <w:rPr>
      <w:lang/>
    </w:rPr>
  </w:style>
  <w:style w:type="character" w:customStyle="1" w:styleId="ad">
    <w:name w:val="Нижний колонтитул Знак"/>
    <w:basedOn w:val="a0"/>
    <w:link w:val="ac"/>
    <w:semiHidden/>
    <w:rsid w:val="009143A4"/>
    <w:rPr>
      <w:rFonts w:ascii="Times New Roman" w:eastAsia="Times New Roman" w:hAnsi="Times New Roman" w:cs="Times New Roman"/>
      <w:sz w:val="24"/>
      <w:szCs w:val="24"/>
      <w:lang/>
    </w:rPr>
  </w:style>
  <w:style w:type="paragraph" w:styleId="ae">
    <w:name w:val="caption"/>
    <w:basedOn w:val="a"/>
    <w:semiHidden/>
    <w:unhideWhenUsed/>
    <w:qFormat/>
    <w:rsid w:val="009143A4"/>
    <w:pPr>
      <w:jc w:val="center"/>
    </w:pPr>
    <w:rPr>
      <w:sz w:val="28"/>
      <w:szCs w:val="20"/>
    </w:rPr>
  </w:style>
  <w:style w:type="paragraph" w:styleId="af">
    <w:name w:val="List"/>
    <w:basedOn w:val="a"/>
    <w:semiHidden/>
    <w:unhideWhenUsed/>
    <w:qFormat/>
    <w:rsid w:val="009143A4"/>
    <w:pPr>
      <w:tabs>
        <w:tab w:val="num" w:pos="720"/>
      </w:tabs>
      <w:spacing w:before="40" w:after="40"/>
      <w:ind w:left="720" w:hanging="360"/>
      <w:jc w:val="both"/>
    </w:pPr>
    <w:rPr>
      <w:szCs w:val="20"/>
    </w:rPr>
  </w:style>
  <w:style w:type="paragraph" w:styleId="22">
    <w:name w:val="List 2"/>
    <w:basedOn w:val="a"/>
    <w:semiHidden/>
    <w:unhideWhenUsed/>
    <w:qFormat/>
    <w:rsid w:val="009143A4"/>
    <w:pPr>
      <w:ind w:left="566" w:hanging="283"/>
      <w:contextualSpacing/>
    </w:pPr>
  </w:style>
  <w:style w:type="paragraph" w:styleId="af0">
    <w:name w:val="Title"/>
    <w:basedOn w:val="a"/>
    <w:link w:val="af1"/>
    <w:qFormat/>
    <w:rsid w:val="009143A4"/>
    <w:pPr>
      <w:jc w:val="center"/>
    </w:pPr>
    <w:rPr>
      <w:b/>
      <w:sz w:val="28"/>
      <w:szCs w:val="20"/>
    </w:rPr>
  </w:style>
  <w:style w:type="character" w:customStyle="1" w:styleId="af1">
    <w:name w:val="Название Знак"/>
    <w:basedOn w:val="a0"/>
    <w:link w:val="af0"/>
    <w:rsid w:val="009143A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2">
    <w:name w:val="Body Text"/>
    <w:basedOn w:val="a"/>
    <w:link w:val="af3"/>
    <w:semiHidden/>
    <w:unhideWhenUsed/>
    <w:qFormat/>
    <w:rsid w:val="009143A4"/>
    <w:pPr>
      <w:spacing w:after="120"/>
    </w:pPr>
    <w:rPr>
      <w:sz w:val="22"/>
      <w:lang/>
    </w:rPr>
  </w:style>
  <w:style w:type="character" w:customStyle="1" w:styleId="af3">
    <w:name w:val="Основной текст Знак"/>
    <w:basedOn w:val="a0"/>
    <w:link w:val="af2"/>
    <w:semiHidden/>
    <w:rsid w:val="009143A4"/>
    <w:rPr>
      <w:rFonts w:ascii="Times New Roman" w:eastAsia="Times New Roman" w:hAnsi="Times New Roman" w:cs="Times New Roman"/>
      <w:szCs w:val="24"/>
      <w:lang/>
    </w:rPr>
  </w:style>
  <w:style w:type="character" w:customStyle="1" w:styleId="13">
    <w:name w:val="Основной текст с отступом Знак1"/>
    <w:aliases w:val="Знак11 Знак1"/>
    <w:link w:val="af4"/>
    <w:semiHidden/>
    <w:locked/>
    <w:rsid w:val="009143A4"/>
    <w:rPr>
      <w:b/>
      <w:sz w:val="32"/>
      <w:lang/>
    </w:rPr>
  </w:style>
  <w:style w:type="paragraph" w:styleId="af4">
    <w:name w:val="Body Text Indent"/>
    <w:aliases w:val="Знак11"/>
    <w:basedOn w:val="a"/>
    <w:link w:val="13"/>
    <w:semiHidden/>
    <w:unhideWhenUsed/>
    <w:qFormat/>
    <w:rsid w:val="009143A4"/>
    <w:pPr>
      <w:spacing w:line="256" w:lineRule="auto"/>
      <w:ind w:hanging="850"/>
      <w:jc w:val="center"/>
    </w:pPr>
    <w:rPr>
      <w:rFonts w:asciiTheme="minorHAnsi" w:eastAsiaTheme="minorHAnsi" w:hAnsiTheme="minorHAnsi" w:cstheme="minorBidi"/>
      <w:b/>
      <w:sz w:val="32"/>
      <w:szCs w:val="22"/>
      <w:lang/>
    </w:rPr>
  </w:style>
  <w:style w:type="character" w:customStyle="1" w:styleId="af5">
    <w:name w:val="Основной текст с отступом Знак"/>
    <w:aliases w:val="Знак11 Знак"/>
    <w:basedOn w:val="a0"/>
    <w:semiHidden/>
    <w:rsid w:val="009143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Subtitle"/>
    <w:basedOn w:val="a"/>
    <w:next w:val="a"/>
    <w:link w:val="af7"/>
    <w:qFormat/>
    <w:rsid w:val="009143A4"/>
    <w:pPr>
      <w:spacing w:after="200" w:line="276" w:lineRule="auto"/>
    </w:pPr>
    <w:rPr>
      <w:rFonts w:ascii="Cambria" w:hAnsi="Cambria"/>
      <w:i/>
      <w:iCs/>
      <w:color w:val="4F81BD"/>
      <w:spacing w:val="15"/>
      <w:lang w:val="en-US" w:eastAsia="en-US" w:bidi="en-US"/>
    </w:rPr>
  </w:style>
  <w:style w:type="character" w:customStyle="1" w:styleId="af7">
    <w:name w:val="Подзаголовок Знак"/>
    <w:basedOn w:val="a0"/>
    <w:link w:val="af6"/>
    <w:rsid w:val="009143A4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 w:bidi="en-US"/>
    </w:rPr>
  </w:style>
  <w:style w:type="paragraph" w:styleId="23">
    <w:name w:val="Body Text 2"/>
    <w:basedOn w:val="a"/>
    <w:link w:val="24"/>
    <w:semiHidden/>
    <w:unhideWhenUsed/>
    <w:qFormat/>
    <w:rsid w:val="009143A4"/>
    <w:pPr>
      <w:spacing w:after="120" w:line="480" w:lineRule="auto"/>
    </w:pPr>
    <w:rPr>
      <w:sz w:val="22"/>
      <w:lang/>
    </w:rPr>
  </w:style>
  <w:style w:type="character" w:customStyle="1" w:styleId="24">
    <w:name w:val="Основной текст 2 Знак"/>
    <w:basedOn w:val="a0"/>
    <w:link w:val="23"/>
    <w:semiHidden/>
    <w:rsid w:val="009143A4"/>
    <w:rPr>
      <w:rFonts w:ascii="Times New Roman" w:eastAsia="Times New Roman" w:hAnsi="Times New Roman" w:cs="Times New Roman"/>
      <w:szCs w:val="24"/>
      <w:lang/>
    </w:rPr>
  </w:style>
  <w:style w:type="paragraph" w:styleId="32">
    <w:name w:val="Body Text 3"/>
    <w:basedOn w:val="a"/>
    <w:link w:val="33"/>
    <w:semiHidden/>
    <w:unhideWhenUsed/>
    <w:qFormat/>
    <w:rsid w:val="009143A4"/>
    <w:pPr>
      <w:spacing w:after="120"/>
    </w:pPr>
    <w:rPr>
      <w:sz w:val="16"/>
      <w:szCs w:val="16"/>
      <w:lang w:val="en-US" w:eastAsia="en-US"/>
    </w:rPr>
  </w:style>
  <w:style w:type="character" w:customStyle="1" w:styleId="33">
    <w:name w:val="Основной текст 3 Знак"/>
    <w:basedOn w:val="a0"/>
    <w:link w:val="32"/>
    <w:semiHidden/>
    <w:rsid w:val="009143A4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25">
    <w:name w:val="Body Text Indent 2"/>
    <w:basedOn w:val="a"/>
    <w:link w:val="26"/>
    <w:semiHidden/>
    <w:unhideWhenUsed/>
    <w:qFormat/>
    <w:rsid w:val="009143A4"/>
    <w:pPr>
      <w:spacing w:after="120" w:line="480" w:lineRule="auto"/>
      <w:ind w:left="283"/>
    </w:pPr>
    <w:rPr>
      <w:sz w:val="22"/>
      <w:lang/>
    </w:rPr>
  </w:style>
  <w:style w:type="character" w:customStyle="1" w:styleId="26">
    <w:name w:val="Основной текст с отступом 2 Знак"/>
    <w:basedOn w:val="a0"/>
    <w:link w:val="25"/>
    <w:semiHidden/>
    <w:rsid w:val="009143A4"/>
    <w:rPr>
      <w:rFonts w:ascii="Times New Roman" w:eastAsia="Times New Roman" w:hAnsi="Times New Roman" w:cs="Times New Roman"/>
      <w:szCs w:val="24"/>
      <w:lang/>
    </w:rPr>
  </w:style>
  <w:style w:type="paragraph" w:styleId="34">
    <w:name w:val="Body Text Indent 3"/>
    <w:basedOn w:val="a"/>
    <w:link w:val="35"/>
    <w:semiHidden/>
    <w:unhideWhenUsed/>
    <w:qFormat/>
    <w:rsid w:val="009143A4"/>
    <w:pPr>
      <w:spacing w:after="120"/>
      <w:ind w:left="283"/>
    </w:pPr>
    <w:rPr>
      <w:sz w:val="16"/>
      <w:szCs w:val="16"/>
      <w:lang/>
    </w:rPr>
  </w:style>
  <w:style w:type="character" w:customStyle="1" w:styleId="35">
    <w:name w:val="Основной текст с отступом 3 Знак"/>
    <w:basedOn w:val="a0"/>
    <w:link w:val="34"/>
    <w:semiHidden/>
    <w:rsid w:val="009143A4"/>
    <w:rPr>
      <w:rFonts w:ascii="Times New Roman" w:eastAsia="Times New Roman" w:hAnsi="Times New Roman" w:cs="Times New Roman"/>
      <w:sz w:val="16"/>
      <w:szCs w:val="16"/>
      <w:lang/>
    </w:rPr>
  </w:style>
  <w:style w:type="paragraph" w:styleId="af8">
    <w:name w:val="Block Text"/>
    <w:basedOn w:val="a"/>
    <w:semiHidden/>
    <w:unhideWhenUsed/>
    <w:qFormat/>
    <w:rsid w:val="009143A4"/>
    <w:pPr>
      <w:ind w:left="-426" w:right="-142" w:firstLine="426"/>
      <w:jc w:val="center"/>
    </w:pPr>
    <w:rPr>
      <w:b/>
      <w:caps/>
      <w:noProof/>
      <w:sz w:val="40"/>
      <w:szCs w:val="20"/>
    </w:rPr>
  </w:style>
  <w:style w:type="paragraph" w:styleId="af9">
    <w:name w:val="Document Map"/>
    <w:basedOn w:val="a"/>
    <w:link w:val="afa"/>
    <w:semiHidden/>
    <w:unhideWhenUsed/>
    <w:qFormat/>
    <w:rsid w:val="009143A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a">
    <w:name w:val="Схема документа Знак"/>
    <w:basedOn w:val="a0"/>
    <w:link w:val="af9"/>
    <w:semiHidden/>
    <w:rsid w:val="009143A4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b">
    <w:name w:val="annotation subject"/>
    <w:basedOn w:val="a8"/>
    <w:next w:val="a8"/>
    <w:link w:val="afc"/>
    <w:semiHidden/>
    <w:unhideWhenUsed/>
    <w:qFormat/>
    <w:rsid w:val="009143A4"/>
    <w:rPr>
      <w:b/>
      <w:bCs/>
    </w:rPr>
  </w:style>
  <w:style w:type="character" w:customStyle="1" w:styleId="afc">
    <w:name w:val="Тема примечания Знак"/>
    <w:basedOn w:val="a9"/>
    <w:link w:val="afb"/>
    <w:semiHidden/>
    <w:rsid w:val="009143A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d">
    <w:name w:val="Balloon Text"/>
    <w:basedOn w:val="a"/>
    <w:link w:val="afe"/>
    <w:semiHidden/>
    <w:unhideWhenUsed/>
    <w:qFormat/>
    <w:rsid w:val="009143A4"/>
    <w:rPr>
      <w:rFonts w:ascii="Tahoma" w:hAnsi="Tahoma"/>
      <w:sz w:val="16"/>
      <w:szCs w:val="16"/>
      <w:lang/>
    </w:rPr>
  </w:style>
  <w:style w:type="character" w:customStyle="1" w:styleId="afe">
    <w:name w:val="Текст выноски Знак"/>
    <w:basedOn w:val="a0"/>
    <w:link w:val="afd"/>
    <w:semiHidden/>
    <w:rsid w:val="009143A4"/>
    <w:rPr>
      <w:rFonts w:ascii="Tahoma" w:eastAsia="Times New Roman" w:hAnsi="Tahoma" w:cs="Times New Roman"/>
      <w:sz w:val="16"/>
      <w:szCs w:val="16"/>
      <w:lang/>
    </w:rPr>
  </w:style>
  <w:style w:type="paragraph" w:styleId="aff">
    <w:name w:val="No Spacing"/>
    <w:qFormat/>
    <w:rsid w:val="009143A4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paragraph" w:styleId="aff0">
    <w:name w:val="List Paragraph"/>
    <w:basedOn w:val="a"/>
    <w:uiPriority w:val="34"/>
    <w:qFormat/>
    <w:rsid w:val="009143A4"/>
    <w:pPr>
      <w:ind w:left="708"/>
    </w:pPr>
    <w:rPr>
      <w:sz w:val="22"/>
    </w:rPr>
  </w:style>
  <w:style w:type="paragraph" w:styleId="27">
    <w:name w:val="Quote"/>
    <w:basedOn w:val="a"/>
    <w:next w:val="a"/>
    <w:link w:val="28"/>
    <w:uiPriority w:val="29"/>
    <w:qFormat/>
    <w:rsid w:val="009143A4"/>
    <w:pPr>
      <w:spacing w:after="200" w:line="276" w:lineRule="auto"/>
    </w:pPr>
    <w:rPr>
      <w:rFonts w:ascii="Calibri" w:hAnsi="Calibri"/>
      <w:i/>
      <w:iCs/>
      <w:color w:val="000000"/>
      <w:sz w:val="22"/>
      <w:szCs w:val="22"/>
      <w:lang w:val="en-US" w:eastAsia="en-US" w:bidi="en-US"/>
    </w:rPr>
  </w:style>
  <w:style w:type="character" w:customStyle="1" w:styleId="28">
    <w:name w:val="Цитата 2 Знак"/>
    <w:basedOn w:val="a0"/>
    <w:link w:val="27"/>
    <w:uiPriority w:val="29"/>
    <w:rsid w:val="009143A4"/>
    <w:rPr>
      <w:rFonts w:ascii="Calibri" w:eastAsia="Times New Roman" w:hAnsi="Calibri" w:cs="Times New Roman"/>
      <w:i/>
      <w:iCs/>
      <w:color w:val="000000"/>
      <w:lang w:val="en-US" w:bidi="en-US"/>
    </w:rPr>
  </w:style>
  <w:style w:type="paragraph" w:styleId="aff1">
    <w:name w:val="Intense Quote"/>
    <w:basedOn w:val="a"/>
    <w:next w:val="a"/>
    <w:link w:val="aff2"/>
    <w:uiPriority w:val="30"/>
    <w:qFormat/>
    <w:rsid w:val="009143A4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  <w:lang w:val="en-US" w:eastAsia="en-US" w:bidi="en-US"/>
    </w:rPr>
  </w:style>
  <w:style w:type="character" w:customStyle="1" w:styleId="aff2">
    <w:name w:val="Выделенная цитата Знак"/>
    <w:basedOn w:val="a0"/>
    <w:link w:val="aff1"/>
    <w:uiPriority w:val="30"/>
    <w:rsid w:val="009143A4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paragraph" w:customStyle="1" w:styleId="14">
    <w:name w:val="Текст1"/>
    <w:aliases w:val="Знак1"/>
    <w:basedOn w:val="a"/>
    <w:semiHidden/>
    <w:qFormat/>
    <w:rsid w:val="009143A4"/>
    <w:pPr>
      <w:autoSpaceDE w:val="0"/>
      <w:autoSpaceDN w:val="0"/>
    </w:pPr>
    <w:rPr>
      <w:rFonts w:ascii="Courier New" w:hAnsi="Courier New"/>
      <w:sz w:val="20"/>
      <w:szCs w:val="20"/>
      <w:lang/>
    </w:rPr>
  </w:style>
  <w:style w:type="paragraph" w:customStyle="1" w:styleId="aff3">
    <w:name w:val="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6"/>
      <w:szCs w:val="24"/>
      <w:lang w:eastAsia="ru-RU"/>
    </w:rPr>
  </w:style>
  <w:style w:type="character" w:customStyle="1" w:styleId="ConsPlusNormal0">
    <w:name w:val="ConsPlusNormal Знак Знак"/>
    <w:link w:val="ConsPlusNormal1"/>
    <w:semiHidden/>
    <w:locked/>
    <w:rsid w:val="009143A4"/>
    <w:rPr>
      <w:rFonts w:ascii="Arial" w:hAnsi="Arial" w:cs="Arial"/>
      <w:sz w:val="24"/>
      <w:szCs w:val="24"/>
    </w:rPr>
  </w:style>
  <w:style w:type="paragraph" w:customStyle="1" w:styleId="ConsPlusNormal1">
    <w:name w:val="ConsPlusNormal Знак"/>
    <w:link w:val="ConsPlusNormal0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4"/>
      <w:szCs w:val="24"/>
    </w:rPr>
  </w:style>
  <w:style w:type="paragraph" w:customStyle="1" w:styleId="36">
    <w:name w:val="Абзац Уровень 3"/>
    <w:basedOn w:val="a"/>
    <w:semiHidden/>
    <w:qFormat/>
    <w:rsid w:val="009143A4"/>
    <w:pPr>
      <w:tabs>
        <w:tab w:val="left" w:pos="3834"/>
      </w:tabs>
      <w:spacing w:line="360" w:lineRule="auto"/>
      <w:ind w:left="3834" w:hanging="720"/>
      <w:jc w:val="both"/>
    </w:pPr>
    <w:rPr>
      <w:sz w:val="28"/>
      <w:szCs w:val="28"/>
      <w:lang w:eastAsia="ar-SA"/>
    </w:rPr>
  </w:style>
  <w:style w:type="paragraph" w:customStyle="1" w:styleId="41">
    <w:name w:val="Абзац Уровень 4"/>
    <w:basedOn w:val="a"/>
    <w:semiHidden/>
    <w:qFormat/>
    <w:rsid w:val="009143A4"/>
    <w:pPr>
      <w:tabs>
        <w:tab w:val="num" w:pos="2880"/>
      </w:tabs>
      <w:spacing w:line="360" w:lineRule="auto"/>
      <w:ind w:left="2211"/>
      <w:jc w:val="both"/>
    </w:pPr>
    <w:rPr>
      <w:sz w:val="28"/>
      <w:szCs w:val="28"/>
    </w:rPr>
  </w:style>
  <w:style w:type="paragraph" w:customStyle="1" w:styleId="consplusnormal2">
    <w:name w:val="consplusnormal"/>
    <w:basedOn w:val="a"/>
    <w:uiPriority w:val="99"/>
    <w:semiHidden/>
    <w:qFormat/>
    <w:rsid w:val="009143A4"/>
    <w:pPr>
      <w:spacing w:before="100" w:beforeAutospacing="1" w:after="100" w:afterAutospacing="1"/>
    </w:pPr>
  </w:style>
  <w:style w:type="paragraph" w:customStyle="1" w:styleId="FR1">
    <w:name w:val="FR1"/>
    <w:semiHidden/>
    <w:qFormat/>
    <w:rsid w:val="009143A4"/>
    <w:pPr>
      <w:widowControl w:val="0"/>
      <w:snapToGrid w:val="0"/>
      <w:spacing w:before="120" w:after="0" w:line="240" w:lineRule="auto"/>
      <w:ind w:left="280"/>
      <w:jc w:val="center"/>
    </w:pPr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customStyle="1" w:styleId="FR2">
    <w:name w:val="FR2"/>
    <w:semiHidden/>
    <w:qFormat/>
    <w:rsid w:val="009143A4"/>
    <w:pPr>
      <w:widowControl w:val="0"/>
      <w:snapToGrid w:val="0"/>
      <w:spacing w:after="0" w:line="240" w:lineRule="auto"/>
      <w:ind w:left="120"/>
    </w:pPr>
    <w:rPr>
      <w:rFonts w:ascii="Times New Roman" w:eastAsia="Times New Roman" w:hAnsi="Times New Roman" w:cs="Times New Roman"/>
      <w:sz w:val="18"/>
      <w:szCs w:val="24"/>
      <w:lang w:eastAsia="ru-RU"/>
    </w:rPr>
  </w:style>
  <w:style w:type="paragraph" w:customStyle="1" w:styleId="FR3">
    <w:name w:val="FR3"/>
    <w:semiHidden/>
    <w:qFormat/>
    <w:rsid w:val="009143A4"/>
    <w:pPr>
      <w:widowControl w:val="0"/>
      <w:snapToGrid w:val="0"/>
      <w:spacing w:before="480" w:after="0" w:line="240" w:lineRule="auto"/>
    </w:pPr>
    <w:rPr>
      <w:rFonts w:ascii="Arial" w:eastAsia="Times New Roman" w:hAnsi="Arial" w:cs="Times New Roman"/>
      <w:sz w:val="16"/>
      <w:szCs w:val="24"/>
      <w:lang w:eastAsia="ru-RU"/>
    </w:rPr>
  </w:style>
  <w:style w:type="paragraph" w:customStyle="1" w:styleId="ConsTitle">
    <w:name w:val="ConsTitle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aff4">
    <w:name w:val="Знак Знак Знак Знак Знак Знак Знак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Cell">
    <w:name w:val="ConsPlusCel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4"/>
      <w:lang w:eastAsia="ru-RU"/>
    </w:rPr>
  </w:style>
  <w:style w:type="paragraph" w:customStyle="1" w:styleId="Style8">
    <w:name w:val="Style8"/>
    <w:basedOn w:val="a"/>
    <w:semiHidden/>
    <w:qFormat/>
    <w:rsid w:val="009143A4"/>
    <w:pPr>
      <w:widowControl w:val="0"/>
      <w:autoSpaceDE w:val="0"/>
      <w:autoSpaceDN w:val="0"/>
      <w:adjustRightInd w:val="0"/>
      <w:spacing w:line="274" w:lineRule="exact"/>
      <w:jc w:val="right"/>
    </w:pPr>
    <w:rPr>
      <w:rFonts w:eastAsia="MS Mincho"/>
      <w:lang w:eastAsia="ja-JP"/>
    </w:rPr>
  </w:style>
  <w:style w:type="paragraph" w:customStyle="1" w:styleId="aff5">
    <w:name w:val="Сергей"/>
    <w:basedOn w:val="a"/>
    <w:semiHidden/>
    <w:qFormat/>
    <w:rsid w:val="009143A4"/>
    <w:pPr>
      <w:overflowPunct w:val="0"/>
      <w:autoSpaceDE w:val="0"/>
      <w:ind w:firstLine="709"/>
      <w:jc w:val="both"/>
    </w:pPr>
    <w:rPr>
      <w:sz w:val="28"/>
      <w:szCs w:val="20"/>
      <w:lang w:eastAsia="ar-SA"/>
    </w:rPr>
  </w:style>
  <w:style w:type="paragraph" w:customStyle="1" w:styleId="ConsPlusNonformat">
    <w:name w:val="ConsPlusNonformat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6">
    <w:name w:val="Содержимое таблицы"/>
    <w:basedOn w:val="a"/>
    <w:semiHidden/>
    <w:qFormat/>
    <w:rsid w:val="009143A4"/>
    <w:pPr>
      <w:widowControl w:val="0"/>
      <w:suppressLineNumbers/>
      <w:suppressAutoHyphens/>
    </w:pPr>
    <w:rPr>
      <w:rFonts w:ascii="Arial" w:eastAsia="SimSun" w:hAnsi="Arial" w:cs="Arial"/>
      <w:kern w:val="2"/>
      <w:sz w:val="20"/>
      <w:szCs w:val="20"/>
      <w:lang w:eastAsia="hi-IN" w:bidi="hi-IN"/>
    </w:rPr>
  </w:style>
  <w:style w:type="paragraph" w:customStyle="1" w:styleId="15">
    <w:name w:val="Обычный1"/>
    <w:semiHidden/>
    <w:qFormat/>
    <w:rsid w:val="009143A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">
    <w:name w:val="Обычнхbй"/>
    <w:semiHidden/>
    <w:qFormat/>
    <w:rsid w:val="009143A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7">
    <w:name w:val="Основной текст (3)_"/>
    <w:link w:val="38"/>
    <w:semiHidden/>
    <w:locked/>
    <w:rsid w:val="009143A4"/>
    <w:rPr>
      <w:rFonts w:ascii="Sylfaen" w:hAnsi="Sylfaen" w:cs="Sylfaen"/>
      <w:b/>
      <w:bCs/>
      <w:spacing w:val="10"/>
      <w:sz w:val="26"/>
      <w:szCs w:val="26"/>
      <w:shd w:val="clear" w:color="auto" w:fill="FFFFFF"/>
    </w:rPr>
  </w:style>
  <w:style w:type="paragraph" w:customStyle="1" w:styleId="38">
    <w:name w:val="Основной текст (3)"/>
    <w:basedOn w:val="a"/>
    <w:link w:val="37"/>
    <w:semiHidden/>
    <w:qFormat/>
    <w:rsid w:val="009143A4"/>
    <w:pPr>
      <w:widowControl w:val="0"/>
      <w:shd w:val="clear" w:color="auto" w:fill="FFFFFF"/>
      <w:spacing w:before="600" w:line="317" w:lineRule="exact"/>
    </w:pPr>
    <w:rPr>
      <w:rFonts w:ascii="Sylfaen" w:eastAsiaTheme="minorHAnsi" w:hAnsi="Sylfaen" w:cs="Sylfaen"/>
      <w:b/>
      <w:bCs/>
      <w:spacing w:val="10"/>
      <w:sz w:val="26"/>
      <w:szCs w:val="26"/>
      <w:lang w:eastAsia="en-US"/>
    </w:rPr>
  </w:style>
  <w:style w:type="character" w:customStyle="1" w:styleId="29">
    <w:name w:val="Заголовок №2_"/>
    <w:link w:val="2a"/>
    <w:semiHidden/>
    <w:locked/>
    <w:rsid w:val="009143A4"/>
    <w:rPr>
      <w:rFonts w:ascii="Sylfaen" w:hAnsi="Sylfaen" w:cs="Sylfaen"/>
      <w:b/>
      <w:bCs/>
      <w:spacing w:val="10"/>
      <w:sz w:val="26"/>
      <w:szCs w:val="26"/>
      <w:shd w:val="clear" w:color="auto" w:fill="FFFFFF"/>
    </w:rPr>
  </w:style>
  <w:style w:type="paragraph" w:customStyle="1" w:styleId="2a">
    <w:name w:val="Заголовок №2"/>
    <w:basedOn w:val="a"/>
    <w:link w:val="29"/>
    <w:semiHidden/>
    <w:qFormat/>
    <w:rsid w:val="009143A4"/>
    <w:pPr>
      <w:widowControl w:val="0"/>
      <w:shd w:val="clear" w:color="auto" w:fill="FFFFFF"/>
      <w:spacing w:before="240" w:after="360" w:line="240" w:lineRule="atLeast"/>
      <w:jc w:val="center"/>
      <w:outlineLvl w:val="1"/>
    </w:pPr>
    <w:rPr>
      <w:rFonts w:ascii="Sylfaen" w:eastAsiaTheme="minorHAnsi" w:hAnsi="Sylfaen" w:cs="Sylfaen"/>
      <w:b/>
      <w:bCs/>
      <w:spacing w:val="10"/>
      <w:sz w:val="26"/>
      <w:szCs w:val="26"/>
      <w:lang w:eastAsia="en-US"/>
    </w:rPr>
  </w:style>
  <w:style w:type="character" w:customStyle="1" w:styleId="ConsNormal">
    <w:name w:val="ConsNormal Знак"/>
    <w:link w:val="ConsNormal0"/>
    <w:semiHidden/>
    <w:locked/>
    <w:rsid w:val="009143A4"/>
    <w:rPr>
      <w:rFonts w:ascii="Arial" w:hAnsi="Arial" w:cs="Arial"/>
    </w:rPr>
  </w:style>
  <w:style w:type="paragraph" w:customStyle="1" w:styleId="ConsNormal0">
    <w:name w:val="ConsNormal"/>
    <w:link w:val="ConsNorma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</w:rPr>
  </w:style>
  <w:style w:type="paragraph" w:customStyle="1" w:styleId="aff7">
    <w:name w:val="Заголовок"/>
    <w:basedOn w:val="a"/>
    <w:next w:val="af2"/>
    <w:semiHidden/>
    <w:qFormat/>
    <w:rsid w:val="009143A4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210">
    <w:name w:val="Основной текст 21"/>
    <w:basedOn w:val="a"/>
    <w:semiHidden/>
    <w:qFormat/>
    <w:rsid w:val="009143A4"/>
    <w:pPr>
      <w:suppressAutoHyphens/>
    </w:pPr>
    <w:rPr>
      <w:sz w:val="28"/>
      <w:lang w:eastAsia="ar-SA"/>
    </w:rPr>
  </w:style>
  <w:style w:type="paragraph" w:customStyle="1" w:styleId="Heading">
    <w:name w:val="Heading"/>
    <w:semiHidden/>
    <w:qFormat/>
    <w:rsid w:val="009143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aff8">
    <w:name w:val="Прижатый влево"/>
    <w:basedOn w:val="a"/>
    <w:next w:val="a"/>
    <w:semiHidden/>
    <w:qFormat/>
    <w:rsid w:val="009143A4"/>
    <w:pPr>
      <w:autoSpaceDE w:val="0"/>
      <w:autoSpaceDN w:val="0"/>
      <w:adjustRightInd w:val="0"/>
    </w:pPr>
    <w:rPr>
      <w:rFonts w:ascii="Arial" w:eastAsia="Calibri" w:hAnsi="Arial" w:cs="Arial"/>
      <w:sz w:val="20"/>
      <w:szCs w:val="20"/>
    </w:rPr>
  </w:style>
  <w:style w:type="paragraph" w:customStyle="1" w:styleId="aff9">
    <w:name w:val="Заголовок Приложения"/>
    <w:basedOn w:val="2"/>
    <w:semiHidden/>
    <w:qFormat/>
    <w:rsid w:val="009143A4"/>
    <w:pPr>
      <w:keepLines/>
      <w:suppressAutoHyphens/>
      <w:spacing w:before="120"/>
      <w:ind w:left="0" w:firstLine="0"/>
      <w:contextualSpacing/>
      <w:outlineLvl w:val="0"/>
    </w:pPr>
    <w:rPr>
      <w:rFonts w:cs="Arial"/>
      <w:bCs/>
      <w:iCs/>
      <w:color w:val="000000"/>
      <w:szCs w:val="28"/>
    </w:rPr>
  </w:style>
  <w:style w:type="paragraph" w:customStyle="1" w:styleId="Style3">
    <w:name w:val="Style3"/>
    <w:basedOn w:val="a"/>
    <w:semiHidden/>
    <w:qFormat/>
    <w:rsid w:val="009143A4"/>
    <w:pPr>
      <w:widowControl w:val="0"/>
      <w:autoSpaceDE w:val="0"/>
      <w:autoSpaceDN w:val="0"/>
      <w:adjustRightInd w:val="0"/>
      <w:spacing w:line="323" w:lineRule="exact"/>
    </w:pPr>
  </w:style>
  <w:style w:type="paragraph" w:customStyle="1" w:styleId="Style5">
    <w:name w:val="Style5"/>
    <w:basedOn w:val="a"/>
    <w:semiHidden/>
    <w:qFormat/>
    <w:rsid w:val="009143A4"/>
    <w:pPr>
      <w:widowControl w:val="0"/>
      <w:autoSpaceDE w:val="0"/>
      <w:autoSpaceDN w:val="0"/>
      <w:adjustRightInd w:val="0"/>
      <w:spacing w:line="323" w:lineRule="exact"/>
      <w:ind w:firstLine="715"/>
      <w:jc w:val="both"/>
    </w:pPr>
  </w:style>
  <w:style w:type="paragraph" w:customStyle="1" w:styleId="Style9">
    <w:name w:val="Style9"/>
    <w:basedOn w:val="a"/>
    <w:semiHidden/>
    <w:qFormat/>
    <w:rsid w:val="009143A4"/>
    <w:pPr>
      <w:widowControl w:val="0"/>
      <w:autoSpaceDE w:val="0"/>
      <w:autoSpaceDN w:val="0"/>
      <w:adjustRightInd w:val="0"/>
      <w:spacing w:line="322" w:lineRule="exact"/>
      <w:ind w:firstLine="710"/>
      <w:jc w:val="both"/>
    </w:pPr>
  </w:style>
  <w:style w:type="paragraph" w:customStyle="1" w:styleId="affa">
    <w:name w:val="Стандарт"/>
    <w:semiHidden/>
    <w:qFormat/>
    <w:rsid w:val="009143A4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u">
    <w:name w:val="u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materialtext1">
    <w:name w:val="material_text1"/>
    <w:basedOn w:val="a"/>
    <w:semiHidden/>
    <w:qFormat/>
    <w:rsid w:val="009143A4"/>
    <w:pPr>
      <w:spacing w:before="100" w:beforeAutospacing="1" w:after="100" w:afterAutospacing="1" w:line="312" w:lineRule="atLeast"/>
      <w:jc w:val="both"/>
    </w:pPr>
    <w:rPr>
      <w:sz w:val="20"/>
      <w:szCs w:val="20"/>
    </w:rPr>
  </w:style>
  <w:style w:type="paragraph" w:customStyle="1" w:styleId="39">
    <w:name w:val="Обычный (веб)3"/>
    <w:basedOn w:val="a"/>
    <w:semiHidden/>
    <w:qFormat/>
    <w:rsid w:val="009143A4"/>
    <w:pPr>
      <w:spacing w:before="280" w:after="280"/>
      <w:jc w:val="both"/>
    </w:pPr>
    <w:rPr>
      <w:lang w:eastAsia="ar-SA"/>
    </w:rPr>
  </w:style>
  <w:style w:type="paragraph" w:customStyle="1" w:styleId="16">
    <w:name w:val="Основной текст с отступом1"/>
    <w:basedOn w:val="a"/>
    <w:semiHidden/>
    <w:qFormat/>
    <w:rsid w:val="009143A4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17">
    <w:name w:val="Знак Знак1 Знак Знак Знак 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8">
    <w:name w:val="1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Nonformat">
    <w:name w:val="ConsNonformat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affb">
    <w:name w:val="Обычный текст"/>
    <w:basedOn w:val="a"/>
    <w:semiHidden/>
    <w:qFormat/>
    <w:rsid w:val="009143A4"/>
    <w:pPr>
      <w:ind w:firstLine="567"/>
      <w:jc w:val="both"/>
    </w:pPr>
    <w:rPr>
      <w:sz w:val="28"/>
    </w:rPr>
  </w:style>
  <w:style w:type="paragraph" w:customStyle="1" w:styleId="Web">
    <w:name w:val="Обычный (Web)"/>
    <w:basedOn w:val="a"/>
    <w:semiHidden/>
    <w:qFormat/>
    <w:rsid w:val="009143A4"/>
    <w:pPr>
      <w:spacing w:before="100" w:after="100"/>
    </w:pPr>
    <w:rPr>
      <w:rFonts w:ascii="Arial Unicode MS" w:eastAsia="Arial Unicode MS" w:hAnsi="Arial Unicode MS"/>
      <w:lang w:eastAsia="en-US"/>
    </w:rPr>
  </w:style>
  <w:style w:type="paragraph" w:customStyle="1" w:styleId="affc">
    <w:name w:val="Заголовок_ТАБ"/>
    <w:basedOn w:val="a"/>
    <w:autoRedefine/>
    <w:semiHidden/>
    <w:qFormat/>
    <w:rsid w:val="009143A4"/>
    <w:pPr>
      <w:keepNext/>
      <w:spacing w:after="120"/>
      <w:jc w:val="center"/>
    </w:pPr>
    <w:rPr>
      <w:b/>
      <w:sz w:val="20"/>
      <w:szCs w:val="20"/>
    </w:rPr>
  </w:style>
  <w:style w:type="paragraph" w:customStyle="1" w:styleId="affd">
    <w:name w:val="Заголовок_РИС"/>
    <w:basedOn w:val="a"/>
    <w:autoRedefine/>
    <w:semiHidden/>
    <w:qFormat/>
    <w:rsid w:val="009143A4"/>
    <w:pPr>
      <w:spacing w:before="120" w:after="120"/>
      <w:jc w:val="center"/>
    </w:pPr>
    <w:rPr>
      <w:i/>
      <w:sz w:val="20"/>
      <w:szCs w:val="20"/>
    </w:rPr>
  </w:style>
  <w:style w:type="paragraph" w:customStyle="1" w:styleId="2b">
    <w:name w:val="Список2"/>
    <w:basedOn w:val="af"/>
    <w:semiHidden/>
    <w:qFormat/>
    <w:rsid w:val="009143A4"/>
    <w:pPr>
      <w:tabs>
        <w:tab w:val="clear" w:pos="720"/>
        <w:tab w:val="left" w:pos="851"/>
      </w:tabs>
      <w:ind w:left="850" w:hanging="493"/>
    </w:pPr>
  </w:style>
  <w:style w:type="paragraph" w:customStyle="1" w:styleId="affe">
    <w:name w:val="Спис_заголовок"/>
    <w:basedOn w:val="a"/>
    <w:next w:val="af"/>
    <w:semiHidden/>
    <w:qFormat/>
    <w:rsid w:val="009143A4"/>
    <w:pPr>
      <w:keepNext/>
      <w:keepLines/>
      <w:tabs>
        <w:tab w:val="left" w:pos="0"/>
      </w:tabs>
      <w:spacing w:before="60" w:after="60"/>
      <w:jc w:val="both"/>
    </w:pPr>
    <w:rPr>
      <w:szCs w:val="20"/>
    </w:rPr>
  </w:style>
  <w:style w:type="paragraph" w:customStyle="1" w:styleId="11pt012">
    <w:name w:val="Стиль Основной текст с отступом + 11 pt Слева:  0 см Выступ:  12..."/>
    <w:basedOn w:val="af4"/>
    <w:semiHidden/>
    <w:qFormat/>
    <w:rsid w:val="009143A4"/>
    <w:pPr>
      <w:spacing w:before="60" w:after="60" w:line="240" w:lineRule="auto"/>
      <w:ind w:firstLine="0"/>
      <w:jc w:val="both"/>
    </w:pPr>
    <w:rPr>
      <w:b w:val="0"/>
      <w:sz w:val="22"/>
      <w:lang w:val="ru-RU" w:eastAsia="ru-RU"/>
    </w:rPr>
  </w:style>
  <w:style w:type="paragraph" w:customStyle="1" w:styleId="afff">
    <w:name w:val="Список_без_б"/>
    <w:basedOn w:val="a"/>
    <w:semiHidden/>
    <w:qFormat/>
    <w:rsid w:val="009143A4"/>
    <w:pPr>
      <w:spacing w:before="40" w:after="40"/>
      <w:ind w:left="357"/>
      <w:jc w:val="both"/>
    </w:pPr>
    <w:rPr>
      <w:sz w:val="22"/>
      <w:szCs w:val="20"/>
    </w:rPr>
  </w:style>
  <w:style w:type="paragraph" w:customStyle="1" w:styleId="afff0">
    <w:name w:val="Таблица"/>
    <w:basedOn w:val="a"/>
    <w:semiHidden/>
    <w:qFormat/>
    <w:rsid w:val="009143A4"/>
    <w:pPr>
      <w:spacing w:before="20" w:after="20"/>
    </w:pPr>
    <w:rPr>
      <w:sz w:val="20"/>
      <w:szCs w:val="20"/>
    </w:rPr>
  </w:style>
  <w:style w:type="paragraph" w:customStyle="1" w:styleId="afff1">
    <w:name w:val="Текст письма"/>
    <w:basedOn w:val="a"/>
    <w:semiHidden/>
    <w:qFormat/>
    <w:rsid w:val="009143A4"/>
    <w:pPr>
      <w:spacing w:before="60" w:after="60"/>
      <w:jc w:val="both"/>
    </w:pPr>
    <w:rPr>
      <w:sz w:val="22"/>
      <w:szCs w:val="20"/>
    </w:rPr>
  </w:style>
  <w:style w:type="paragraph" w:customStyle="1" w:styleId="3a">
    <w:name w:val="Список3"/>
    <w:basedOn w:val="a"/>
    <w:semiHidden/>
    <w:qFormat/>
    <w:rsid w:val="009143A4"/>
    <w:pPr>
      <w:tabs>
        <w:tab w:val="left" w:pos="1208"/>
        <w:tab w:val="num" w:pos="2055"/>
      </w:tabs>
      <w:spacing w:before="20" w:after="20"/>
      <w:ind w:left="2055" w:hanging="1155"/>
      <w:jc w:val="both"/>
    </w:pPr>
    <w:rPr>
      <w:sz w:val="22"/>
      <w:szCs w:val="20"/>
    </w:rPr>
  </w:style>
  <w:style w:type="paragraph" w:customStyle="1" w:styleId="19">
    <w:name w:val="Номер1"/>
    <w:basedOn w:val="af"/>
    <w:semiHidden/>
    <w:qFormat/>
    <w:rsid w:val="009143A4"/>
    <w:pPr>
      <w:tabs>
        <w:tab w:val="clear" w:pos="720"/>
        <w:tab w:val="num" w:pos="1620"/>
      </w:tabs>
      <w:ind w:left="1620" w:hanging="180"/>
    </w:pPr>
    <w:rPr>
      <w:sz w:val="22"/>
    </w:rPr>
  </w:style>
  <w:style w:type="paragraph" w:customStyle="1" w:styleId="2c">
    <w:name w:val="Номер2"/>
    <w:basedOn w:val="2b"/>
    <w:semiHidden/>
    <w:qFormat/>
    <w:rsid w:val="009143A4"/>
    <w:pPr>
      <w:tabs>
        <w:tab w:val="left" w:pos="964"/>
        <w:tab w:val="num" w:pos="2340"/>
      </w:tabs>
      <w:ind w:left="2340" w:hanging="180"/>
    </w:pPr>
    <w:rPr>
      <w:sz w:val="22"/>
    </w:rPr>
  </w:style>
  <w:style w:type="paragraph" w:customStyle="1" w:styleId="ConsCell">
    <w:name w:val="ConsCel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pt">
    <w:name w:val="Обычный + 14 pt"/>
    <w:aliases w:val="по ширине,Первая строка:  1,5 см"/>
    <w:basedOn w:val="a"/>
    <w:semiHidden/>
    <w:qFormat/>
    <w:rsid w:val="009143A4"/>
    <w:pPr>
      <w:ind w:firstLine="851"/>
      <w:jc w:val="both"/>
    </w:pPr>
    <w:rPr>
      <w:sz w:val="28"/>
      <w:szCs w:val="20"/>
    </w:rPr>
  </w:style>
  <w:style w:type="paragraph" w:customStyle="1" w:styleId="afff2">
    <w:name w:val="Знак Знак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3b">
    <w:name w:val="Знак3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ConsNonformat0">
    <w:name w:val="ConsNonformat Знак Знак Знак Знак Знак"/>
    <w:link w:val="ConsNonformat1"/>
    <w:semiHidden/>
    <w:locked/>
    <w:rsid w:val="009143A4"/>
    <w:rPr>
      <w:rFonts w:ascii="Courier New" w:hAnsi="Courier New" w:cs="Courier New"/>
      <w:sz w:val="24"/>
      <w:szCs w:val="24"/>
    </w:rPr>
  </w:style>
  <w:style w:type="paragraph" w:customStyle="1" w:styleId="ConsNonformat1">
    <w:name w:val="ConsNonformat Знак Знак Знак Знак"/>
    <w:link w:val="ConsNonformat0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cs="Courier New"/>
      <w:sz w:val="24"/>
      <w:szCs w:val="24"/>
    </w:rPr>
  </w:style>
  <w:style w:type="paragraph" w:customStyle="1" w:styleId="ConsNonformat2">
    <w:name w:val="ConsNonformat Знак Знак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ConsNonformat3">
    <w:name w:val="ConsNonformat Знак Знак Знак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3c">
    <w:name w:val="Текст3"/>
    <w:basedOn w:val="a"/>
    <w:semiHidden/>
    <w:qFormat/>
    <w:rsid w:val="009143A4"/>
    <w:rPr>
      <w:rFonts w:ascii="Courier New" w:hAnsi="Courier New" w:cs="Courier New"/>
      <w:sz w:val="20"/>
      <w:szCs w:val="20"/>
      <w:lang w:eastAsia="ar-SA"/>
    </w:rPr>
  </w:style>
  <w:style w:type="paragraph" w:customStyle="1" w:styleId="afff3">
    <w:name w:val="Таблицы (моноширинный)"/>
    <w:basedOn w:val="a"/>
    <w:next w:val="a"/>
    <w:semiHidden/>
    <w:qFormat/>
    <w:rsid w:val="009143A4"/>
    <w:pPr>
      <w:widowControl w:val="0"/>
      <w:jc w:val="both"/>
    </w:pPr>
    <w:rPr>
      <w:rFonts w:ascii="Courier New" w:hAnsi="Courier New"/>
      <w:sz w:val="20"/>
      <w:szCs w:val="20"/>
    </w:rPr>
  </w:style>
  <w:style w:type="character" w:customStyle="1" w:styleId="afff4">
    <w:name w:val="Основной текст_"/>
    <w:link w:val="1a"/>
    <w:semiHidden/>
    <w:locked/>
    <w:rsid w:val="009143A4"/>
    <w:rPr>
      <w:sz w:val="26"/>
      <w:szCs w:val="26"/>
      <w:shd w:val="clear" w:color="auto" w:fill="FFFFFF"/>
    </w:rPr>
  </w:style>
  <w:style w:type="paragraph" w:customStyle="1" w:styleId="1a">
    <w:name w:val="Основной текст1"/>
    <w:basedOn w:val="a"/>
    <w:link w:val="afff4"/>
    <w:semiHidden/>
    <w:qFormat/>
    <w:rsid w:val="009143A4"/>
    <w:pPr>
      <w:shd w:val="clear" w:color="auto" w:fill="FFFFFF"/>
      <w:spacing w:after="840" w:line="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constitle0">
    <w:name w:val="constitle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Style11">
    <w:name w:val="Style11"/>
    <w:basedOn w:val="a"/>
    <w:semiHidden/>
    <w:qFormat/>
    <w:rsid w:val="009143A4"/>
    <w:pPr>
      <w:widowControl w:val="0"/>
      <w:autoSpaceDE w:val="0"/>
      <w:autoSpaceDN w:val="0"/>
      <w:adjustRightInd w:val="0"/>
      <w:spacing w:line="235" w:lineRule="exact"/>
      <w:jc w:val="both"/>
    </w:pPr>
    <w:rPr>
      <w:rFonts w:ascii="Arial" w:hAnsi="Arial"/>
    </w:rPr>
  </w:style>
  <w:style w:type="paragraph" w:customStyle="1" w:styleId="1b">
    <w:name w:val="Абзац списка1"/>
    <w:basedOn w:val="a"/>
    <w:semiHidden/>
    <w:qFormat/>
    <w:rsid w:val="009143A4"/>
    <w:pPr>
      <w:suppressAutoHyphens/>
      <w:spacing w:line="100" w:lineRule="atLeast"/>
      <w:ind w:left="720"/>
    </w:pPr>
    <w:rPr>
      <w:rFonts w:ascii="Calibri" w:hAnsi="Calibri"/>
      <w:kern w:val="2"/>
      <w:lang w:eastAsia="ar-SA"/>
    </w:rPr>
  </w:style>
  <w:style w:type="character" w:customStyle="1" w:styleId="2d">
    <w:name w:val="Основной текст (2)_"/>
    <w:link w:val="211"/>
    <w:semiHidden/>
    <w:locked/>
    <w:rsid w:val="009143A4"/>
    <w:rPr>
      <w:sz w:val="28"/>
      <w:szCs w:val="28"/>
      <w:shd w:val="clear" w:color="auto" w:fill="FFFFFF"/>
    </w:rPr>
  </w:style>
  <w:style w:type="paragraph" w:customStyle="1" w:styleId="211">
    <w:name w:val="Основной текст (2)1"/>
    <w:basedOn w:val="a"/>
    <w:link w:val="2d"/>
    <w:semiHidden/>
    <w:qFormat/>
    <w:rsid w:val="009143A4"/>
    <w:pPr>
      <w:widowControl w:val="0"/>
      <w:shd w:val="clear" w:color="auto" w:fill="FFFFFF"/>
      <w:spacing w:before="600" w:after="420" w:line="240" w:lineRule="atLeas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justifyfull">
    <w:name w:val="justifyfull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consplusnormaljustifyfull">
    <w:name w:val="consplusnormal justifyfull"/>
    <w:basedOn w:val="a"/>
    <w:semiHidden/>
    <w:qFormat/>
    <w:rsid w:val="009143A4"/>
    <w:pPr>
      <w:spacing w:before="100" w:beforeAutospacing="1" w:after="100" w:afterAutospacing="1"/>
    </w:pPr>
  </w:style>
  <w:style w:type="character" w:customStyle="1" w:styleId="ListParagraphChar">
    <w:name w:val="List Paragraph Char"/>
    <w:link w:val="2e"/>
    <w:semiHidden/>
    <w:locked/>
    <w:rsid w:val="009143A4"/>
    <w:rPr>
      <w:sz w:val="28"/>
      <w:lang/>
    </w:rPr>
  </w:style>
  <w:style w:type="paragraph" w:customStyle="1" w:styleId="2e">
    <w:name w:val="Абзац списка2"/>
    <w:basedOn w:val="a"/>
    <w:link w:val="ListParagraphChar"/>
    <w:semiHidden/>
    <w:qFormat/>
    <w:rsid w:val="009143A4"/>
    <w:pPr>
      <w:spacing w:line="360" w:lineRule="auto"/>
      <w:ind w:left="720"/>
      <w:contextualSpacing/>
    </w:pPr>
    <w:rPr>
      <w:rFonts w:asciiTheme="minorHAnsi" w:eastAsiaTheme="minorHAnsi" w:hAnsiTheme="minorHAnsi" w:cstheme="minorBidi"/>
      <w:sz w:val="28"/>
      <w:szCs w:val="22"/>
      <w:lang/>
    </w:rPr>
  </w:style>
  <w:style w:type="character" w:customStyle="1" w:styleId="NoSpacingChar">
    <w:name w:val="No Spacing Char"/>
    <w:link w:val="NoSpacing1"/>
    <w:uiPriority w:val="99"/>
    <w:semiHidden/>
    <w:locked/>
    <w:rsid w:val="009143A4"/>
    <w:rPr>
      <w:sz w:val="24"/>
      <w:szCs w:val="24"/>
    </w:rPr>
  </w:style>
  <w:style w:type="paragraph" w:customStyle="1" w:styleId="NoSpacing1">
    <w:name w:val="No Spacing1"/>
    <w:link w:val="NoSpacingChar"/>
    <w:uiPriority w:val="99"/>
    <w:semiHidden/>
    <w:qFormat/>
    <w:rsid w:val="009143A4"/>
    <w:pPr>
      <w:spacing w:after="0" w:line="240" w:lineRule="auto"/>
    </w:pPr>
    <w:rPr>
      <w:sz w:val="24"/>
      <w:szCs w:val="24"/>
    </w:rPr>
  </w:style>
  <w:style w:type="paragraph" w:customStyle="1" w:styleId="western">
    <w:name w:val="western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Standard">
    <w:name w:val="Standard"/>
    <w:semiHidden/>
    <w:qFormat/>
    <w:rsid w:val="009143A4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2"/>
      <w:sz w:val="24"/>
      <w:szCs w:val="24"/>
      <w:lang w:val="de-DE" w:eastAsia="fa-IR" w:bidi="fa-IR"/>
    </w:rPr>
  </w:style>
  <w:style w:type="paragraph" w:customStyle="1" w:styleId="Textbody">
    <w:name w:val="Text body"/>
    <w:basedOn w:val="Standard"/>
    <w:semiHidden/>
    <w:qFormat/>
    <w:rsid w:val="009143A4"/>
    <w:pPr>
      <w:spacing w:after="120"/>
    </w:pPr>
  </w:style>
  <w:style w:type="character" w:customStyle="1" w:styleId="120">
    <w:name w:val="Заголовок №1 (2)_"/>
    <w:link w:val="121"/>
    <w:semiHidden/>
    <w:locked/>
    <w:rsid w:val="009143A4"/>
    <w:rPr>
      <w:rFonts w:ascii="Corbel" w:eastAsia="Corbel" w:hAnsi="Corbel" w:cs="Corbel"/>
      <w:sz w:val="17"/>
      <w:szCs w:val="17"/>
      <w:shd w:val="clear" w:color="auto" w:fill="FFFFFF"/>
    </w:rPr>
  </w:style>
  <w:style w:type="paragraph" w:customStyle="1" w:styleId="121">
    <w:name w:val="Заголовок №1 (2)"/>
    <w:basedOn w:val="a"/>
    <w:link w:val="120"/>
    <w:semiHidden/>
    <w:qFormat/>
    <w:rsid w:val="009143A4"/>
    <w:pPr>
      <w:shd w:val="clear" w:color="auto" w:fill="FFFFFF"/>
      <w:spacing w:before="360" w:line="217" w:lineRule="exact"/>
      <w:jc w:val="center"/>
      <w:outlineLvl w:val="0"/>
    </w:pPr>
    <w:rPr>
      <w:rFonts w:ascii="Corbel" w:eastAsia="Corbel" w:hAnsi="Corbel" w:cs="Corbel"/>
      <w:sz w:val="17"/>
      <w:szCs w:val="17"/>
      <w:lang w:eastAsia="en-US"/>
    </w:rPr>
  </w:style>
  <w:style w:type="character" w:customStyle="1" w:styleId="1c">
    <w:name w:val="Заголовок №1_"/>
    <w:link w:val="1d"/>
    <w:semiHidden/>
    <w:locked/>
    <w:rsid w:val="009143A4"/>
    <w:rPr>
      <w:sz w:val="18"/>
      <w:szCs w:val="18"/>
      <w:shd w:val="clear" w:color="auto" w:fill="FFFFFF"/>
    </w:rPr>
  </w:style>
  <w:style w:type="paragraph" w:customStyle="1" w:styleId="1d">
    <w:name w:val="Заголовок №1"/>
    <w:basedOn w:val="a"/>
    <w:link w:val="1c"/>
    <w:semiHidden/>
    <w:qFormat/>
    <w:rsid w:val="009143A4"/>
    <w:pPr>
      <w:shd w:val="clear" w:color="auto" w:fill="FFFFFF"/>
      <w:spacing w:after="180" w:line="217" w:lineRule="exact"/>
      <w:jc w:val="center"/>
      <w:outlineLvl w:val="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character" w:customStyle="1" w:styleId="130">
    <w:name w:val="Заголовок №1 (3)_"/>
    <w:link w:val="131"/>
    <w:semiHidden/>
    <w:locked/>
    <w:rsid w:val="009143A4"/>
    <w:rPr>
      <w:sz w:val="18"/>
      <w:szCs w:val="18"/>
      <w:shd w:val="clear" w:color="auto" w:fill="FFFFFF"/>
    </w:rPr>
  </w:style>
  <w:style w:type="paragraph" w:customStyle="1" w:styleId="131">
    <w:name w:val="Заголовок №1 (3)"/>
    <w:basedOn w:val="a"/>
    <w:link w:val="130"/>
    <w:semiHidden/>
    <w:qFormat/>
    <w:rsid w:val="009143A4"/>
    <w:pPr>
      <w:shd w:val="clear" w:color="auto" w:fill="FFFFFF"/>
      <w:spacing w:line="217" w:lineRule="exact"/>
      <w:jc w:val="both"/>
      <w:outlineLvl w:val="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semiHidden/>
    <w:qFormat/>
    <w:rsid w:val="009143A4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plusnonformat0">
    <w:name w:val="consplusnonformat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Char">
    <w:name w:val="Char Знак Знак Знак"/>
    <w:basedOn w:val="a"/>
    <w:semiHidden/>
    <w:qFormat/>
    <w:rsid w:val="009143A4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ff5">
    <w:name w:val="Знак Знак Знак"/>
    <w:basedOn w:val="a"/>
    <w:uiPriority w:val="99"/>
    <w:semiHidden/>
    <w:qFormat/>
    <w:rsid w:val="009143A4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e">
    <w:name w:val="1 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tekstob">
    <w:name w:val="tekstob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afff6">
    <w:name w:val="Обычный.Название подразделения"/>
    <w:semiHidden/>
    <w:qFormat/>
    <w:rsid w:val="009143A4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afff7">
    <w:name w:val="Оглавление_"/>
    <w:link w:val="afff8"/>
    <w:semiHidden/>
    <w:locked/>
    <w:rsid w:val="009143A4"/>
    <w:rPr>
      <w:shd w:val="clear" w:color="auto" w:fill="FFFFFF"/>
    </w:rPr>
  </w:style>
  <w:style w:type="paragraph" w:customStyle="1" w:styleId="afff8">
    <w:name w:val="Оглавление"/>
    <w:basedOn w:val="a"/>
    <w:link w:val="afff7"/>
    <w:semiHidden/>
    <w:qFormat/>
    <w:rsid w:val="009143A4"/>
    <w:pPr>
      <w:widowControl w:val="0"/>
      <w:shd w:val="clear" w:color="auto" w:fill="FFFFFF"/>
      <w:spacing w:line="307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f">
    <w:name w:val="Основной текст2"/>
    <w:basedOn w:val="a"/>
    <w:semiHidden/>
    <w:qFormat/>
    <w:rsid w:val="009143A4"/>
    <w:pPr>
      <w:widowControl w:val="0"/>
      <w:shd w:val="clear" w:color="auto" w:fill="FFFFFF"/>
      <w:spacing w:line="311" w:lineRule="exact"/>
    </w:pPr>
    <w:rPr>
      <w:lang w:bidi="ru-RU"/>
    </w:rPr>
  </w:style>
  <w:style w:type="paragraph" w:customStyle="1" w:styleId="consplustitle0">
    <w:name w:val="consplustitle"/>
    <w:basedOn w:val="a"/>
    <w:semiHidden/>
    <w:qFormat/>
    <w:rsid w:val="009143A4"/>
    <w:pPr>
      <w:spacing w:before="280" w:after="280"/>
    </w:pPr>
    <w:rPr>
      <w:sz w:val="20"/>
      <w:szCs w:val="20"/>
      <w:lang w:eastAsia="ar-SA"/>
    </w:rPr>
  </w:style>
  <w:style w:type="paragraph" w:customStyle="1" w:styleId="conspluscell0">
    <w:name w:val="conspluscell"/>
    <w:basedOn w:val="a"/>
    <w:semiHidden/>
    <w:qFormat/>
    <w:rsid w:val="009143A4"/>
    <w:pPr>
      <w:spacing w:before="280" w:after="280"/>
    </w:pPr>
    <w:rPr>
      <w:sz w:val="20"/>
      <w:szCs w:val="20"/>
      <w:lang w:eastAsia="ar-SA"/>
    </w:rPr>
  </w:style>
  <w:style w:type="paragraph" w:customStyle="1" w:styleId="1f">
    <w:name w:val="Обычный (веб)1"/>
    <w:basedOn w:val="a"/>
    <w:semiHidden/>
    <w:qFormat/>
    <w:rsid w:val="009143A4"/>
    <w:pPr>
      <w:suppressAutoHyphens/>
      <w:spacing w:before="28" w:after="28" w:line="100" w:lineRule="atLeast"/>
    </w:pPr>
    <w:rPr>
      <w:kern w:val="2"/>
      <w:lang w:eastAsia="ar-SA"/>
    </w:rPr>
  </w:style>
  <w:style w:type="character" w:customStyle="1" w:styleId="3d">
    <w:name w:val="Стиль3 Знак"/>
    <w:link w:val="3e"/>
    <w:semiHidden/>
    <w:locked/>
    <w:rsid w:val="009143A4"/>
    <w:rPr>
      <w:rFonts w:ascii="Calibri" w:hAnsi="Calibri" w:cs="Calibri"/>
      <w:b/>
      <w:bCs/>
      <w:sz w:val="26"/>
      <w:szCs w:val="26"/>
      <w:lang w:val="en-US"/>
    </w:rPr>
  </w:style>
  <w:style w:type="paragraph" w:customStyle="1" w:styleId="3e">
    <w:name w:val="Стиль3"/>
    <w:basedOn w:val="a"/>
    <w:link w:val="3d"/>
    <w:semiHidden/>
    <w:qFormat/>
    <w:rsid w:val="009143A4"/>
    <w:pPr>
      <w:spacing w:before="200" w:line="276" w:lineRule="auto"/>
      <w:ind w:firstLine="709"/>
      <w:jc w:val="center"/>
      <w:outlineLvl w:val="1"/>
    </w:pPr>
    <w:rPr>
      <w:rFonts w:ascii="Calibri" w:eastAsiaTheme="minorHAnsi" w:hAnsi="Calibri" w:cs="Calibri"/>
      <w:b/>
      <w:bCs/>
      <w:sz w:val="26"/>
      <w:szCs w:val="26"/>
      <w:lang w:val="en-US" w:eastAsia="en-US"/>
    </w:rPr>
  </w:style>
  <w:style w:type="paragraph" w:customStyle="1" w:styleId="Default">
    <w:name w:val="Default"/>
    <w:uiPriority w:val="99"/>
    <w:semiHidden/>
    <w:qFormat/>
    <w:rsid w:val="009143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f9">
    <w:name w:val="Базовый"/>
    <w:semiHidden/>
    <w:qFormat/>
    <w:rsid w:val="009143A4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Times New Roman"/>
      <w:color w:val="00000A"/>
      <w:lang w:eastAsia="ru-RU"/>
    </w:rPr>
  </w:style>
  <w:style w:type="paragraph" w:customStyle="1" w:styleId="ListParagraph1">
    <w:name w:val="List Paragraph1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6">
    <w:name w:val="p6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5">
    <w:name w:val="p5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7">
    <w:name w:val="p7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13">
    <w:name w:val="p13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17">
    <w:name w:val="p17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3">
    <w:name w:val="p3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4">
    <w:name w:val="p4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9">
    <w:name w:val="p9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0">
    <w:name w:val="p10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1">
    <w:name w:val="p11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2">
    <w:name w:val="p12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4">
    <w:name w:val="p14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5">
    <w:name w:val="p15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6">
    <w:name w:val="p16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8">
    <w:name w:val="p18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9">
    <w:name w:val="p19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20">
    <w:name w:val="p20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22">
    <w:name w:val="p22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character" w:customStyle="1" w:styleId="3f">
    <w:name w:val="Заголовок №3_"/>
    <w:link w:val="3f0"/>
    <w:semiHidden/>
    <w:locked/>
    <w:rsid w:val="009143A4"/>
    <w:rPr>
      <w:b/>
      <w:bCs/>
      <w:sz w:val="26"/>
      <w:szCs w:val="26"/>
      <w:shd w:val="clear" w:color="auto" w:fill="FFFFFF"/>
    </w:rPr>
  </w:style>
  <w:style w:type="paragraph" w:customStyle="1" w:styleId="3f0">
    <w:name w:val="Заголовок №3"/>
    <w:basedOn w:val="a"/>
    <w:link w:val="3f"/>
    <w:semiHidden/>
    <w:qFormat/>
    <w:rsid w:val="009143A4"/>
    <w:pPr>
      <w:widowControl w:val="0"/>
      <w:shd w:val="clear" w:color="auto" w:fill="FFFFFF"/>
      <w:spacing w:before="300" w:after="420" w:line="0" w:lineRule="atLeast"/>
      <w:jc w:val="both"/>
      <w:outlineLvl w:val="2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customStyle="1" w:styleId="Style7">
    <w:name w:val="Style7"/>
    <w:basedOn w:val="a"/>
    <w:semiHidden/>
    <w:qFormat/>
    <w:rsid w:val="009143A4"/>
    <w:pPr>
      <w:widowControl w:val="0"/>
      <w:autoSpaceDE w:val="0"/>
      <w:autoSpaceDN w:val="0"/>
      <w:adjustRightInd w:val="0"/>
      <w:spacing w:line="552" w:lineRule="exact"/>
      <w:jc w:val="center"/>
    </w:pPr>
  </w:style>
  <w:style w:type="paragraph" w:customStyle="1" w:styleId="Style6">
    <w:name w:val="Style6"/>
    <w:basedOn w:val="a"/>
    <w:semiHidden/>
    <w:qFormat/>
    <w:rsid w:val="009143A4"/>
    <w:pPr>
      <w:widowControl w:val="0"/>
      <w:autoSpaceDE w:val="0"/>
      <w:autoSpaceDN w:val="0"/>
      <w:adjustRightInd w:val="0"/>
      <w:jc w:val="both"/>
    </w:pPr>
  </w:style>
  <w:style w:type="paragraph" w:customStyle="1" w:styleId="msolistparagraph0">
    <w:name w:val="msolistparagraph"/>
    <w:basedOn w:val="a"/>
    <w:uiPriority w:val="99"/>
    <w:semiHidden/>
    <w:qFormat/>
    <w:rsid w:val="009143A4"/>
    <w:pPr>
      <w:suppressAutoHyphens/>
      <w:spacing w:before="280" w:after="280"/>
    </w:pPr>
    <w:rPr>
      <w:rFonts w:ascii="Calibri" w:hAnsi="Calibri" w:cs="Calibri"/>
      <w:lang w:eastAsia="ar-SA"/>
    </w:rPr>
  </w:style>
  <w:style w:type="paragraph" w:customStyle="1" w:styleId="ConsPlusDocList">
    <w:name w:val="ConsPlusDocList"/>
    <w:semiHidden/>
    <w:qFormat/>
    <w:rsid w:val="009143A4"/>
    <w:pPr>
      <w:widowControl w:val="0"/>
      <w:tabs>
        <w:tab w:val="left" w:pos="709"/>
      </w:tabs>
      <w:suppressAutoHyphens/>
    </w:pPr>
    <w:rPr>
      <w:rFonts w:ascii="Arial" w:eastAsia="SimSun" w:hAnsi="Arial" w:cs="Arial"/>
      <w:sz w:val="20"/>
      <w:szCs w:val="20"/>
      <w:lang w:eastAsia="zh-CN"/>
    </w:rPr>
  </w:style>
  <w:style w:type="paragraph" w:customStyle="1" w:styleId="1f0">
    <w:name w:val="Без интервала1"/>
    <w:semiHidden/>
    <w:qFormat/>
    <w:rsid w:val="009143A4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f1">
    <w:name w:val="Название1"/>
    <w:basedOn w:val="a"/>
    <w:semiHidden/>
    <w:qFormat/>
    <w:rsid w:val="009143A4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1f2">
    <w:name w:val="Указатель1"/>
    <w:basedOn w:val="a"/>
    <w:semiHidden/>
    <w:qFormat/>
    <w:rsid w:val="009143A4"/>
    <w:pPr>
      <w:suppressLineNumbers/>
      <w:suppressAutoHyphens/>
    </w:pPr>
    <w:rPr>
      <w:rFonts w:cs="Mangal"/>
      <w:lang w:eastAsia="ar-SA"/>
    </w:rPr>
  </w:style>
  <w:style w:type="paragraph" w:customStyle="1" w:styleId="afffa">
    <w:name w:val="Знак Знак Знак Знак"/>
    <w:basedOn w:val="a"/>
    <w:semiHidden/>
    <w:qFormat/>
    <w:rsid w:val="009143A4"/>
    <w:pPr>
      <w:suppressAutoHyphens/>
      <w:spacing w:after="160" w:line="240" w:lineRule="exact"/>
    </w:pPr>
    <w:rPr>
      <w:rFonts w:ascii="Arial" w:hAnsi="Arial" w:cs="Arial"/>
      <w:sz w:val="20"/>
      <w:szCs w:val="20"/>
      <w:lang w:val="en-US" w:eastAsia="ar-SA"/>
    </w:rPr>
  </w:style>
  <w:style w:type="paragraph" w:customStyle="1" w:styleId="310">
    <w:name w:val="Основной текст с отступом 31"/>
    <w:basedOn w:val="a"/>
    <w:semiHidden/>
    <w:qFormat/>
    <w:rsid w:val="009143A4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afffb">
    <w:name w:val="Знак Знак Знак Знак Знак Знак Знак Знак Знак"/>
    <w:basedOn w:val="a"/>
    <w:semiHidden/>
    <w:qFormat/>
    <w:rsid w:val="009143A4"/>
    <w:pPr>
      <w:suppressAutoHyphens/>
      <w:spacing w:before="280" w:after="280"/>
      <w:jc w:val="both"/>
    </w:pPr>
    <w:rPr>
      <w:rFonts w:ascii="Tahoma" w:hAnsi="Tahoma" w:cs="Tahoma"/>
      <w:sz w:val="20"/>
      <w:szCs w:val="20"/>
      <w:lang w:val="en-US" w:eastAsia="ar-SA"/>
    </w:rPr>
  </w:style>
  <w:style w:type="paragraph" w:customStyle="1" w:styleId="afffc">
    <w:name w:val="Заголовок таблицы"/>
    <w:basedOn w:val="aff6"/>
    <w:semiHidden/>
    <w:qFormat/>
    <w:rsid w:val="009143A4"/>
    <w:pPr>
      <w:widowControl/>
      <w:jc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ar-SA" w:bidi="ar-SA"/>
    </w:rPr>
  </w:style>
  <w:style w:type="paragraph" w:customStyle="1" w:styleId="afffd">
    <w:name w:val="Содержимое врезки"/>
    <w:basedOn w:val="af2"/>
    <w:semiHidden/>
    <w:qFormat/>
    <w:rsid w:val="009143A4"/>
    <w:pPr>
      <w:widowControl w:val="0"/>
      <w:suppressAutoHyphens/>
    </w:pPr>
    <w:rPr>
      <w:rFonts w:eastAsia="Lucida Sans Unicode"/>
      <w:kern w:val="2"/>
      <w:sz w:val="24"/>
      <w:lang w:val="ru-RU" w:eastAsia="ar-SA"/>
    </w:rPr>
  </w:style>
  <w:style w:type="character" w:customStyle="1" w:styleId="ListParagraph">
    <w:name w:val="List Paragraph Знак Знак"/>
    <w:link w:val="ListParagraph0"/>
    <w:semiHidden/>
    <w:locked/>
    <w:rsid w:val="009143A4"/>
    <w:rPr>
      <w:rFonts w:ascii="Calibri" w:hAnsi="Calibri"/>
      <w:kern w:val="2"/>
      <w:sz w:val="24"/>
      <w:szCs w:val="24"/>
      <w:lang w:eastAsia="ar-SA"/>
    </w:rPr>
  </w:style>
  <w:style w:type="paragraph" w:customStyle="1" w:styleId="ListParagraph0">
    <w:name w:val="List Paragraph Знак"/>
    <w:basedOn w:val="a"/>
    <w:link w:val="ListParagraph"/>
    <w:semiHidden/>
    <w:qFormat/>
    <w:rsid w:val="009143A4"/>
    <w:pPr>
      <w:suppressAutoHyphens/>
      <w:spacing w:line="100" w:lineRule="atLeast"/>
      <w:ind w:left="720"/>
    </w:pPr>
    <w:rPr>
      <w:rFonts w:ascii="Calibri" w:eastAsiaTheme="minorHAnsi" w:hAnsi="Calibri" w:cstheme="minorBidi"/>
      <w:kern w:val="2"/>
      <w:lang w:eastAsia="ar-SA"/>
    </w:rPr>
  </w:style>
  <w:style w:type="paragraph" w:customStyle="1" w:styleId="formattext">
    <w:name w:val="formattext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headertext">
    <w:name w:val="headertext"/>
    <w:basedOn w:val="a"/>
    <w:semiHidden/>
    <w:qFormat/>
    <w:rsid w:val="009143A4"/>
    <w:pPr>
      <w:spacing w:before="100" w:beforeAutospacing="1" w:after="100" w:afterAutospacing="1"/>
    </w:pPr>
  </w:style>
  <w:style w:type="character" w:customStyle="1" w:styleId="afffe">
    <w:name w:val="уплотненный Знак"/>
    <w:link w:val="13pt"/>
    <w:semiHidden/>
    <w:locked/>
    <w:rsid w:val="009143A4"/>
    <w:rPr>
      <w:color w:val="000000"/>
      <w:spacing w:val="-8"/>
      <w:w w:val="68"/>
      <w:sz w:val="26"/>
      <w:szCs w:val="26"/>
      <w:shd w:val="clear" w:color="auto" w:fill="FFFFFF"/>
    </w:rPr>
  </w:style>
  <w:style w:type="paragraph" w:customStyle="1" w:styleId="13pt">
    <w:name w:val="Обычный + 13 pt"/>
    <w:aliases w:val="Черный,Масштаб знаков: 68%,уплотненный"/>
    <w:basedOn w:val="a"/>
    <w:link w:val="afffe"/>
    <w:semiHidden/>
    <w:qFormat/>
    <w:rsid w:val="009143A4"/>
    <w:pPr>
      <w:shd w:val="clear" w:color="auto" w:fill="FFFFFF"/>
      <w:tabs>
        <w:tab w:val="left" w:pos="900"/>
      </w:tabs>
      <w:spacing w:line="274" w:lineRule="exact"/>
      <w:ind w:firstLine="900"/>
    </w:pPr>
    <w:rPr>
      <w:rFonts w:asciiTheme="minorHAnsi" w:eastAsiaTheme="minorHAnsi" w:hAnsiTheme="minorHAnsi" w:cstheme="minorBidi"/>
      <w:color w:val="000000"/>
      <w:spacing w:val="-8"/>
      <w:w w:val="68"/>
      <w:sz w:val="26"/>
      <w:szCs w:val="26"/>
      <w:lang w:eastAsia="en-US"/>
    </w:rPr>
  </w:style>
  <w:style w:type="paragraph" w:customStyle="1" w:styleId="TableContents">
    <w:name w:val="Table Contents"/>
    <w:basedOn w:val="a"/>
    <w:semiHidden/>
    <w:qFormat/>
    <w:rsid w:val="009143A4"/>
    <w:pPr>
      <w:widowControl w:val="0"/>
      <w:suppressLineNumbers/>
      <w:suppressAutoHyphens/>
    </w:pPr>
    <w:rPr>
      <w:rFonts w:eastAsia="Andale Sans UI" w:cs="Tahoma"/>
      <w:kern w:val="2"/>
      <w:lang w:val="de-DE" w:eastAsia="fa-IR" w:bidi="fa-IR"/>
    </w:rPr>
  </w:style>
  <w:style w:type="paragraph" w:customStyle="1" w:styleId="WW-">
    <w:name w:val="WW-Базовый"/>
    <w:semiHidden/>
    <w:qFormat/>
    <w:rsid w:val="009143A4"/>
    <w:pPr>
      <w:tabs>
        <w:tab w:val="left" w:pos="709"/>
      </w:tabs>
      <w:suppressAutoHyphens/>
      <w:spacing w:line="276" w:lineRule="atLeast"/>
    </w:pPr>
    <w:rPr>
      <w:rFonts w:ascii="Calibri" w:eastAsia="Arial" w:hAnsi="Calibri" w:cs="Calibri"/>
      <w:color w:val="00000A"/>
      <w:lang w:eastAsia="ar-SA"/>
    </w:rPr>
  </w:style>
  <w:style w:type="paragraph" w:customStyle="1" w:styleId="3f1">
    <w:name w:val="Основной текст3"/>
    <w:basedOn w:val="a"/>
    <w:semiHidden/>
    <w:qFormat/>
    <w:rsid w:val="009143A4"/>
    <w:pPr>
      <w:widowControl w:val="0"/>
      <w:shd w:val="clear" w:color="auto" w:fill="FFFFFF"/>
      <w:suppressAutoHyphens/>
      <w:spacing w:before="600" w:line="317" w:lineRule="exact"/>
      <w:ind w:hanging="700"/>
      <w:jc w:val="both"/>
    </w:pPr>
    <w:rPr>
      <w:spacing w:val="-4"/>
      <w:sz w:val="20"/>
      <w:szCs w:val="20"/>
      <w:lang w:eastAsia="ar-SA"/>
    </w:rPr>
  </w:style>
  <w:style w:type="paragraph" w:customStyle="1" w:styleId="311">
    <w:name w:val="Основной текст 31"/>
    <w:basedOn w:val="a"/>
    <w:semiHidden/>
    <w:qFormat/>
    <w:rsid w:val="009143A4"/>
    <w:pPr>
      <w:suppressAutoHyphens/>
      <w:spacing w:after="120"/>
    </w:pPr>
    <w:rPr>
      <w:sz w:val="16"/>
      <w:szCs w:val="16"/>
      <w:lang w:eastAsia="ar-SA"/>
    </w:rPr>
  </w:style>
  <w:style w:type="paragraph" w:customStyle="1" w:styleId="Style1">
    <w:name w:val="Style1"/>
    <w:basedOn w:val="a"/>
    <w:semiHidden/>
    <w:qFormat/>
    <w:rsid w:val="009143A4"/>
    <w:pPr>
      <w:widowControl w:val="0"/>
      <w:suppressAutoHyphens/>
      <w:autoSpaceDE w:val="0"/>
      <w:spacing w:line="278" w:lineRule="exact"/>
      <w:ind w:firstLine="701"/>
      <w:jc w:val="both"/>
    </w:pPr>
    <w:rPr>
      <w:lang w:eastAsia="ar-SA"/>
    </w:rPr>
  </w:style>
  <w:style w:type="paragraph" w:customStyle="1" w:styleId="Style2">
    <w:name w:val="Style2"/>
    <w:basedOn w:val="a"/>
    <w:semiHidden/>
    <w:qFormat/>
    <w:rsid w:val="009143A4"/>
    <w:pPr>
      <w:widowControl w:val="0"/>
      <w:suppressAutoHyphens/>
      <w:autoSpaceDE w:val="0"/>
      <w:spacing w:line="275" w:lineRule="exact"/>
      <w:jc w:val="both"/>
    </w:pPr>
    <w:rPr>
      <w:lang w:eastAsia="ar-SA"/>
    </w:rPr>
  </w:style>
  <w:style w:type="paragraph" w:customStyle="1" w:styleId="Style10">
    <w:name w:val="Style10"/>
    <w:basedOn w:val="a"/>
    <w:semiHidden/>
    <w:qFormat/>
    <w:rsid w:val="009143A4"/>
    <w:pPr>
      <w:widowControl w:val="0"/>
      <w:suppressAutoHyphens/>
      <w:autoSpaceDE w:val="0"/>
      <w:spacing w:line="278" w:lineRule="exact"/>
    </w:pPr>
    <w:rPr>
      <w:lang w:eastAsia="ar-SA"/>
    </w:rPr>
  </w:style>
  <w:style w:type="paragraph" w:customStyle="1" w:styleId="Style4">
    <w:name w:val="Style4"/>
    <w:basedOn w:val="a"/>
    <w:semiHidden/>
    <w:qFormat/>
    <w:rsid w:val="009143A4"/>
    <w:pPr>
      <w:widowControl w:val="0"/>
      <w:suppressAutoHyphens/>
      <w:autoSpaceDE w:val="0"/>
    </w:pPr>
    <w:rPr>
      <w:lang w:eastAsia="ar-SA"/>
    </w:rPr>
  </w:style>
  <w:style w:type="paragraph" w:customStyle="1" w:styleId="Style12">
    <w:name w:val="Style12"/>
    <w:basedOn w:val="a"/>
    <w:semiHidden/>
    <w:qFormat/>
    <w:rsid w:val="009143A4"/>
    <w:pPr>
      <w:widowControl w:val="0"/>
      <w:suppressAutoHyphens/>
      <w:autoSpaceDE w:val="0"/>
      <w:spacing w:line="252" w:lineRule="exact"/>
      <w:ind w:hanging="274"/>
    </w:pPr>
    <w:rPr>
      <w:lang w:eastAsia="ar-SA"/>
    </w:rPr>
  </w:style>
  <w:style w:type="paragraph" w:customStyle="1" w:styleId="Style22">
    <w:name w:val="Style22"/>
    <w:basedOn w:val="a"/>
    <w:semiHidden/>
    <w:qFormat/>
    <w:rsid w:val="009143A4"/>
    <w:pPr>
      <w:widowControl w:val="0"/>
      <w:suppressAutoHyphens/>
      <w:autoSpaceDE w:val="0"/>
    </w:pPr>
    <w:rPr>
      <w:lang w:eastAsia="ar-SA"/>
    </w:rPr>
  </w:style>
  <w:style w:type="paragraph" w:customStyle="1" w:styleId="2f0">
    <w:name w:val="Знак2"/>
    <w:basedOn w:val="a"/>
    <w:semiHidden/>
    <w:qFormat/>
    <w:rsid w:val="009143A4"/>
    <w:pPr>
      <w:suppressAutoHyphens/>
      <w:spacing w:after="160" w:line="240" w:lineRule="exact"/>
    </w:pPr>
    <w:rPr>
      <w:rFonts w:ascii="Verdana" w:hAnsi="Verdana"/>
      <w:sz w:val="20"/>
      <w:szCs w:val="20"/>
      <w:lang w:val="en-US" w:eastAsia="ar-SA"/>
    </w:rPr>
  </w:style>
  <w:style w:type="paragraph" w:customStyle="1" w:styleId="62">
    <w:name w:val="Основной текст6"/>
    <w:basedOn w:val="a"/>
    <w:semiHidden/>
    <w:qFormat/>
    <w:rsid w:val="009143A4"/>
    <w:pPr>
      <w:shd w:val="clear" w:color="auto" w:fill="FFFFFF"/>
      <w:suppressAutoHyphens/>
      <w:spacing w:after="60" w:line="240" w:lineRule="atLeast"/>
      <w:ind w:hanging="480"/>
    </w:pPr>
    <w:rPr>
      <w:sz w:val="23"/>
      <w:szCs w:val="23"/>
      <w:lang w:eastAsia="ar-SA"/>
    </w:rPr>
  </w:style>
  <w:style w:type="paragraph" w:customStyle="1" w:styleId="212">
    <w:name w:val="Основной текст с отступом 21"/>
    <w:basedOn w:val="a"/>
    <w:semiHidden/>
    <w:qFormat/>
    <w:rsid w:val="009143A4"/>
    <w:pPr>
      <w:suppressAutoHyphens/>
      <w:ind w:left="709" w:firstLine="425"/>
      <w:jc w:val="both"/>
    </w:pPr>
    <w:rPr>
      <w:sz w:val="28"/>
      <w:szCs w:val="20"/>
      <w:lang w:eastAsia="ar-SA"/>
    </w:rPr>
  </w:style>
  <w:style w:type="paragraph" w:customStyle="1" w:styleId="Style13">
    <w:name w:val="Style13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8">
    <w:name w:val="Style18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9">
    <w:name w:val="Style19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4">
    <w:name w:val="Style14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6">
    <w:name w:val="Style16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5">
    <w:name w:val="Style15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7">
    <w:name w:val="Style17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4">
    <w:name w:val="Style24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5">
    <w:name w:val="Style25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7">
    <w:name w:val="Style27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220">
    <w:name w:val="Основной текст с отступом 22"/>
    <w:basedOn w:val="a"/>
    <w:semiHidden/>
    <w:qFormat/>
    <w:rsid w:val="009143A4"/>
    <w:pPr>
      <w:suppressAutoHyphens/>
      <w:ind w:firstLine="708"/>
    </w:pPr>
    <w:rPr>
      <w:lang w:eastAsia="ar-SA"/>
    </w:rPr>
  </w:style>
  <w:style w:type="paragraph" w:customStyle="1" w:styleId="xl30">
    <w:name w:val="xl30"/>
    <w:basedOn w:val="a"/>
    <w:semiHidden/>
    <w:qFormat/>
    <w:rsid w:val="009143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lang w:eastAsia="ar-SA"/>
    </w:rPr>
  </w:style>
  <w:style w:type="paragraph" w:customStyle="1" w:styleId="affff">
    <w:name w:val="Нормальный (таблица)"/>
    <w:basedOn w:val="a"/>
    <w:next w:val="a"/>
    <w:semiHidden/>
    <w:qFormat/>
    <w:rsid w:val="009143A4"/>
    <w:pPr>
      <w:widowControl w:val="0"/>
      <w:suppressAutoHyphens/>
      <w:autoSpaceDE w:val="0"/>
      <w:jc w:val="both"/>
    </w:pPr>
    <w:rPr>
      <w:rFonts w:ascii="Arial" w:hAnsi="Arial" w:cs="Arial"/>
      <w:lang w:eastAsia="ar-SA"/>
    </w:rPr>
  </w:style>
  <w:style w:type="paragraph" w:customStyle="1" w:styleId="42">
    <w:name w:val="Основной текст (4)"/>
    <w:basedOn w:val="a"/>
    <w:semiHidden/>
    <w:qFormat/>
    <w:rsid w:val="009143A4"/>
    <w:pPr>
      <w:widowControl w:val="0"/>
      <w:shd w:val="clear" w:color="auto" w:fill="FFFFFF"/>
      <w:suppressAutoHyphens/>
      <w:spacing w:before="1740" w:after="600" w:line="317" w:lineRule="exact"/>
      <w:ind w:hanging="580"/>
    </w:pPr>
    <w:rPr>
      <w:b/>
      <w:bCs/>
      <w:spacing w:val="-4"/>
      <w:sz w:val="25"/>
      <w:szCs w:val="25"/>
      <w:lang w:eastAsia="ar-SA"/>
    </w:rPr>
  </w:style>
  <w:style w:type="paragraph" w:customStyle="1" w:styleId="affff0">
    <w:name w:val="Нормальный"/>
    <w:semiHidden/>
    <w:qFormat/>
    <w:rsid w:val="009143A4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221">
    <w:name w:val="Основной текст22"/>
    <w:basedOn w:val="a"/>
    <w:semiHidden/>
    <w:qFormat/>
    <w:rsid w:val="009143A4"/>
    <w:pPr>
      <w:shd w:val="clear" w:color="auto" w:fill="FFFFFF"/>
      <w:suppressAutoHyphens/>
      <w:spacing w:before="300" w:line="360" w:lineRule="exact"/>
      <w:ind w:hanging="4320"/>
      <w:jc w:val="both"/>
    </w:pPr>
    <w:rPr>
      <w:sz w:val="28"/>
      <w:szCs w:val="28"/>
      <w:lang w:eastAsia="ar-SA"/>
    </w:rPr>
  </w:style>
  <w:style w:type="character" w:styleId="affff1">
    <w:name w:val="footnote reference"/>
    <w:semiHidden/>
    <w:unhideWhenUsed/>
    <w:rsid w:val="009143A4"/>
    <w:rPr>
      <w:rFonts w:ascii="Times New Roman" w:hAnsi="Times New Roman" w:cs="Times New Roman" w:hint="default"/>
      <w:vertAlign w:val="superscript"/>
    </w:rPr>
  </w:style>
  <w:style w:type="character" w:styleId="affff2">
    <w:name w:val="annotation reference"/>
    <w:semiHidden/>
    <w:unhideWhenUsed/>
    <w:rsid w:val="009143A4"/>
    <w:rPr>
      <w:sz w:val="16"/>
      <w:szCs w:val="16"/>
    </w:rPr>
  </w:style>
  <w:style w:type="character" w:styleId="affff3">
    <w:name w:val="Subtle Emphasis"/>
    <w:uiPriority w:val="19"/>
    <w:qFormat/>
    <w:rsid w:val="009143A4"/>
    <w:rPr>
      <w:i/>
      <w:iCs/>
      <w:color w:val="808080"/>
    </w:rPr>
  </w:style>
  <w:style w:type="character" w:styleId="affff4">
    <w:name w:val="Intense Emphasis"/>
    <w:uiPriority w:val="21"/>
    <w:qFormat/>
    <w:rsid w:val="009143A4"/>
    <w:rPr>
      <w:b/>
      <w:bCs/>
      <w:i/>
      <w:iCs/>
      <w:color w:val="4F81BD"/>
    </w:rPr>
  </w:style>
  <w:style w:type="character" w:styleId="affff5">
    <w:name w:val="Subtle Reference"/>
    <w:uiPriority w:val="31"/>
    <w:qFormat/>
    <w:rsid w:val="009143A4"/>
    <w:rPr>
      <w:smallCaps/>
      <w:color w:val="C0504D"/>
      <w:u w:val="single"/>
    </w:rPr>
  </w:style>
  <w:style w:type="character" w:styleId="affff6">
    <w:name w:val="Intense Reference"/>
    <w:uiPriority w:val="32"/>
    <w:qFormat/>
    <w:rsid w:val="009143A4"/>
    <w:rPr>
      <w:b/>
      <w:bCs/>
      <w:smallCaps/>
      <w:color w:val="C0504D"/>
      <w:spacing w:val="5"/>
      <w:u w:val="single"/>
    </w:rPr>
  </w:style>
  <w:style w:type="character" w:styleId="affff7">
    <w:name w:val="Book Title"/>
    <w:qFormat/>
    <w:rsid w:val="009143A4"/>
    <w:rPr>
      <w:b/>
      <w:bCs/>
      <w:smallCaps/>
      <w:spacing w:val="5"/>
      <w:sz w:val="28"/>
      <w:lang w:val="en-US" w:eastAsia="en-US" w:bidi="ar-SA"/>
    </w:rPr>
  </w:style>
  <w:style w:type="character" w:customStyle="1" w:styleId="affff8">
    <w:name w:val="Текст Знак"/>
    <w:aliases w:val="Знак1 Знак,Знак1 Знак Знак,Знак1 Знак1"/>
    <w:uiPriority w:val="99"/>
    <w:rsid w:val="009143A4"/>
    <w:rPr>
      <w:rFonts w:ascii="Courier New" w:hAnsi="Courier New" w:cs="Courier New" w:hint="default"/>
    </w:rPr>
  </w:style>
  <w:style w:type="character" w:customStyle="1" w:styleId="1f3">
    <w:name w:val="Название Знак1"/>
    <w:basedOn w:val="a0"/>
    <w:rsid w:val="009143A4"/>
    <w:rPr>
      <w:rFonts w:asciiTheme="majorHAnsi" w:eastAsiaTheme="majorEastAsia" w:hAnsiTheme="majorHAnsi" w:cstheme="majorBidi" w:hint="default"/>
      <w:color w:val="17365D" w:themeColor="text2" w:themeShade="BF"/>
      <w:spacing w:val="5"/>
      <w:kern w:val="28"/>
      <w:sz w:val="52"/>
      <w:szCs w:val="52"/>
    </w:rPr>
  </w:style>
  <w:style w:type="character" w:customStyle="1" w:styleId="1f4">
    <w:name w:val="Схема документа Знак1"/>
    <w:basedOn w:val="a0"/>
    <w:semiHidden/>
    <w:rsid w:val="009143A4"/>
    <w:rPr>
      <w:rFonts w:ascii="Tahoma" w:hAnsi="Tahoma" w:cs="Tahoma" w:hint="default"/>
      <w:sz w:val="16"/>
      <w:szCs w:val="16"/>
    </w:rPr>
  </w:style>
  <w:style w:type="character" w:customStyle="1" w:styleId="apple-converted-space">
    <w:name w:val="apple-converted-space"/>
    <w:basedOn w:val="a0"/>
    <w:rsid w:val="009143A4"/>
  </w:style>
  <w:style w:type="character" w:customStyle="1" w:styleId="FontStyle12">
    <w:name w:val="Font Style1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dash041e0431044b0447043d044b0439char">
    <w:name w:val="dash041e_0431_044b_0447_043d_044b_0439__char"/>
    <w:basedOn w:val="a0"/>
    <w:rsid w:val="009143A4"/>
  </w:style>
  <w:style w:type="character" w:customStyle="1" w:styleId="1f5">
    <w:name w:val="Подзаголовок Знак1"/>
    <w:basedOn w:val="a0"/>
    <w:rsid w:val="009143A4"/>
    <w:rPr>
      <w:rFonts w:asciiTheme="majorHAnsi" w:eastAsiaTheme="majorEastAsia" w:hAnsiTheme="majorHAnsi" w:cstheme="majorBidi" w:hint="default"/>
      <w:i/>
      <w:iCs/>
      <w:color w:val="4F81BD" w:themeColor="accent1"/>
      <w:spacing w:val="15"/>
      <w:sz w:val="24"/>
      <w:szCs w:val="24"/>
    </w:rPr>
  </w:style>
  <w:style w:type="character" w:customStyle="1" w:styleId="213">
    <w:name w:val="Цитата 2 Знак1"/>
    <w:basedOn w:val="a0"/>
    <w:uiPriority w:val="29"/>
    <w:rsid w:val="009143A4"/>
    <w:rPr>
      <w:i/>
      <w:iCs/>
      <w:color w:val="000000" w:themeColor="text1"/>
      <w:sz w:val="24"/>
      <w:szCs w:val="24"/>
    </w:rPr>
  </w:style>
  <w:style w:type="character" w:customStyle="1" w:styleId="1f6">
    <w:name w:val="Выделенная цитата Знак1"/>
    <w:basedOn w:val="a0"/>
    <w:uiPriority w:val="30"/>
    <w:rsid w:val="009143A4"/>
    <w:rPr>
      <w:b/>
      <w:bCs/>
      <w:i/>
      <w:iCs/>
      <w:color w:val="4F81BD" w:themeColor="accent1"/>
      <w:sz w:val="24"/>
      <w:szCs w:val="24"/>
    </w:rPr>
  </w:style>
  <w:style w:type="character" w:customStyle="1" w:styleId="HTML1">
    <w:name w:val="Стандартный HTML Знак1"/>
    <w:basedOn w:val="a0"/>
    <w:rsid w:val="009143A4"/>
    <w:rPr>
      <w:rFonts w:ascii="Consolas" w:hAnsi="Consolas" w:cs="Consolas" w:hint="default"/>
    </w:rPr>
  </w:style>
  <w:style w:type="character" w:customStyle="1" w:styleId="FontStyle15">
    <w:name w:val="Font Style15"/>
    <w:rsid w:val="009143A4"/>
    <w:rPr>
      <w:rFonts w:ascii="Times New Roman" w:hAnsi="Times New Roman" w:cs="Times New Roman" w:hint="default"/>
      <w:sz w:val="26"/>
      <w:szCs w:val="26"/>
    </w:rPr>
  </w:style>
  <w:style w:type="character" w:customStyle="1" w:styleId="num">
    <w:name w:val="num"/>
    <w:basedOn w:val="a0"/>
    <w:rsid w:val="009143A4"/>
  </w:style>
  <w:style w:type="character" w:customStyle="1" w:styleId="affff9">
    <w:name w:val="Основной шрифт"/>
    <w:rsid w:val="009143A4"/>
  </w:style>
  <w:style w:type="character" w:customStyle="1" w:styleId="hl41">
    <w:name w:val="hl41"/>
    <w:rsid w:val="009143A4"/>
    <w:rPr>
      <w:b/>
      <w:bCs/>
      <w:sz w:val="20"/>
      <w:szCs w:val="20"/>
    </w:rPr>
  </w:style>
  <w:style w:type="character" w:customStyle="1" w:styleId="ConsNonformat4">
    <w:name w:val="ConsNonformat Знак"/>
    <w:rsid w:val="009143A4"/>
    <w:rPr>
      <w:rFonts w:ascii="Courier New" w:hAnsi="Courier New" w:cs="Courier New" w:hint="default"/>
      <w:noProof w:val="0"/>
      <w:lang w:val="ru-RU" w:eastAsia="en-US" w:bidi="ar-SA"/>
    </w:rPr>
  </w:style>
  <w:style w:type="character" w:customStyle="1" w:styleId="110">
    <w:name w:val="Знак1 Знак Знак1"/>
    <w:rsid w:val="009143A4"/>
    <w:rPr>
      <w:rFonts w:ascii="Courier New" w:hAnsi="Courier New" w:cs="Courier New" w:hint="default"/>
      <w:lang w:val="ru-RU" w:eastAsia="ru-RU" w:bidi="ar-SA"/>
    </w:rPr>
  </w:style>
  <w:style w:type="character" w:customStyle="1" w:styleId="1f7">
    <w:name w:val="Нижний колонтитул Знак1"/>
    <w:rsid w:val="009143A4"/>
    <w:rPr>
      <w:sz w:val="22"/>
      <w:szCs w:val="24"/>
    </w:rPr>
  </w:style>
  <w:style w:type="character" w:customStyle="1" w:styleId="1f8">
    <w:name w:val="Текст примечания Знак1"/>
    <w:basedOn w:val="a0"/>
    <w:semiHidden/>
    <w:rsid w:val="009143A4"/>
  </w:style>
  <w:style w:type="character" w:customStyle="1" w:styleId="1f9">
    <w:name w:val="Тема примечания Знак1"/>
    <w:basedOn w:val="1f8"/>
    <w:semiHidden/>
    <w:rsid w:val="009143A4"/>
    <w:rPr>
      <w:b/>
      <w:bCs/>
    </w:rPr>
  </w:style>
  <w:style w:type="character" w:customStyle="1" w:styleId="affffa">
    <w:name w:val="Цветовое выделение"/>
    <w:rsid w:val="009143A4"/>
    <w:rPr>
      <w:b/>
      <w:bCs/>
      <w:color w:val="26282F"/>
    </w:rPr>
  </w:style>
  <w:style w:type="character" w:customStyle="1" w:styleId="affffb">
    <w:name w:val="Гипертекстовая ссылка"/>
    <w:rsid w:val="009143A4"/>
    <w:rPr>
      <w:b/>
      <w:bCs/>
      <w:color w:val="106BBE"/>
    </w:rPr>
  </w:style>
  <w:style w:type="character" w:customStyle="1" w:styleId="FontStyle20">
    <w:name w:val="Font Style20"/>
    <w:rsid w:val="009143A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2f1">
    <w:name w:val="Основной текст (2)"/>
    <w:rsid w:val="009143A4"/>
  </w:style>
  <w:style w:type="character" w:customStyle="1" w:styleId="Calibri">
    <w:name w:val="Колонтитул + Calibri"/>
    <w:aliases w:val="10,5 pt,Основной текст (2) + 10,Основной текст (2) + Candara,9,Основной текст + 12"/>
    <w:rsid w:val="009143A4"/>
    <w:rPr>
      <w:rFonts w:ascii="Consolas" w:eastAsia="Consolas" w:hAnsi="Consolas" w:cs="Consolas" w:hint="default"/>
      <w:b w:val="0"/>
      <w:bCs w:val="0"/>
      <w:i w:val="0"/>
      <w:iCs w:val="0"/>
      <w:smallCaps w:val="0"/>
      <w:strike w:val="0"/>
      <w:dstrike w:val="0"/>
      <w:spacing w:val="-20"/>
      <w:sz w:val="15"/>
      <w:szCs w:val="15"/>
      <w:u w:val="none"/>
      <w:effect w:val="none"/>
    </w:rPr>
  </w:style>
  <w:style w:type="character" w:customStyle="1" w:styleId="216pt">
    <w:name w:val="Основной текст (2) + 16 pt"/>
    <w:aliases w:val="Масштаб 80%"/>
    <w:rsid w:val="009143A4"/>
    <w:rPr>
      <w:rFonts w:ascii="Times New Roman" w:hAnsi="Times New Roman" w:cs="Times New Roman" w:hint="default"/>
      <w:strike w:val="0"/>
      <w:dstrike w:val="0"/>
      <w:w w:val="80"/>
      <w:sz w:val="32"/>
      <w:szCs w:val="32"/>
      <w:u w:val="none"/>
      <w:effect w:val="none"/>
      <w:shd w:val="clear" w:color="auto" w:fill="FFFFFF"/>
      <w:lang w:bidi="ar-SA"/>
    </w:rPr>
  </w:style>
  <w:style w:type="character" w:customStyle="1" w:styleId="blk">
    <w:name w:val="blk"/>
    <w:rsid w:val="009143A4"/>
  </w:style>
  <w:style w:type="character" w:customStyle="1" w:styleId="2f2">
    <w:name w:val="Основной шрифт абзаца2"/>
    <w:rsid w:val="009143A4"/>
  </w:style>
  <w:style w:type="character" w:customStyle="1" w:styleId="2f3">
    <w:name w:val="Основной текст (2) + Не полужирный"/>
    <w:aliases w:val="Интервал 3 pt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60"/>
      <w:sz w:val="18"/>
      <w:szCs w:val="18"/>
      <w:u w:val="none"/>
      <w:effect w:val="none"/>
    </w:rPr>
  </w:style>
  <w:style w:type="character" w:customStyle="1" w:styleId="26pt">
    <w:name w:val="Основной текст (2) + Интервал 6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130"/>
      <w:sz w:val="18"/>
      <w:szCs w:val="18"/>
      <w:u w:val="none"/>
      <w:effect w:val="none"/>
    </w:rPr>
  </w:style>
  <w:style w:type="character" w:customStyle="1" w:styleId="2-1pt">
    <w:name w:val="Основной текст (2) + Интервал -1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0"/>
      <w:sz w:val="18"/>
      <w:szCs w:val="18"/>
      <w:u w:val="none"/>
      <w:effect w:val="none"/>
    </w:rPr>
  </w:style>
  <w:style w:type="character" w:customStyle="1" w:styleId="affffc">
    <w:name w:val="Основной текст + Полужирный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</w:rPr>
  </w:style>
  <w:style w:type="character" w:customStyle="1" w:styleId="-1pt">
    <w:name w:val="Основной текст + Интервал -1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0"/>
      <w:sz w:val="18"/>
      <w:szCs w:val="18"/>
      <w:u w:val="none"/>
      <w:effect w:val="none"/>
    </w:rPr>
  </w:style>
  <w:style w:type="character" w:customStyle="1" w:styleId="1fa">
    <w:name w:val="Стиль1 Знак"/>
    <w:rsid w:val="009143A4"/>
    <w:rPr>
      <w:rFonts w:ascii="Times New Roman" w:eastAsia="Times New Roman" w:hAnsi="Times New Roman" w:cs="Times New Roman" w:hint="default"/>
      <w:sz w:val="28"/>
      <w:szCs w:val="28"/>
    </w:rPr>
  </w:style>
  <w:style w:type="character" w:customStyle="1" w:styleId="1fb">
    <w:name w:val="Название книги1"/>
    <w:rsid w:val="009143A4"/>
    <w:rPr>
      <w:b/>
      <w:bCs/>
      <w:smallCaps/>
      <w:spacing w:val="5"/>
    </w:rPr>
  </w:style>
  <w:style w:type="character" w:customStyle="1" w:styleId="s1">
    <w:name w:val="s1"/>
    <w:basedOn w:val="a0"/>
    <w:rsid w:val="009143A4"/>
  </w:style>
  <w:style w:type="character" w:customStyle="1" w:styleId="s8">
    <w:name w:val="s8"/>
    <w:basedOn w:val="a0"/>
    <w:rsid w:val="009143A4"/>
  </w:style>
  <w:style w:type="character" w:customStyle="1" w:styleId="s12">
    <w:name w:val="s12"/>
    <w:basedOn w:val="a0"/>
    <w:rsid w:val="009143A4"/>
  </w:style>
  <w:style w:type="character" w:customStyle="1" w:styleId="s2">
    <w:name w:val="s2"/>
    <w:basedOn w:val="a0"/>
    <w:rsid w:val="009143A4"/>
  </w:style>
  <w:style w:type="character" w:customStyle="1" w:styleId="s3">
    <w:name w:val="s3"/>
    <w:basedOn w:val="a0"/>
    <w:rsid w:val="009143A4"/>
  </w:style>
  <w:style w:type="character" w:customStyle="1" w:styleId="s4">
    <w:name w:val="s4"/>
    <w:basedOn w:val="a0"/>
    <w:rsid w:val="009143A4"/>
  </w:style>
  <w:style w:type="character" w:customStyle="1" w:styleId="s7">
    <w:name w:val="s7"/>
    <w:basedOn w:val="a0"/>
    <w:rsid w:val="009143A4"/>
  </w:style>
  <w:style w:type="character" w:customStyle="1" w:styleId="s10">
    <w:name w:val="s10"/>
    <w:basedOn w:val="a0"/>
    <w:rsid w:val="009143A4"/>
  </w:style>
  <w:style w:type="character" w:customStyle="1" w:styleId="s11">
    <w:name w:val="s11"/>
    <w:basedOn w:val="a0"/>
    <w:rsid w:val="009143A4"/>
  </w:style>
  <w:style w:type="character" w:customStyle="1" w:styleId="12pt">
    <w:name w:val="Основной текст + 12 pt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  <w:style w:type="character" w:customStyle="1" w:styleId="FontStyle37">
    <w:name w:val="Font Style37"/>
    <w:rsid w:val="009143A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40">
    <w:name w:val="Font Style40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affffd">
    <w:name w:val="Символ сноски"/>
    <w:rsid w:val="009143A4"/>
    <w:rPr>
      <w:vertAlign w:val="superscript"/>
    </w:rPr>
  </w:style>
  <w:style w:type="character" w:customStyle="1" w:styleId="-">
    <w:name w:val="Интернет-ссылка"/>
    <w:uiPriority w:val="99"/>
    <w:rsid w:val="009143A4"/>
    <w:rPr>
      <w:color w:val="0000FF"/>
      <w:u w:val="single"/>
      <w:lang w:val="ru-RU" w:eastAsia="ru-RU"/>
    </w:rPr>
  </w:style>
  <w:style w:type="character" w:customStyle="1" w:styleId="header-user-name">
    <w:name w:val="header-user-name"/>
    <w:basedOn w:val="a0"/>
    <w:rsid w:val="009143A4"/>
  </w:style>
  <w:style w:type="character" w:customStyle="1" w:styleId="1fc">
    <w:name w:val="Верхний колонтитул Знак1"/>
    <w:semiHidden/>
    <w:locked/>
    <w:rsid w:val="009143A4"/>
    <w:rPr>
      <w:rFonts w:ascii="Calibri" w:hAnsi="Calibri" w:hint="default"/>
      <w:color w:val="00000A"/>
      <w:kern w:val="2"/>
      <w:sz w:val="24"/>
      <w:szCs w:val="24"/>
      <w:lang w:eastAsia="zh-CN"/>
    </w:rPr>
  </w:style>
  <w:style w:type="character" w:customStyle="1" w:styleId="Absatz-Standardschriftart">
    <w:name w:val="Absatz-Standardschriftart"/>
    <w:rsid w:val="009143A4"/>
  </w:style>
  <w:style w:type="character" w:customStyle="1" w:styleId="1fd">
    <w:name w:val="Основной шрифт абзаца1"/>
    <w:rsid w:val="009143A4"/>
  </w:style>
  <w:style w:type="character" w:customStyle="1" w:styleId="WW8Num3z0">
    <w:name w:val="WW8Num3z0"/>
    <w:rsid w:val="009143A4"/>
    <w:rPr>
      <w:b/>
      <w:bCs w:val="0"/>
    </w:rPr>
  </w:style>
  <w:style w:type="character" w:customStyle="1" w:styleId="WW8Num3z2">
    <w:name w:val="WW8Num3z2"/>
    <w:rsid w:val="009143A4"/>
    <w:rPr>
      <w:b w:val="0"/>
      <w:bCs w:val="0"/>
    </w:rPr>
  </w:style>
  <w:style w:type="character" w:customStyle="1" w:styleId="affffe">
    <w:name w:val="Символ нумерации"/>
    <w:rsid w:val="009143A4"/>
  </w:style>
  <w:style w:type="character" w:customStyle="1" w:styleId="FontStyle16">
    <w:name w:val="Font Style16"/>
    <w:rsid w:val="009143A4"/>
    <w:rPr>
      <w:rFonts w:ascii="Times New Roman" w:hAnsi="Times New Roman" w:cs="Times New Roman" w:hint="default"/>
      <w:sz w:val="26"/>
      <w:szCs w:val="26"/>
    </w:rPr>
  </w:style>
  <w:style w:type="character" w:customStyle="1" w:styleId="51">
    <w:name w:val="Основной текст (5)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5"/>
      <w:w w:val="100"/>
      <w:position w:val="0"/>
      <w:sz w:val="19"/>
      <w:szCs w:val="19"/>
      <w:u w:val="none"/>
      <w:effect w:val="none"/>
      <w:lang w:val="ru-RU" w:eastAsia="ru-RU" w:bidi="ru-RU"/>
    </w:rPr>
  </w:style>
  <w:style w:type="character" w:customStyle="1" w:styleId="3f2">
    <w:name w:val="Основной шрифт абзаца3"/>
    <w:rsid w:val="009143A4"/>
  </w:style>
  <w:style w:type="character" w:customStyle="1" w:styleId="1fe">
    <w:name w:val="Текст сноски Знак1"/>
    <w:semiHidden/>
    <w:locked/>
    <w:rsid w:val="009143A4"/>
    <w:rPr>
      <w:lang w:eastAsia="ar-SA"/>
    </w:rPr>
  </w:style>
  <w:style w:type="character" w:customStyle="1" w:styleId="1ff">
    <w:name w:val="Текст выноски Знак1"/>
    <w:semiHidden/>
    <w:locked/>
    <w:rsid w:val="009143A4"/>
    <w:rPr>
      <w:rFonts w:ascii="Tahoma" w:hAnsi="Tahoma" w:cs="Tahoma" w:hint="default"/>
      <w:sz w:val="16"/>
      <w:szCs w:val="16"/>
      <w:lang w:eastAsia="ar-SA"/>
    </w:rPr>
  </w:style>
  <w:style w:type="character" w:customStyle="1" w:styleId="WW-Absatz-Standardschriftart">
    <w:name w:val="WW-Absatz-Standardschriftart"/>
    <w:rsid w:val="009143A4"/>
  </w:style>
  <w:style w:type="character" w:customStyle="1" w:styleId="WW-Absatz-Standardschriftart1">
    <w:name w:val="WW-Absatz-Standardschriftart1"/>
    <w:rsid w:val="009143A4"/>
  </w:style>
  <w:style w:type="character" w:customStyle="1" w:styleId="WW-Absatz-Standardschriftart11">
    <w:name w:val="WW-Absatz-Standardschriftart11"/>
    <w:rsid w:val="009143A4"/>
  </w:style>
  <w:style w:type="character" w:customStyle="1" w:styleId="WW-Absatz-Standardschriftart111">
    <w:name w:val="WW-Absatz-Standardschriftart111"/>
    <w:rsid w:val="009143A4"/>
  </w:style>
  <w:style w:type="character" w:customStyle="1" w:styleId="WW-Absatz-Standardschriftart1111">
    <w:name w:val="WW-Absatz-Standardschriftart1111"/>
    <w:rsid w:val="009143A4"/>
  </w:style>
  <w:style w:type="character" w:customStyle="1" w:styleId="WW8Num1z0">
    <w:name w:val="WW8Num1z0"/>
    <w:rsid w:val="009143A4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</w:rPr>
  </w:style>
  <w:style w:type="character" w:customStyle="1" w:styleId="WW8Num2z0">
    <w:name w:val="WW8Num2z0"/>
    <w:rsid w:val="009143A4"/>
    <w:rPr>
      <w:b w:val="0"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2z1">
    <w:name w:val="WW8Num2z1"/>
    <w:rsid w:val="009143A4"/>
    <w:rPr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7z0">
    <w:name w:val="WW8Num7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9z0">
    <w:name w:val="WW8Num9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10z0">
    <w:name w:val="WW8Num10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-4"/>
      <w:w w:val="100"/>
      <w:position w:val="0"/>
      <w:sz w:val="24"/>
      <w:szCs w:val="24"/>
      <w:u w:val="none"/>
      <w:effect w:val="none"/>
      <w:vertAlign w:val="baseline"/>
      <w:lang w:val="ru-RU"/>
    </w:rPr>
  </w:style>
  <w:style w:type="character" w:customStyle="1" w:styleId="WW8Num14z1">
    <w:name w:val="WW8Num14z1"/>
    <w:rsid w:val="009143A4"/>
    <w:rPr>
      <w:rFonts w:ascii="Symbol" w:hAnsi="Symbol" w:hint="default"/>
    </w:rPr>
  </w:style>
  <w:style w:type="character" w:customStyle="1" w:styleId="WW8Num15z0">
    <w:name w:val="WW8Num15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17z0">
    <w:name w:val="WW8Num17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21z0">
    <w:name w:val="WW8Num21z0"/>
    <w:rsid w:val="009143A4"/>
    <w:rPr>
      <w:color w:val="000000"/>
    </w:rPr>
  </w:style>
  <w:style w:type="character" w:customStyle="1" w:styleId="WW8Num25z0">
    <w:name w:val="WW8Num25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31z0">
    <w:name w:val="WW8Num31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-4"/>
      <w:w w:val="100"/>
      <w:position w:val="0"/>
      <w:sz w:val="24"/>
      <w:szCs w:val="24"/>
      <w:u w:val="none"/>
      <w:effect w:val="none"/>
      <w:vertAlign w:val="baseline"/>
      <w:lang w:val="ru-RU"/>
    </w:rPr>
  </w:style>
  <w:style w:type="character" w:customStyle="1" w:styleId="WW8Num34z0">
    <w:name w:val="WW8Num34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FontStyle25">
    <w:name w:val="Font Style25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FontStyle26">
    <w:name w:val="Font Style26"/>
    <w:rsid w:val="009143A4"/>
    <w:rPr>
      <w:rFonts w:ascii="Georgia" w:hAnsi="Georgia" w:cs="Georgia" w:hint="default"/>
      <w:b/>
      <w:bCs/>
      <w:sz w:val="18"/>
      <w:szCs w:val="18"/>
    </w:rPr>
  </w:style>
  <w:style w:type="character" w:customStyle="1" w:styleId="FontStyle28">
    <w:name w:val="Font Style28"/>
    <w:rsid w:val="009143A4"/>
    <w:rPr>
      <w:rFonts w:ascii="Times New Roman" w:hAnsi="Times New Roman" w:cs="Times New Roman" w:hint="default"/>
      <w:sz w:val="14"/>
      <w:szCs w:val="14"/>
    </w:rPr>
  </w:style>
  <w:style w:type="character" w:customStyle="1" w:styleId="FontStyle34">
    <w:name w:val="Font Style34"/>
    <w:rsid w:val="009143A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35">
    <w:name w:val="Font Style35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val">
    <w:name w:val="val"/>
    <w:basedOn w:val="1fd"/>
    <w:rsid w:val="009143A4"/>
  </w:style>
  <w:style w:type="character" w:customStyle="1" w:styleId="afffff">
    <w:name w:val="Сравнение редакций. Добавленный фрагмент"/>
    <w:rsid w:val="009143A4"/>
    <w:rPr>
      <w:b/>
      <w:bCs w:val="0"/>
      <w:color w:val="0000FF"/>
    </w:rPr>
  </w:style>
  <w:style w:type="character" w:customStyle="1" w:styleId="7pt">
    <w:name w:val="Основной текст + 7 pt"/>
    <w:rsid w:val="009143A4"/>
    <w:rPr>
      <w:rFonts w:ascii="Times New Roman" w:hAnsi="Times New Roman" w:cs="Times New Roman" w:hint="default"/>
      <w:strike w:val="0"/>
      <w:dstrike w:val="0"/>
      <w:sz w:val="14"/>
      <w:szCs w:val="14"/>
      <w:u w:val="none"/>
      <w:effect w:val="none"/>
    </w:rPr>
  </w:style>
  <w:style w:type="character" w:customStyle="1" w:styleId="7pt1">
    <w:name w:val="Основной текст + 7 pt1"/>
    <w:rsid w:val="009143A4"/>
    <w:rPr>
      <w:rFonts w:ascii="Times New Roman" w:hAnsi="Times New Roman" w:cs="Times New Roman" w:hint="default"/>
      <w:strike w:val="0"/>
      <w:dstrike w:val="0"/>
      <w:sz w:val="14"/>
      <w:szCs w:val="14"/>
      <w:u w:val="none"/>
      <w:effect w:val="none"/>
    </w:rPr>
  </w:style>
  <w:style w:type="character" w:customStyle="1" w:styleId="ArialUnicodeMS">
    <w:name w:val="Основной текст + Arial Unicode MS"/>
    <w:rsid w:val="009143A4"/>
    <w:rPr>
      <w:rFonts w:ascii="Arial Unicode MS" w:eastAsia="Arial Unicode MS" w:hAnsi="Arial Unicode MS" w:cs="Arial Unicode MS" w:hint="eastAsia"/>
      <w:i/>
      <w:iCs/>
      <w:strike w:val="0"/>
      <w:dstrike w:val="0"/>
      <w:sz w:val="45"/>
      <w:szCs w:val="45"/>
      <w:u w:val="none"/>
      <w:effect w:val="none"/>
    </w:rPr>
  </w:style>
  <w:style w:type="character" w:customStyle="1" w:styleId="FontStyle30">
    <w:name w:val="Font Style30"/>
    <w:rsid w:val="009143A4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highlighthighlightactive">
    <w:name w:val="highlight highlight_active"/>
    <w:basedOn w:val="1fd"/>
    <w:rsid w:val="009143A4"/>
  </w:style>
  <w:style w:type="character" w:customStyle="1" w:styleId="FontStyle31">
    <w:name w:val="Font Style31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9">
    <w:name w:val="Font Style2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2">
    <w:name w:val="Font Style2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19">
    <w:name w:val="Font Style1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1">
    <w:name w:val="Font Style21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7">
    <w:name w:val="Font Style2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38">
    <w:name w:val="Font Style38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8pt">
    <w:name w:val="Основной текст + 8 pt"/>
    <w:rsid w:val="009143A4"/>
    <w:rPr>
      <w:rFonts w:ascii="Times New Roman" w:hAnsi="Times New Roman" w:cs="Times New Roman" w:hint="default"/>
      <w:smallCaps/>
      <w:strike w:val="0"/>
      <w:dstrike w:val="0"/>
      <w:spacing w:val="10"/>
      <w:sz w:val="16"/>
      <w:szCs w:val="16"/>
      <w:u w:val="none"/>
      <w:effect w:val="none"/>
    </w:rPr>
  </w:style>
  <w:style w:type="character" w:customStyle="1" w:styleId="FontStyle17">
    <w:name w:val="Font Style1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9pt">
    <w:name w:val="Основной текст + 9 pt"/>
    <w:rsid w:val="009143A4"/>
    <w:rPr>
      <w:rFonts w:ascii="Times New Roman" w:hAnsi="Times New Roman" w:cs="Times New Roman" w:hint="default"/>
      <w:b/>
      <w:bCs/>
      <w:strike w:val="0"/>
      <w:dstrike w:val="0"/>
      <w:spacing w:val="1"/>
      <w:sz w:val="18"/>
      <w:szCs w:val="18"/>
      <w:u w:val="none"/>
      <w:effect w:val="none"/>
      <w:lang w:val="en-US"/>
    </w:rPr>
  </w:style>
  <w:style w:type="character" w:customStyle="1" w:styleId="FontStyle32">
    <w:name w:val="Font Style3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18">
    <w:name w:val="Font Style18"/>
    <w:rsid w:val="009143A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23">
    <w:name w:val="Font Style23"/>
    <w:rsid w:val="009143A4"/>
    <w:rPr>
      <w:rFonts w:ascii="Bookman Old Style" w:hAnsi="Bookman Old Style" w:cs="Bookman Old Style" w:hint="default"/>
      <w:b/>
      <w:bCs/>
      <w:i/>
      <w:iCs/>
      <w:sz w:val="16"/>
      <w:szCs w:val="16"/>
    </w:rPr>
  </w:style>
  <w:style w:type="character" w:customStyle="1" w:styleId="FontStyle33">
    <w:name w:val="Font Style33"/>
    <w:rsid w:val="009143A4"/>
    <w:rPr>
      <w:rFonts w:ascii="Times New Roman" w:hAnsi="Times New Roman" w:cs="Times New Roman" w:hint="default"/>
      <w:i/>
      <w:iCs/>
      <w:spacing w:val="-30"/>
      <w:sz w:val="28"/>
      <w:szCs w:val="28"/>
    </w:rPr>
  </w:style>
  <w:style w:type="character" w:customStyle="1" w:styleId="FontStyle41">
    <w:name w:val="Font Style41"/>
    <w:rsid w:val="009143A4"/>
    <w:rPr>
      <w:rFonts w:ascii="Times New Roman" w:hAnsi="Times New Roman" w:cs="Times New Roman" w:hint="default"/>
      <w:spacing w:val="-10"/>
      <w:sz w:val="20"/>
      <w:szCs w:val="20"/>
    </w:rPr>
  </w:style>
  <w:style w:type="character" w:customStyle="1" w:styleId="FontStyle43">
    <w:name w:val="Font Style43"/>
    <w:rsid w:val="009143A4"/>
    <w:rPr>
      <w:rFonts w:ascii="Times New Roman" w:hAnsi="Times New Roman" w:cs="Times New Roman" w:hint="default"/>
      <w:b/>
      <w:bCs/>
      <w:i/>
      <w:iCs/>
      <w:spacing w:val="10"/>
      <w:sz w:val="22"/>
      <w:szCs w:val="22"/>
    </w:rPr>
  </w:style>
  <w:style w:type="character" w:customStyle="1" w:styleId="FontStyle47">
    <w:name w:val="Font Style4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45">
    <w:name w:val="Font Style45"/>
    <w:rsid w:val="009143A4"/>
    <w:rPr>
      <w:rFonts w:ascii="Times New Roman" w:hAnsi="Times New Roman" w:cs="Times New Roman" w:hint="default"/>
      <w:spacing w:val="10"/>
      <w:sz w:val="22"/>
      <w:szCs w:val="22"/>
    </w:rPr>
  </w:style>
  <w:style w:type="character" w:customStyle="1" w:styleId="FontStyle11">
    <w:name w:val="Font Style11"/>
    <w:rsid w:val="009143A4"/>
    <w:rPr>
      <w:rFonts w:ascii="Times New Roman" w:hAnsi="Times New Roman" w:cs="Times New Roman" w:hint="default"/>
      <w:sz w:val="24"/>
      <w:szCs w:val="24"/>
    </w:rPr>
  </w:style>
  <w:style w:type="character" w:customStyle="1" w:styleId="FontStyle13">
    <w:name w:val="Font Style13"/>
    <w:rsid w:val="009143A4"/>
    <w:rPr>
      <w:rFonts w:ascii="Times New Roman" w:hAnsi="Times New Roman" w:cs="Times New Roman" w:hint="default"/>
      <w:sz w:val="24"/>
      <w:szCs w:val="24"/>
    </w:rPr>
  </w:style>
  <w:style w:type="character" w:customStyle="1" w:styleId="FontStyle14">
    <w:name w:val="Font Style14"/>
    <w:rsid w:val="009143A4"/>
    <w:rPr>
      <w:rFonts w:ascii="Times New Roman" w:hAnsi="Times New Roman" w:cs="Times New Roman" w:hint="default"/>
      <w:b/>
      <w:bCs/>
      <w:i/>
      <w:iCs/>
      <w:sz w:val="24"/>
      <w:szCs w:val="24"/>
    </w:rPr>
  </w:style>
  <w:style w:type="character" w:customStyle="1" w:styleId="170">
    <w:name w:val="Знак Знак17"/>
    <w:rsid w:val="009143A4"/>
    <w:rPr>
      <w:b/>
      <w:bCs w:val="0"/>
      <w:sz w:val="28"/>
      <w:lang w:val="ru-RU" w:eastAsia="ar-SA" w:bidi="ar-SA"/>
    </w:rPr>
  </w:style>
  <w:style w:type="character" w:customStyle="1" w:styleId="FontStyle24">
    <w:name w:val="Font Style24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FontStyle39">
    <w:name w:val="Font Style3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214pt">
    <w:name w:val="Основной текст (2) + 14 pt"/>
    <w:aliases w:val="Полужирный"/>
    <w:rsid w:val="009143A4"/>
    <w:rPr>
      <w:rFonts w:ascii="Times New Roman" w:eastAsia="Times New Roman" w:hAnsi="Times New Roman" w:cs="Times New Roman" w:hint="default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  <w:lang w:val="ru-RU" w:eastAsia="ru-RU" w:bidi="ru-RU"/>
    </w:rPr>
  </w:style>
  <w:style w:type="character" w:customStyle="1" w:styleId="43">
    <w:name w:val="Основной текст (4)_"/>
    <w:rsid w:val="009143A4"/>
    <w:rPr>
      <w:b/>
      <w:bCs/>
      <w:spacing w:val="-4"/>
      <w:sz w:val="25"/>
      <w:szCs w:val="25"/>
      <w:shd w:val="clear" w:color="auto" w:fill="FFFFFF"/>
    </w:rPr>
  </w:style>
  <w:style w:type="table" w:styleId="afffff0">
    <w:name w:val="Table Grid"/>
    <w:basedOn w:val="a1"/>
    <w:rsid w:val="009143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Light Shading Accent 2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943634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-3">
    <w:name w:val="Light Shading Accent 3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76923C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-4">
    <w:name w:val="Light Shading Accent 4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5F497A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-5">
    <w:name w:val="Light Shading Accent 5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31849B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ff0">
    <w:name w:val="Светлая заливка1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">
    <w:name w:val="Светлая заливка - Акцент 11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365F9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styleId="afffff1">
    <w:name w:val="Strong"/>
    <w:basedOn w:val="a0"/>
    <w:uiPriority w:val="22"/>
    <w:qFormat/>
    <w:rsid w:val="00030984"/>
    <w:rPr>
      <w:b/>
      <w:bCs/>
    </w:rPr>
  </w:style>
  <w:style w:type="character" w:styleId="afffff2">
    <w:name w:val="Emphasis"/>
    <w:basedOn w:val="a0"/>
    <w:uiPriority w:val="20"/>
    <w:qFormat/>
    <w:rsid w:val="0003098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annotation text" w:uiPriority="0" w:qFormat="1"/>
    <w:lsdException w:name="header" w:uiPriority="0" w:qFormat="1"/>
    <w:lsdException w:name="footer" w:uiPriority="0" w:qFormat="1"/>
    <w:lsdException w:name="caption" w:uiPriority="0" w:qFormat="1"/>
    <w:lsdException w:name="footnote reference" w:uiPriority="0"/>
    <w:lsdException w:name="annotation reference" w:uiPriority="0"/>
    <w:lsdException w:name="List" w:uiPriority="0" w:qFormat="1"/>
    <w:lsdException w:name="List 2" w:uiPriority="0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 w:qFormat="1"/>
    <w:lsdException w:name="Subtitle" w:semiHidden="0" w:uiPriority="0" w:unhideWhenUsed="0" w:qFormat="1"/>
    <w:lsdException w:name="Body Text 2" w:uiPriority="0" w:qFormat="1"/>
    <w:lsdException w:name="Body Text 3" w:uiPriority="0" w:qFormat="1"/>
    <w:lsdException w:name="Body Text Indent 2" w:uiPriority="0" w:qFormat="1"/>
    <w:lsdException w:name="Body Text Indent 3" w:uiPriority="0" w:qFormat="1"/>
    <w:lsdException w:name="Block Text" w:uiPriority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 w:qFormat="1"/>
    <w:lsdException w:name="Normal (Web)" w:uiPriority="0" w:qFormat="1"/>
    <w:lsdException w:name="HTML Preformatted" w:uiPriority="0"/>
    <w:lsdException w:name="annotation subject" w:uiPriority="0" w:qFormat="1"/>
    <w:lsdException w:name="Balloon Text" w:uiPriority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0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3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9143A4"/>
    <w:pPr>
      <w:keepNext/>
      <w:spacing w:before="120" w:after="360" w:line="360" w:lineRule="auto"/>
      <w:ind w:left="2552" w:hanging="1276"/>
      <w:outlineLvl w:val="0"/>
    </w:pPr>
    <w:rPr>
      <w:rFonts w:ascii="Arial" w:hAnsi="Arial"/>
      <w:b/>
      <w:caps/>
      <w:kern w:val="28"/>
      <w:sz w:val="28"/>
      <w:szCs w:val="20"/>
      <w:lang w:val="x-none" w:eastAsia="x-none"/>
    </w:rPr>
  </w:style>
  <w:style w:type="paragraph" w:styleId="2">
    <w:name w:val="heading 2"/>
    <w:aliases w:val="H2,&quot;Изумруд&quot;"/>
    <w:basedOn w:val="a"/>
    <w:next w:val="a"/>
    <w:link w:val="20"/>
    <w:semiHidden/>
    <w:unhideWhenUsed/>
    <w:qFormat/>
    <w:rsid w:val="009143A4"/>
    <w:pPr>
      <w:keepNext/>
      <w:spacing w:after="240" w:line="360" w:lineRule="auto"/>
      <w:ind w:left="1276" w:hanging="567"/>
      <w:outlineLvl w:val="1"/>
    </w:pPr>
    <w:rPr>
      <w:rFonts w:ascii="Arial" w:hAnsi="Arial"/>
      <w:b/>
      <w:sz w:val="28"/>
      <w:szCs w:val="20"/>
      <w:lang w:val="x-none" w:eastAsia="x-none"/>
    </w:rPr>
  </w:style>
  <w:style w:type="paragraph" w:styleId="3">
    <w:name w:val="heading 3"/>
    <w:aliases w:val="H3,&quot;Сапфир&quot;"/>
    <w:basedOn w:val="a"/>
    <w:next w:val="a"/>
    <w:link w:val="30"/>
    <w:semiHidden/>
    <w:unhideWhenUsed/>
    <w:qFormat/>
    <w:rsid w:val="009143A4"/>
    <w:pPr>
      <w:keepNext/>
      <w:jc w:val="center"/>
      <w:outlineLvl w:val="2"/>
    </w:pPr>
    <w:rPr>
      <w:b/>
      <w:i/>
      <w:sz w:val="28"/>
      <w:szCs w:val="20"/>
      <w:lang w:val="x-none" w:eastAsia="x-none"/>
    </w:rPr>
  </w:style>
  <w:style w:type="paragraph" w:styleId="4">
    <w:name w:val="heading 4"/>
    <w:basedOn w:val="a"/>
    <w:next w:val="a"/>
    <w:link w:val="40"/>
    <w:semiHidden/>
    <w:unhideWhenUsed/>
    <w:qFormat/>
    <w:rsid w:val="009143A4"/>
    <w:pPr>
      <w:keepNext/>
      <w:outlineLvl w:val="3"/>
    </w:pPr>
    <w:rPr>
      <w:b/>
      <w:i/>
      <w:sz w:val="28"/>
      <w:szCs w:val="20"/>
      <w:lang w:val="x-none" w:eastAsia="x-none"/>
    </w:rPr>
  </w:style>
  <w:style w:type="paragraph" w:styleId="5">
    <w:name w:val="heading 5"/>
    <w:basedOn w:val="a"/>
    <w:next w:val="a"/>
    <w:link w:val="50"/>
    <w:semiHidden/>
    <w:unhideWhenUsed/>
    <w:qFormat/>
    <w:rsid w:val="009143A4"/>
    <w:pPr>
      <w:keepNext/>
      <w:outlineLvl w:val="4"/>
    </w:pPr>
    <w:rPr>
      <w:b/>
      <w:sz w:val="28"/>
      <w:szCs w:val="20"/>
      <w:lang w:val="x-none" w:eastAsia="x-none"/>
    </w:rPr>
  </w:style>
  <w:style w:type="paragraph" w:styleId="6">
    <w:name w:val="heading 6"/>
    <w:aliases w:val="H6"/>
    <w:basedOn w:val="a"/>
    <w:next w:val="a"/>
    <w:link w:val="60"/>
    <w:semiHidden/>
    <w:unhideWhenUsed/>
    <w:qFormat/>
    <w:rsid w:val="009143A4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7">
    <w:name w:val="heading 7"/>
    <w:basedOn w:val="a"/>
    <w:next w:val="a"/>
    <w:link w:val="70"/>
    <w:semiHidden/>
    <w:unhideWhenUsed/>
    <w:qFormat/>
    <w:rsid w:val="009143A4"/>
    <w:pPr>
      <w:spacing w:before="240" w:after="60"/>
      <w:outlineLvl w:val="6"/>
    </w:pPr>
    <w:rPr>
      <w:rFonts w:ascii="Calibri" w:hAnsi="Calibri"/>
      <w:lang w:val="x-none" w:eastAsia="x-none"/>
    </w:rPr>
  </w:style>
  <w:style w:type="paragraph" w:styleId="8">
    <w:name w:val="heading 8"/>
    <w:basedOn w:val="a"/>
    <w:next w:val="a"/>
    <w:link w:val="80"/>
    <w:semiHidden/>
    <w:unhideWhenUsed/>
    <w:qFormat/>
    <w:rsid w:val="009143A4"/>
    <w:pPr>
      <w:spacing w:before="240" w:after="60"/>
      <w:outlineLvl w:val="7"/>
    </w:pPr>
    <w:rPr>
      <w:i/>
      <w:iCs/>
      <w:lang w:val="x-none" w:eastAsia="x-none"/>
    </w:rPr>
  </w:style>
  <w:style w:type="paragraph" w:styleId="9">
    <w:name w:val="heading 9"/>
    <w:basedOn w:val="a"/>
    <w:next w:val="a"/>
    <w:link w:val="90"/>
    <w:semiHidden/>
    <w:unhideWhenUsed/>
    <w:qFormat/>
    <w:rsid w:val="009143A4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9143A4"/>
    <w:rPr>
      <w:rFonts w:ascii="Arial" w:eastAsia="Times New Roman" w:hAnsi="Arial" w:cs="Times New Roman"/>
      <w:b/>
      <w:caps/>
      <w:kern w:val="28"/>
      <w:sz w:val="28"/>
      <w:szCs w:val="20"/>
      <w:lang w:val="x-none" w:eastAsia="x-none"/>
    </w:rPr>
  </w:style>
  <w:style w:type="character" w:customStyle="1" w:styleId="20">
    <w:name w:val="Заголовок 2 Знак"/>
    <w:aliases w:val="H2 Знак,&quot;Изумруд&quot; Знак"/>
    <w:basedOn w:val="a0"/>
    <w:link w:val="2"/>
    <w:semiHidden/>
    <w:rsid w:val="009143A4"/>
    <w:rPr>
      <w:rFonts w:ascii="Arial" w:eastAsia="Times New Roman" w:hAnsi="Arial" w:cs="Times New Roman"/>
      <w:b/>
      <w:sz w:val="28"/>
      <w:szCs w:val="20"/>
      <w:lang w:val="x-none" w:eastAsia="x-none"/>
    </w:rPr>
  </w:style>
  <w:style w:type="character" w:customStyle="1" w:styleId="30">
    <w:name w:val="Заголовок 3 Знак"/>
    <w:aliases w:val="H3 Знак,&quot;Сапфир&quot; Знак"/>
    <w:basedOn w:val="a0"/>
    <w:link w:val="3"/>
    <w:semiHidden/>
    <w:rsid w:val="009143A4"/>
    <w:rPr>
      <w:rFonts w:ascii="Times New Roman" w:eastAsia="Times New Roman" w:hAnsi="Times New Roman" w:cs="Times New Roman"/>
      <w:b/>
      <w:i/>
      <w:sz w:val="28"/>
      <w:szCs w:val="20"/>
      <w:lang w:val="x-none" w:eastAsia="x-none"/>
    </w:rPr>
  </w:style>
  <w:style w:type="character" w:customStyle="1" w:styleId="40">
    <w:name w:val="Заголовок 4 Знак"/>
    <w:basedOn w:val="a0"/>
    <w:link w:val="4"/>
    <w:semiHidden/>
    <w:rsid w:val="009143A4"/>
    <w:rPr>
      <w:rFonts w:ascii="Times New Roman" w:eastAsia="Times New Roman" w:hAnsi="Times New Roman" w:cs="Times New Roman"/>
      <w:b/>
      <w:i/>
      <w:sz w:val="28"/>
      <w:szCs w:val="20"/>
      <w:lang w:val="x-none" w:eastAsia="x-none"/>
    </w:rPr>
  </w:style>
  <w:style w:type="character" w:customStyle="1" w:styleId="50">
    <w:name w:val="Заголовок 5 Знак"/>
    <w:basedOn w:val="a0"/>
    <w:link w:val="5"/>
    <w:semiHidden/>
    <w:rsid w:val="009143A4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60">
    <w:name w:val="Заголовок 6 Знак"/>
    <w:aliases w:val="H6 Знак"/>
    <w:basedOn w:val="a0"/>
    <w:link w:val="6"/>
    <w:semiHidden/>
    <w:rsid w:val="009143A4"/>
    <w:rPr>
      <w:rFonts w:ascii="Calibri" w:eastAsia="Times New Roman" w:hAnsi="Calibri" w:cs="Times New Roman"/>
      <w:b/>
      <w:bCs/>
      <w:lang w:val="x-none" w:eastAsia="x-none"/>
    </w:rPr>
  </w:style>
  <w:style w:type="character" w:customStyle="1" w:styleId="70">
    <w:name w:val="Заголовок 7 Знак"/>
    <w:basedOn w:val="a0"/>
    <w:link w:val="7"/>
    <w:semiHidden/>
    <w:rsid w:val="009143A4"/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customStyle="1" w:styleId="80">
    <w:name w:val="Заголовок 8 Знак"/>
    <w:basedOn w:val="a0"/>
    <w:link w:val="8"/>
    <w:semiHidden/>
    <w:rsid w:val="009143A4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basedOn w:val="a0"/>
    <w:link w:val="9"/>
    <w:semiHidden/>
    <w:rsid w:val="009143A4"/>
    <w:rPr>
      <w:rFonts w:ascii="Cambria" w:eastAsia="Times New Roman" w:hAnsi="Cambria" w:cs="Times New Roman"/>
      <w:i/>
      <w:iCs/>
      <w:color w:val="404040"/>
      <w:sz w:val="20"/>
      <w:szCs w:val="20"/>
      <w:lang w:val="en-US" w:bidi="en-US"/>
    </w:rPr>
  </w:style>
  <w:style w:type="character" w:styleId="a3">
    <w:name w:val="Hyperlink"/>
    <w:semiHidden/>
    <w:unhideWhenUsed/>
    <w:rsid w:val="009143A4"/>
    <w:rPr>
      <w:color w:val="0000FF"/>
      <w:u w:val="single"/>
    </w:rPr>
  </w:style>
  <w:style w:type="character" w:styleId="a4">
    <w:name w:val="FollowedHyperlink"/>
    <w:semiHidden/>
    <w:unhideWhenUsed/>
    <w:rsid w:val="009143A4"/>
    <w:rPr>
      <w:color w:val="800080"/>
      <w:u w:val="single"/>
    </w:rPr>
  </w:style>
  <w:style w:type="character" w:customStyle="1" w:styleId="11">
    <w:name w:val="Заголовок 1 Знак1"/>
    <w:aliases w:val="Раздел Договора Знак1,H1 Знак1,&quot;Алмаз&quot; Знак1"/>
    <w:basedOn w:val="a0"/>
    <w:rsid w:val="009143A4"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character" w:customStyle="1" w:styleId="21">
    <w:name w:val="Заголовок 2 Знак1"/>
    <w:aliases w:val="H2 Знак1,&quot;Изумруд&quot; Знак1"/>
    <w:basedOn w:val="a0"/>
    <w:semiHidden/>
    <w:rsid w:val="009143A4"/>
    <w:rPr>
      <w:rFonts w:asciiTheme="majorHAnsi" w:eastAsiaTheme="majorEastAsia" w:hAnsiTheme="majorHAnsi" w:cstheme="majorBidi" w:hint="default"/>
      <w:b/>
      <w:bCs/>
      <w:color w:val="4F81BD" w:themeColor="accent1"/>
      <w:sz w:val="26"/>
      <w:szCs w:val="26"/>
    </w:rPr>
  </w:style>
  <w:style w:type="character" w:customStyle="1" w:styleId="31">
    <w:name w:val="Заголовок 3 Знак1"/>
    <w:aliases w:val="H3 Знак1,&quot;Сапфир&quot; Знак1"/>
    <w:basedOn w:val="a0"/>
    <w:semiHidden/>
    <w:rsid w:val="009143A4"/>
    <w:rPr>
      <w:rFonts w:asciiTheme="majorHAnsi" w:eastAsiaTheme="majorEastAsia" w:hAnsiTheme="majorHAnsi" w:cstheme="majorBidi" w:hint="default"/>
      <w:b/>
      <w:bCs/>
      <w:color w:val="4F81BD" w:themeColor="accent1"/>
      <w:sz w:val="24"/>
      <w:szCs w:val="24"/>
    </w:rPr>
  </w:style>
  <w:style w:type="character" w:customStyle="1" w:styleId="61">
    <w:name w:val="Заголовок 6 Знак1"/>
    <w:aliases w:val="H6 Знак1"/>
    <w:basedOn w:val="a0"/>
    <w:semiHidden/>
    <w:rsid w:val="009143A4"/>
    <w:rPr>
      <w:rFonts w:asciiTheme="majorHAnsi" w:eastAsiaTheme="majorEastAsia" w:hAnsiTheme="majorHAnsi" w:cstheme="majorBidi" w:hint="default"/>
      <w:i/>
      <w:iCs/>
      <w:color w:val="243F60" w:themeColor="accent1" w:themeShade="7F"/>
      <w:sz w:val="24"/>
      <w:szCs w:val="24"/>
    </w:rPr>
  </w:style>
  <w:style w:type="paragraph" w:styleId="HTML">
    <w:name w:val="HTML Preformatted"/>
    <w:basedOn w:val="a"/>
    <w:link w:val="HTML0"/>
    <w:semiHidden/>
    <w:unhideWhenUsed/>
    <w:rsid w:val="009143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9143A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semiHidden/>
    <w:unhideWhenUsed/>
    <w:qFormat/>
    <w:rsid w:val="009143A4"/>
    <w:pPr>
      <w:spacing w:after="360" w:line="324" w:lineRule="auto"/>
    </w:pPr>
  </w:style>
  <w:style w:type="paragraph" w:styleId="12">
    <w:name w:val="toc 1"/>
    <w:basedOn w:val="a"/>
    <w:next w:val="a"/>
    <w:autoRedefine/>
    <w:semiHidden/>
    <w:unhideWhenUsed/>
    <w:qFormat/>
    <w:rsid w:val="009143A4"/>
    <w:pPr>
      <w:spacing w:before="360" w:after="360"/>
    </w:pPr>
    <w:rPr>
      <w:b/>
      <w:caps/>
      <w:lang w:val="en-US" w:eastAsia="en-US"/>
    </w:rPr>
  </w:style>
  <w:style w:type="paragraph" w:styleId="a6">
    <w:name w:val="footnote text"/>
    <w:basedOn w:val="a"/>
    <w:link w:val="a7"/>
    <w:semiHidden/>
    <w:unhideWhenUsed/>
    <w:qFormat/>
    <w:rsid w:val="009143A4"/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9143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text"/>
    <w:basedOn w:val="a"/>
    <w:link w:val="a9"/>
    <w:semiHidden/>
    <w:unhideWhenUsed/>
    <w:qFormat/>
    <w:rsid w:val="009143A4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semiHidden/>
    <w:rsid w:val="009143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semiHidden/>
    <w:unhideWhenUsed/>
    <w:qFormat/>
    <w:rsid w:val="009143A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Верхний колонтитул Знак"/>
    <w:basedOn w:val="a0"/>
    <w:link w:val="aa"/>
    <w:semiHidden/>
    <w:rsid w:val="009143A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c">
    <w:name w:val="footer"/>
    <w:basedOn w:val="a"/>
    <w:link w:val="ad"/>
    <w:semiHidden/>
    <w:unhideWhenUsed/>
    <w:qFormat/>
    <w:rsid w:val="009143A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d">
    <w:name w:val="Нижний колонтитул Знак"/>
    <w:basedOn w:val="a0"/>
    <w:link w:val="ac"/>
    <w:semiHidden/>
    <w:rsid w:val="009143A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e">
    <w:name w:val="caption"/>
    <w:basedOn w:val="a"/>
    <w:semiHidden/>
    <w:unhideWhenUsed/>
    <w:qFormat/>
    <w:rsid w:val="009143A4"/>
    <w:pPr>
      <w:jc w:val="center"/>
    </w:pPr>
    <w:rPr>
      <w:sz w:val="28"/>
      <w:szCs w:val="20"/>
    </w:rPr>
  </w:style>
  <w:style w:type="paragraph" w:styleId="af">
    <w:name w:val="List"/>
    <w:basedOn w:val="a"/>
    <w:semiHidden/>
    <w:unhideWhenUsed/>
    <w:qFormat/>
    <w:rsid w:val="009143A4"/>
    <w:pPr>
      <w:tabs>
        <w:tab w:val="num" w:pos="720"/>
      </w:tabs>
      <w:spacing w:before="40" w:after="40"/>
      <w:ind w:left="720" w:hanging="360"/>
      <w:jc w:val="both"/>
    </w:pPr>
    <w:rPr>
      <w:szCs w:val="20"/>
    </w:rPr>
  </w:style>
  <w:style w:type="paragraph" w:styleId="22">
    <w:name w:val="List 2"/>
    <w:basedOn w:val="a"/>
    <w:semiHidden/>
    <w:unhideWhenUsed/>
    <w:qFormat/>
    <w:rsid w:val="009143A4"/>
    <w:pPr>
      <w:ind w:left="566" w:hanging="283"/>
      <w:contextualSpacing/>
    </w:pPr>
  </w:style>
  <w:style w:type="paragraph" w:styleId="af0">
    <w:name w:val="Title"/>
    <w:basedOn w:val="a"/>
    <w:link w:val="af1"/>
    <w:qFormat/>
    <w:rsid w:val="009143A4"/>
    <w:pPr>
      <w:jc w:val="center"/>
    </w:pPr>
    <w:rPr>
      <w:b/>
      <w:sz w:val="28"/>
      <w:szCs w:val="20"/>
    </w:rPr>
  </w:style>
  <w:style w:type="character" w:customStyle="1" w:styleId="af1">
    <w:name w:val="Название Знак"/>
    <w:basedOn w:val="a0"/>
    <w:link w:val="af0"/>
    <w:rsid w:val="009143A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2">
    <w:name w:val="Body Text"/>
    <w:basedOn w:val="a"/>
    <w:link w:val="af3"/>
    <w:semiHidden/>
    <w:unhideWhenUsed/>
    <w:qFormat/>
    <w:rsid w:val="009143A4"/>
    <w:pPr>
      <w:spacing w:after="120"/>
    </w:pPr>
    <w:rPr>
      <w:sz w:val="22"/>
      <w:lang w:val="x-none" w:eastAsia="x-none"/>
    </w:rPr>
  </w:style>
  <w:style w:type="character" w:customStyle="1" w:styleId="af3">
    <w:name w:val="Основной текст Знак"/>
    <w:basedOn w:val="a0"/>
    <w:link w:val="af2"/>
    <w:semiHidden/>
    <w:rsid w:val="009143A4"/>
    <w:rPr>
      <w:rFonts w:ascii="Times New Roman" w:eastAsia="Times New Roman" w:hAnsi="Times New Roman" w:cs="Times New Roman"/>
      <w:szCs w:val="24"/>
      <w:lang w:val="x-none" w:eastAsia="x-none"/>
    </w:rPr>
  </w:style>
  <w:style w:type="character" w:customStyle="1" w:styleId="13">
    <w:name w:val="Основной текст с отступом Знак1"/>
    <w:aliases w:val="Знак11 Знак1"/>
    <w:link w:val="af4"/>
    <w:semiHidden/>
    <w:locked/>
    <w:rsid w:val="009143A4"/>
    <w:rPr>
      <w:b/>
      <w:sz w:val="32"/>
      <w:lang w:val="x-none" w:eastAsia="x-none"/>
    </w:rPr>
  </w:style>
  <w:style w:type="paragraph" w:styleId="af4">
    <w:name w:val="Body Text Indent"/>
    <w:aliases w:val="Знак11"/>
    <w:basedOn w:val="a"/>
    <w:link w:val="13"/>
    <w:semiHidden/>
    <w:unhideWhenUsed/>
    <w:qFormat/>
    <w:rsid w:val="009143A4"/>
    <w:pPr>
      <w:spacing w:line="256" w:lineRule="auto"/>
      <w:ind w:hanging="850"/>
      <w:jc w:val="center"/>
    </w:pPr>
    <w:rPr>
      <w:rFonts w:asciiTheme="minorHAnsi" w:eastAsiaTheme="minorHAnsi" w:hAnsiTheme="minorHAnsi" w:cstheme="minorBidi"/>
      <w:b/>
      <w:sz w:val="32"/>
      <w:szCs w:val="22"/>
      <w:lang w:val="x-none" w:eastAsia="x-none"/>
    </w:rPr>
  </w:style>
  <w:style w:type="character" w:customStyle="1" w:styleId="af5">
    <w:name w:val="Основной текст с отступом Знак"/>
    <w:aliases w:val="Знак11 Знак"/>
    <w:basedOn w:val="a0"/>
    <w:semiHidden/>
    <w:rsid w:val="009143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Subtitle"/>
    <w:basedOn w:val="a"/>
    <w:next w:val="a"/>
    <w:link w:val="af7"/>
    <w:qFormat/>
    <w:rsid w:val="009143A4"/>
    <w:pPr>
      <w:spacing w:after="200" w:line="276" w:lineRule="auto"/>
    </w:pPr>
    <w:rPr>
      <w:rFonts w:ascii="Cambria" w:hAnsi="Cambria"/>
      <w:i/>
      <w:iCs/>
      <w:color w:val="4F81BD"/>
      <w:spacing w:val="15"/>
      <w:lang w:val="en-US" w:eastAsia="en-US" w:bidi="en-US"/>
    </w:rPr>
  </w:style>
  <w:style w:type="character" w:customStyle="1" w:styleId="af7">
    <w:name w:val="Подзаголовок Знак"/>
    <w:basedOn w:val="a0"/>
    <w:link w:val="af6"/>
    <w:rsid w:val="009143A4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 w:bidi="en-US"/>
    </w:rPr>
  </w:style>
  <w:style w:type="paragraph" w:styleId="23">
    <w:name w:val="Body Text 2"/>
    <w:basedOn w:val="a"/>
    <w:link w:val="24"/>
    <w:semiHidden/>
    <w:unhideWhenUsed/>
    <w:qFormat/>
    <w:rsid w:val="009143A4"/>
    <w:pPr>
      <w:spacing w:after="120" w:line="480" w:lineRule="auto"/>
    </w:pPr>
    <w:rPr>
      <w:sz w:val="22"/>
      <w:lang w:val="x-none" w:eastAsia="x-none"/>
    </w:rPr>
  </w:style>
  <w:style w:type="character" w:customStyle="1" w:styleId="24">
    <w:name w:val="Основной текст 2 Знак"/>
    <w:basedOn w:val="a0"/>
    <w:link w:val="23"/>
    <w:semiHidden/>
    <w:rsid w:val="009143A4"/>
    <w:rPr>
      <w:rFonts w:ascii="Times New Roman" w:eastAsia="Times New Roman" w:hAnsi="Times New Roman" w:cs="Times New Roman"/>
      <w:szCs w:val="24"/>
      <w:lang w:val="x-none" w:eastAsia="x-none"/>
    </w:rPr>
  </w:style>
  <w:style w:type="paragraph" w:styleId="32">
    <w:name w:val="Body Text 3"/>
    <w:basedOn w:val="a"/>
    <w:link w:val="33"/>
    <w:semiHidden/>
    <w:unhideWhenUsed/>
    <w:qFormat/>
    <w:rsid w:val="009143A4"/>
    <w:pPr>
      <w:spacing w:after="120"/>
    </w:pPr>
    <w:rPr>
      <w:sz w:val="16"/>
      <w:szCs w:val="16"/>
      <w:lang w:val="en-US" w:eastAsia="en-US"/>
    </w:rPr>
  </w:style>
  <w:style w:type="character" w:customStyle="1" w:styleId="33">
    <w:name w:val="Основной текст 3 Знак"/>
    <w:basedOn w:val="a0"/>
    <w:link w:val="32"/>
    <w:semiHidden/>
    <w:rsid w:val="009143A4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25">
    <w:name w:val="Body Text Indent 2"/>
    <w:basedOn w:val="a"/>
    <w:link w:val="26"/>
    <w:semiHidden/>
    <w:unhideWhenUsed/>
    <w:qFormat/>
    <w:rsid w:val="009143A4"/>
    <w:pPr>
      <w:spacing w:after="120" w:line="480" w:lineRule="auto"/>
      <w:ind w:left="283"/>
    </w:pPr>
    <w:rPr>
      <w:sz w:val="22"/>
      <w:lang w:val="x-none" w:eastAsia="x-none"/>
    </w:rPr>
  </w:style>
  <w:style w:type="character" w:customStyle="1" w:styleId="26">
    <w:name w:val="Основной текст с отступом 2 Знак"/>
    <w:basedOn w:val="a0"/>
    <w:link w:val="25"/>
    <w:semiHidden/>
    <w:rsid w:val="009143A4"/>
    <w:rPr>
      <w:rFonts w:ascii="Times New Roman" w:eastAsia="Times New Roman" w:hAnsi="Times New Roman" w:cs="Times New Roman"/>
      <w:szCs w:val="24"/>
      <w:lang w:val="x-none" w:eastAsia="x-none"/>
    </w:rPr>
  </w:style>
  <w:style w:type="paragraph" w:styleId="34">
    <w:name w:val="Body Text Indent 3"/>
    <w:basedOn w:val="a"/>
    <w:link w:val="35"/>
    <w:semiHidden/>
    <w:unhideWhenUsed/>
    <w:qFormat/>
    <w:rsid w:val="009143A4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5">
    <w:name w:val="Основной текст с отступом 3 Знак"/>
    <w:basedOn w:val="a0"/>
    <w:link w:val="34"/>
    <w:semiHidden/>
    <w:rsid w:val="009143A4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f8">
    <w:name w:val="Block Text"/>
    <w:basedOn w:val="a"/>
    <w:semiHidden/>
    <w:unhideWhenUsed/>
    <w:qFormat/>
    <w:rsid w:val="009143A4"/>
    <w:pPr>
      <w:ind w:left="-426" w:right="-142" w:firstLine="426"/>
      <w:jc w:val="center"/>
    </w:pPr>
    <w:rPr>
      <w:b/>
      <w:caps/>
      <w:noProof/>
      <w:sz w:val="40"/>
      <w:szCs w:val="20"/>
    </w:rPr>
  </w:style>
  <w:style w:type="paragraph" w:styleId="af9">
    <w:name w:val="Document Map"/>
    <w:basedOn w:val="a"/>
    <w:link w:val="afa"/>
    <w:semiHidden/>
    <w:unhideWhenUsed/>
    <w:qFormat/>
    <w:rsid w:val="009143A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a">
    <w:name w:val="Схема документа Знак"/>
    <w:basedOn w:val="a0"/>
    <w:link w:val="af9"/>
    <w:semiHidden/>
    <w:rsid w:val="009143A4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b">
    <w:name w:val="annotation subject"/>
    <w:basedOn w:val="a8"/>
    <w:next w:val="a8"/>
    <w:link w:val="afc"/>
    <w:semiHidden/>
    <w:unhideWhenUsed/>
    <w:qFormat/>
    <w:rsid w:val="009143A4"/>
    <w:rPr>
      <w:b/>
      <w:bCs/>
    </w:rPr>
  </w:style>
  <w:style w:type="character" w:customStyle="1" w:styleId="afc">
    <w:name w:val="Тема примечания Знак"/>
    <w:basedOn w:val="a9"/>
    <w:link w:val="afb"/>
    <w:semiHidden/>
    <w:rsid w:val="009143A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d">
    <w:name w:val="Balloon Text"/>
    <w:basedOn w:val="a"/>
    <w:link w:val="afe"/>
    <w:semiHidden/>
    <w:unhideWhenUsed/>
    <w:qFormat/>
    <w:rsid w:val="009143A4"/>
    <w:rPr>
      <w:rFonts w:ascii="Tahoma" w:hAnsi="Tahoma"/>
      <w:sz w:val="16"/>
      <w:szCs w:val="16"/>
      <w:lang w:val="x-none" w:eastAsia="x-none"/>
    </w:rPr>
  </w:style>
  <w:style w:type="character" w:customStyle="1" w:styleId="afe">
    <w:name w:val="Текст выноски Знак"/>
    <w:basedOn w:val="a0"/>
    <w:link w:val="afd"/>
    <w:semiHidden/>
    <w:rsid w:val="009143A4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ff">
    <w:name w:val="No Spacing"/>
    <w:qFormat/>
    <w:rsid w:val="009143A4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paragraph" w:styleId="aff0">
    <w:name w:val="List Paragraph"/>
    <w:basedOn w:val="a"/>
    <w:uiPriority w:val="34"/>
    <w:qFormat/>
    <w:rsid w:val="009143A4"/>
    <w:pPr>
      <w:ind w:left="708"/>
    </w:pPr>
    <w:rPr>
      <w:sz w:val="22"/>
    </w:rPr>
  </w:style>
  <w:style w:type="paragraph" w:styleId="27">
    <w:name w:val="Quote"/>
    <w:basedOn w:val="a"/>
    <w:next w:val="a"/>
    <w:link w:val="28"/>
    <w:uiPriority w:val="29"/>
    <w:qFormat/>
    <w:rsid w:val="009143A4"/>
    <w:pPr>
      <w:spacing w:after="200" w:line="276" w:lineRule="auto"/>
    </w:pPr>
    <w:rPr>
      <w:rFonts w:ascii="Calibri" w:hAnsi="Calibri"/>
      <w:i/>
      <w:iCs/>
      <w:color w:val="000000"/>
      <w:sz w:val="22"/>
      <w:szCs w:val="22"/>
      <w:lang w:val="en-US" w:eastAsia="en-US" w:bidi="en-US"/>
    </w:rPr>
  </w:style>
  <w:style w:type="character" w:customStyle="1" w:styleId="28">
    <w:name w:val="Цитата 2 Знак"/>
    <w:basedOn w:val="a0"/>
    <w:link w:val="27"/>
    <w:uiPriority w:val="29"/>
    <w:rsid w:val="009143A4"/>
    <w:rPr>
      <w:rFonts w:ascii="Calibri" w:eastAsia="Times New Roman" w:hAnsi="Calibri" w:cs="Times New Roman"/>
      <w:i/>
      <w:iCs/>
      <w:color w:val="000000"/>
      <w:lang w:val="en-US" w:bidi="en-US"/>
    </w:rPr>
  </w:style>
  <w:style w:type="paragraph" w:styleId="aff1">
    <w:name w:val="Intense Quote"/>
    <w:basedOn w:val="a"/>
    <w:next w:val="a"/>
    <w:link w:val="aff2"/>
    <w:uiPriority w:val="30"/>
    <w:qFormat/>
    <w:rsid w:val="009143A4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  <w:lang w:val="en-US" w:eastAsia="en-US" w:bidi="en-US"/>
    </w:rPr>
  </w:style>
  <w:style w:type="character" w:customStyle="1" w:styleId="aff2">
    <w:name w:val="Выделенная цитата Знак"/>
    <w:basedOn w:val="a0"/>
    <w:link w:val="aff1"/>
    <w:uiPriority w:val="30"/>
    <w:rsid w:val="009143A4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paragraph" w:customStyle="1" w:styleId="14">
    <w:name w:val="Текст1"/>
    <w:aliases w:val="Знак1"/>
    <w:basedOn w:val="a"/>
    <w:semiHidden/>
    <w:qFormat/>
    <w:rsid w:val="009143A4"/>
    <w:pPr>
      <w:autoSpaceDE w:val="0"/>
      <w:autoSpaceDN w:val="0"/>
    </w:pPr>
    <w:rPr>
      <w:rFonts w:ascii="Courier New" w:hAnsi="Courier New"/>
      <w:sz w:val="20"/>
      <w:szCs w:val="20"/>
      <w:lang w:val="x-none" w:eastAsia="x-none"/>
    </w:rPr>
  </w:style>
  <w:style w:type="paragraph" w:customStyle="1" w:styleId="aff3">
    <w:name w:val="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6"/>
      <w:szCs w:val="24"/>
      <w:lang w:eastAsia="ru-RU"/>
    </w:rPr>
  </w:style>
  <w:style w:type="character" w:customStyle="1" w:styleId="ConsPlusNormal0">
    <w:name w:val="ConsPlusNormal Знак Знак"/>
    <w:link w:val="ConsPlusNormal1"/>
    <w:semiHidden/>
    <w:locked/>
    <w:rsid w:val="009143A4"/>
    <w:rPr>
      <w:rFonts w:ascii="Arial" w:hAnsi="Arial" w:cs="Arial"/>
      <w:sz w:val="24"/>
      <w:szCs w:val="24"/>
    </w:rPr>
  </w:style>
  <w:style w:type="paragraph" w:customStyle="1" w:styleId="ConsPlusNormal1">
    <w:name w:val="ConsPlusNormal Знак"/>
    <w:link w:val="ConsPlusNormal0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4"/>
      <w:szCs w:val="24"/>
    </w:rPr>
  </w:style>
  <w:style w:type="paragraph" w:customStyle="1" w:styleId="36">
    <w:name w:val="Абзац Уровень 3"/>
    <w:basedOn w:val="a"/>
    <w:semiHidden/>
    <w:qFormat/>
    <w:rsid w:val="009143A4"/>
    <w:pPr>
      <w:tabs>
        <w:tab w:val="left" w:pos="3834"/>
      </w:tabs>
      <w:spacing w:line="360" w:lineRule="auto"/>
      <w:ind w:left="3834" w:hanging="720"/>
      <w:jc w:val="both"/>
    </w:pPr>
    <w:rPr>
      <w:sz w:val="28"/>
      <w:szCs w:val="28"/>
      <w:lang w:eastAsia="ar-SA"/>
    </w:rPr>
  </w:style>
  <w:style w:type="paragraph" w:customStyle="1" w:styleId="41">
    <w:name w:val="Абзац Уровень 4"/>
    <w:basedOn w:val="a"/>
    <w:semiHidden/>
    <w:qFormat/>
    <w:rsid w:val="009143A4"/>
    <w:pPr>
      <w:tabs>
        <w:tab w:val="num" w:pos="2880"/>
      </w:tabs>
      <w:spacing w:line="360" w:lineRule="auto"/>
      <w:ind w:left="2211"/>
      <w:jc w:val="both"/>
    </w:pPr>
    <w:rPr>
      <w:sz w:val="28"/>
      <w:szCs w:val="28"/>
    </w:rPr>
  </w:style>
  <w:style w:type="paragraph" w:customStyle="1" w:styleId="consplusnormal2">
    <w:name w:val="consplusnormal"/>
    <w:basedOn w:val="a"/>
    <w:uiPriority w:val="99"/>
    <w:semiHidden/>
    <w:qFormat/>
    <w:rsid w:val="009143A4"/>
    <w:pPr>
      <w:spacing w:before="100" w:beforeAutospacing="1" w:after="100" w:afterAutospacing="1"/>
    </w:pPr>
  </w:style>
  <w:style w:type="paragraph" w:customStyle="1" w:styleId="FR1">
    <w:name w:val="FR1"/>
    <w:semiHidden/>
    <w:qFormat/>
    <w:rsid w:val="009143A4"/>
    <w:pPr>
      <w:widowControl w:val="0"/>
      <w:snapToGrid w:val="0"/>
      <w:spacing w:before="120" w:after="0" w:line="240" w:lineRule="auto"/>
      <w:ind w:left="280"/>
      <w:jc w:val="center"/>
    </w:pPr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customStyle="1" w:styleId="FR2">
    <w:name w:val="FR2"/>
    <w:semiHidden/>
    <w:qFormat/>
    <w:rsid w:val="009143A4"/>
    <w:pPr>
      <w:widowControl w:val="0"/>
      <w:snapToGrid w:val="0"/>
      <w:spacing w:after="0" w:line="240" w:lineRule="auto"/>
      <w:ind w:left="120"/>
    </w:pPr>
    <w:rPr>
      <w:rFonts w:ascii="Times New Roman" w:eastAsia="Times New Roman" w:hAnsi="Times New Roman" w:cs="Times New Roman"/>
      <w:sz w:val="18"/>
      <w:szCs w:val="24"/>
      <w:lang w:eastAsia="ru-RU"/>
    </w:rPr>
  </w:style>
  <w:style w:type="paragraph" w:customStyle="1" w:styleId="FR3">
    <w:name w:val="FR3"/>
    <w:semiHidden/>
    <w:qFormat/>
    <w:rsid w:val="009143A4"/>
    <w:pPr>
      <w:widowControl w:val="0"/>
      <w:snapToGrid w:val="0"/>
      <w:spacing w:before="480" w:after="0" w:line="240" w:lineRule="auto"/>
    </w:pPr>
    <w:rPr>
      <w:rFonts w:ascii="Arial" w:eastAsia="Times New Roman" w:hAnsi="Arial" w:cs="Times New Roman"/>
      <w:sz w:val="16"/>
      <w:szCs w:val="24"/>
      <w:lang w:eastAsia="ru-RU"/>
    </w:rPr>
  </w:style>
  <w:style w:type="paragraph" w:customStyle="1" w:styleId="ConsTitle">
    <w:name w:val="ConsTitle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aff4">
    <w:name w:val="Знак Знак Знак Знак Знак Знак Знак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Cell">
    <w:name w:val="ConsPlusCel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4"/>
      <w:lang w:eastAsia="ru-RU"/>
    </w:rPr>
  </w:style>
  <w:style w:type="paragraph" w:customStyle="1" w:styleId="Style8">
    <w:name w:val="Style8"/>
    <w:basedOn w:val="a"/>
    <w:semiHidden/>
    <w:qFormat/>
    <w:rsid w:val="009143A4"/>
    <w:pPr>
      <w:widowControl w:val="0"/>
      <w:autoSpaceDE w:val="0"/>
      <w:autoSpaceDN w:val="0"/>
      <w:adjustRightInd w:val="0"/>
      <w:spacing w:line="274" w:lineRule="exact"/>
      <w:jc w:val="right"/>
    </w:pPr>
    <w:rPr>
      <w:rFonts w:eastAsia="MS Mincho"/>
      <w:lang w:eastAsia="ja-JP"/>
    </w:rPr>
  </w:style>
  <w:style w:type="paragraph" w:customStyle="1" w:styleId="aff5">
    <w:name w:val="Сергей"/>
    <w:basedOn w:val="a"/>
    <w:semiHidden/>
    <w:qFormat/>
    <w:rsid w:val="009143A4"/>
    <w:pPr>
      <w:overflowPunct w:val="0"/>
      <w:autoSpaceDE w:val="0"/>
      <w:ind w:firstLine="709"/>
      <w:jc w:val="both"/>
    </w:pPr>
    <w:rPr>
      <w:sz w:val="28"/>
      <w:szCs w:val="20"/>
      <w:lang w:eastAsia="ar-SA"/>
    </w:rPr>
  </w:style>
  <w:style w:type="paragraph" w:customStyle="1" w:styleId="ConsPlusNonformat">
    <w:name w:val="ConsPlusNonformat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6">
    <w:name w:val="Содержимое таблицы"/>
    <w:basedOn w:val="a"/>
    <w:semiHidden/>
    <w:qFormat/>
    <w:rsid w:val="009143A4"/>
    <w:pPr>
      <w:widowControl w:val="0"/>
      <w:suppressLineNumbers/>
      <w:suppressAutoHyphens/>
    </w:pPr>
    <w:rPr>
      <w:rFonts w:ascii="Arial" w:eastAsia="SimSun" w:hAnsi="Arial" w:cs="Arial"/>
      <w:kern w:val="2"/>
      <w:sz w:val="20"/>
      <w:szCs w:val="20"/>
      <w:lang w:eastAsia="hi-IN" w:bidi="hi-IN"/>
    </w:rPr>
  </w:style>
  <w:style w:type="paragraph" w:customStyle="1" w:styleId="15">
    <w:name w:val="Обычный1"/>
    <w:semiHidden/>
    <w:qFormat/>
    <w:rsid w:val="009143A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">
    <w:name w:val="Обычнхbй"/>
    <w:semiHidden/>
    <w:qFormat/>
    <w:rsid w:val="009143A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7">
    <w:name w:val="Основной текст (3)_"/>
    <w:link w:val="38"/>
    <w:semiHidden/>
    <w:locked/>
    <w:rsid w:val="009143A4"/>
    <w:rPr>
      <w:rFonts w:ascii="Sylfaen" w:hAnsi="Sylfaen" w:cs="Sylfaen"/>
      <w:b/>
      <w:bCs/>
      <w:spacing w:val="10"/>
      <w:sz w:val="26"/>
      <w:szCs w:val="26"/>
      <w:shd w:val="clear" w:color="auto" w:fill="FFFFFF"/>
    </w:rPr>
  </w:style>
  <w:style w:type="paragraph" w:customStyle="1" w:styleId="38">
    <w:name w:val="Основной текст (3)"/>
    <w:basedOn w:val="a"/>
    <w:link w:val="37"/>
    <w:semiHidden/>
    <w:qFormat/>
    <w:rsid w:val="009143A4"/>
    <w:pPr>
      <w:widowControl w:val="0"/>
      <w:shd w:val="clear" w:color="auto" w:fill="FFFFFF"/>
      <w:spacing w:before="600" w:line="317" w:lineRule="exact"/>
    </w:pPr>
    <w:rPr>
      <w:rFonts w:ascii="Sylfaen" w:eastAsiaTheme="minorHAnsi" w:hAnsi="Sylfaen" w:cs="Sylfaen"/>
      <w:b/>
      <w:bCs/>
      <w:spacing w:val="10"/>
      <w:sz w:val="26"/>
      <w:szCs w:val="26"/>
      <w:lang w:eastAsia="en-US"/>
    </w:rPr>
  </w:style>
  <w:style w:type="character" w:customStyle="1" w:styleId="29">
    <w:name w:val="Заголовок №2_"/>
    <w:link w:val="2a"/>
    <w:semiHidden/>
    <w:locked/>
    <w:rsid w:val="009143A4"/>
    <w:rPr>
      <w:rFonts w:ascii="Sylfaen" w:hAnsi="Sylfaen" w:cs="Sylfaen"/>
      <w:b/>
      <w:bCs/>
      <w:spacing w:val="10"/>
      <w:sz w:val="26"/>
      <w:szCs w:val="26"/>
      <w:shd w:val="clear" w:color="auto" w:fill="FFFFFF"/>
    </w:rPr>
  </w:style>
  <w:style w:type="paragraph" w:customStyle="1" w:styleId="2a">
    <w:name w:val="Заголовок №2"/>
    <w:basedOn w:val="a"/>
    <w:link w:val="29"/>
    <w:semiHidden/>
    <w:qFormat/>
    <w:rsid w:val="009143A4"/>
    <w:pPr>
      <w:widowControl w:val="0"/>
      <w:shd w:val="clear" w:color="auto" w:fill="FFFFFF"/>
      <w:spacing w:before="240" w:after="360" w:line="240" w:lineRule="atLeast"/>
      <w:jc w:val="center"/>
      <w:outlineLvl w:val="1"/>
    </w:pPr>
    <w:rPr>
      <w:rFonts w:ascii="Sylfaen" w:eastAsiaTheme="minorHAnsi" w:hAnsi="Sylfaen" w:cs="Sylfaen"/>
      <w:b/>
      <w:bCs/>
      <w:spacing w:val="10"/>
      <w:sz w:val="26"/>
      <w:szCs w:val="26"/>
      <w:lang w:eastAsia="en-US"/>
    </w:rPr>
  </w:style>
  <w:style w:type="character" w:customStyle="1" w:styleId="ConsNormal">
    <w:name w:val="ConsNormal Знак"/>
    <w:link w:val="ConsNormal0"/>
    <w:semiHidden/>
    <w:locked/>
    <w:rsid w:val="009143A4"/>
    <w:rPr>
      <w:rFonts w:ascii="Arial" w:hAnsi="Arial" w:cs="Arial"/>
    </w:rPr>
  </w:style>
  <w:style w:type="paragraph" w:customStyle="1" w:styleId="ConsNormal0">
    <w:name w:val="ConsNormal"/>
    <w:link w:val="ConsNorma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</w:rPr>
  </w:style>
  <w:style w:type="paragraph" w:customStyle="1" w:styleId="aff7">
    <w:name w:val="Заголовок"/>
    <w:basedOn w:val="a"/>
    <w:next w:val="af2"/>
    <w:semiHidden/>
    <w:qFormat/>
    <w:rsid w:val="009143A4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210">
    <w:name w:val="Основной текст 21"/>
    <w:basedOn w:val="a"/>
    <w:semiHidden/>
    <w:qFormat/>
    <w:rsid w:val="009143A4"/>
    <w:pPr>
      <w:suppressAutoHyphens/>
    </w:pPr>
    <w:rPr>
      <w:sz w:val="28"/>
      <w:lang w:eastAsia="ar-SA"/>
    </w:rPr>
  </w:style>
  <w:style w:type="paragraph" w:customStyle="1" w:styleId="Heading">
    <w:name w:val="Heading"/>
    <w:semiHidden/>
    <w:qFormat/>
    <w:rsid w:val="009143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aff8">
    <w:name w:val="Прижатый влево"/>
    <w:basedOn w:val="a"/>
    <w:next w:val="a"/>
    <w:semiHidden/>
    <w:qFormat/>
    <w:rsid w:val="009143A4"/>
    <w:pPr>
      <w:autoSpaceDE w:val="0"/>
      <w:autoSpaceDN w:val="0"/>
      <w:adjustRightInd w:val="0"/>
    </w:pPr>
    <w:rPr>
      <w:rFonts w:ascii="Arial" w:eastAsia="Calibri" w:hAnsi="Arial" w:cs="Arial"/>
      <w:sz w:val="20"/>
      <w:szCs w:val="20"/>
    </w:rPr>
  </w:style>
  <w:style w:type="paragraph" w:customStyle="1" w:styleId="aff9">
    <w:name w:val="Заголовок Приложения"/>
    <w:basedOn w:val="2"/>
    <w:semiHidden/>
    <w:qFormat/>
    <w:rsid w:val="009143A4"/>
    <w:pPr>
      <w:keepLines/>
      <w:suppressAutoHyphens/>
      <w:spacing w:before="120"/>
      <w:ind w:left="0" w:firstLine="0"/>
      <w:contextualSpacing/>
      <w:outlineLvl w:val="0"/>
    </w:pPr>
    <w:rPr>
      <w:rFonts w:cs="Arial"/>
      <w:bCs/>
      <w:iCs/>
      <w:color w:val="000000"/>
      <w:szCs w:val="28"/>
    </w:rPr>
  </w:style>
  <w:style w:type="paragraph" w:customStyle="1" w:styleId="Style3">
    <w:name w:val="Style3"/>
    <w:basedOn w:val="a"/>
    <w:semiHidden/>
    <w:qFormat/>
    <w:rsid w:val="009143A4"/>
    <w:pPr>
      <w:widowControl w:val="0"/>
      <w:autoSpaceDE w:val="0"/>
      <w:autoSpaceDN w:val="0"/>
      <w:adjustRightInd w:val="0"/>
      <w:spacing w:line="323" w:lineRule="exact"/>
    </w:pPr>
  </w:style>
  <w:style w:type="paragraph" w:customStyle="1" w:styleId="Style5">
    <w:name w:val="Style5"/>
    <w:basedOn w:val="a"/>
    <w:semiHidden/>
    <w:qFormat/>
    <w:rsid w:val="009143A4"/>
    <w:pPr>
      <w:widowControl w:val="0"/>
      <w:autoSpaceDE w:val="0"/>
      <w:autoSpaceDN w:val="0"/>
      <w:adjustRightInd w:val="0"/>
      <w:spacing w:line="323" w:lineRule="exact"/>
      <w:ind w:firstLine="715"/>
      <w:jc w:val="both"/>
    </w:pPr>
  </w:style>
  <w:style w:type="paragraph" w:customStyle="1" w:styleId="Style9">
    <w:name w:val="Style9"/>
    <w:basedOn w:val="a"/>
    <w:semiHidden/>
    <w:qFormat/>
    <w:rsid w:val="009143A4"/>
    <w:pPr>
      <w:widowControl w:val="0"/>
      <w:autoSpaceDE w:val="0"/>
      <w:autoSpaceDN w:val="0"/>
      <w:adjustRightInd w:val="0"/>
      <w:spacing w:line="322" w:lineRule="exact"/>
      <w:ind w:firstLine="710"/>
      <w:jc w:val="both"/>
    </w:pPr>
  </w:style>
  <w:style w:type="paragraph" w:customStyle="1" w:styleId="affa">
    <w:name w:val="Стандарт"/>
    <w:semiHidden/>
    <w:qFormat/>
    <w:rsid w:val="009143A4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u">
    <w:name w:val="u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materialtext1">
    <w:name w:val="material_text1"/>
    <w:basedOn w:val="a"/>
    <w:semiHidden/>
    <w:qFormat/>
    <w:rsid w:val="009143A4"/>
    <w:pPr>
      <w:spacing w:before="100" w:beforeAutospacing="1" w:after="100" w:afterAutospacing="1" w:line="312" w:lineRule="atLeast"/>
      <w:jc w:val="both"/>
    </w:pPr>
    <w:rPr>
      <w:sz w:val="20"/>
      <w:szCs w:val="20"/>
    </w:rPr>
  </w:style>
  <w:style w:type="paragraph" w:customStyle="1" w:styleId="39">
    <w:name w:val="Обычный (веб)3"/>
    <w:basedOn w:val="a"/>
    <w:semiHidden/>
    <w:qFormat/>
    <w:rsid w:val="009143A4"/>
    <w:pPr>
      <w:spacing w:before="280" w:after="280"/>
      <w:jc w:val="both"/>
    </w:pPr>
    <w:rPr>
      <w:lang w:eastAsia="ar-SA"/>
    </w:rPr>
  </w:style>
  <w:style w:type="paragraph" w:customStyle="1" w:styleId="16">
    <w:name w:val="Основной текст с отступом1"/>
    <w:basedOn w:val="a"/>
    <w:semiHidden/>
    <w:qFormat/>
    <w:rsid w:val="009143A4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17">
    <w:name w:val="Знак Знак1 Знак Знак Знак 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8">
    <w:name w:val="1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Nonformat">
    <w:name w:val="ConsNonformat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affb">
    <w:name w:val="Обычный текст"/>
    <w:basedOn w:val="a"/>
    <w:semiHidden/>
    <w:qFormat/>
    <w:rsid w:val="009143A4"/>
    <w:pPr>
      <w:ind w:firstLine="567"/>
      <w:jc w:val="both"/>
    </w:pPr>
    <w:rPr>
      <w:sz w:val="28"/>
    </w:rPr>
  </w:style>
  <w:style w:type="paragraph" w:customStyle="1" w:styleId="Web">
    <w:name w:val="Обычный (Web)"/>
    <w:basedOn w:val="a"/>
    <w:semiHidden/>
    <w:qFormat/>
    <w:rsid w:val="009143A4"/>
    <w:pPr>
      <w:spacing w:before="100" w:after="100"/>
    </w:pPr>
    <w:rPr>
      <w:rFonts w:ascii="Arial Unicode MS" w:eastAsia="Arial Unicode MS" w:hAnsi="Arial Unicode MS"/>
      <w:lang w:eastAsia="en-US"/>
    </w:rPr>
  </w:style>
  <w:style w:type="paragraph" w:customStyle="1" w:styleId="affc">
    <w:name w:val="Заголовок_ТАБ"/>
    <w:basedOn w:val="a"/>
    <w:autoRedefine/>
    <w:semiHidden/>
    <w:qFormat/>
    <w:rsid w:val="009143A4"/>
    <w:pPr>
      <w:keepNext/>
      <w:spacing w:after="120"/>
      <w:jc w:val="center"/>
    </w:pPr>
    <w:rPr>
      <w:b/>
      <w:sz w:val="20"/>
      <w:szCs w:val="20"/>
    </w:rPr>
  </w:style>
  <w:style w:type="paragraph" w:customStyle="1" w:styleId="affd">
    <w:name w:val="Заголовок_РИС"/>
    <w:basedOn w:val="a"/>
    <w:autoRedefine/>
    <w:semiHidden/>
    <w:qFormat/>
    <w:rsid w:val="009143A4"/>
    <w:pPr>
      <w:spacing w:before="120" w:after="120"/>
      <w:jc w:val="center"/>
    </w:pPr>
    <w:rPr>
      <w:i/>
      <w:sz w:val="20"/>
      <w:szCs w:val="20"/>
    </w:rPr>
  </w:style>
  <w:style w:type="paragraph" w:customStyle="1" w:styleId="2b">
    <w:name w:val="Список2"/>
    <w:basedOn w:val="af"/>
    <w:semiHidden/>
    <w:qFormat/>
    <w:rsid w:val="009143A4"/>
    <w:pPr>
      <w:tabs>
        <w:tab w:val="clear" w:pos="720"/>
        <w:tab w:val="left" w:pos="851"/>
      </w:tabs>
      <w:ind w:left="850" w:hanging="493"/>
    </w:pPr>
  </w:style>
  <w:style w:type="paragraph" w:customStyle="1" w:styleId="affe">
    <w:name w:val="Спис_заголовок"/>
    <w:basedOn w:val="a"/>
    <w:next w:val="af"/>
    <w:semiHidden/>
    <w:qFormat/>
    <w:rsid w:val="009143A4"/>
    <w:pPr>
      <w:keepNext/>
      <w:keepLines/>
      <w:tabs>
        <w:tab w:val="left" w:pos="0"/>
      </w:tabs>
      <w:spacing w:before="60" w:after="60"/>
      <w:jc w:val="both"/>
    </w:pPr>
    <w:rPr>
      <w:szCs w:val="20"/>
    </w:rPr>
  </w:style>
  <w:style w:type="paragraph" w:customStyle="1" w:styleId="11pt012">
    <w:name w:val="Стиль Основной текст с отступом + 11 pt Слева:  0 см Выступ:  12..."/>
    <w:basedOn w:val="af4"/>
    <w:semiHidden/>
    <w:qFormat/>
    <w:rsid w:val="009143A4"/>
    <w:pPr>
      <w:spacing w:before="60" w:after="60" w:line="240" w:lineRule="auto"/>
      <w:ind w:firstLine="0"/>
      <w:jc w:val="both"/>
    </w:pPr>
    <w:rPr>
      <w:b w:val="0"/>
      <w:sz w:val="22"/>
      <w:lang w:val="ru-RU" w:eastAsia="ru-RU"/>
    </w:rPr>
  </w:style>
  <w:style w:type="paragraph" w:customStyle="1" w:styleId="afff">
    <w:name w:val="Список_без_б"/>
    <w:basedOn w:val="a"/>
    <w:semiHidden/>
    <w:qFormat/>
    <w:rsid w:val="009143A4"/>
    <w:pPr>
      <w:spacing w:before="40" w:after="40"/>
      <w:ind w:left="357"/>
      <w:jc w:val="both"/>
    </w:pPr>
    <w:rPr>
      <w:sz w:val="22"/>
      <w:szCs w:val="20"/>
    </w:rPr>
  </w:style>
  <w:style w:type="paragraph" w:customStyle="1" w:styleId="afff0">
    <w:name w:val="Таблица"/>
    <w:basedOn w:val="a"/>
    <w:semiHidden/>
    <w:qFormat/>
    <w:rsid w:val="009143A4"/>
    <w:pPr>
      <w:spacing w:before="20" w:after="20"/>
    </w:pPr>
    <w:rPr>
      <w:sz w:val="20"/>
      <w:szCs w:val="20"/>
    </w:rPr>
  </w:style>
  <w:style w:type="paragraph" w:customStyle="1" w:styleId="afff1">
    <w:name w:val="Текст письма"/>
    <w:basedOn w:val="a"/>
    <w:semiHidden/>
    <w:qFormat/>
    <w:rsid w:val="009143A4"/>
    <w:pPr>
      <w:spacing w:before="60" w:after="60"/>
      <w:jc w:val="both"/>
    </w:pPr>
    <w:rPr>
      <w:sz w:val="22"/>
      <w:szCs w:val="20"/>
    </w:rPr>
  </w:style>
  <w:style w:type="paragraph" w:customStyle="1" w:styleId="3a">
    <w:name w:val="Список3"/>
    <w:basedOn w:val="a"/>
    <w:semiHidden/>
    <w:qFormat/>
    <w:rsid w:val="009143A4"/>
    <w:pPr>
      <w:tabs>
        <w:tab w:val="left" w:pos="1208"/>
        <w:tab w:val="num" w:pos="2055"/>
      </w:tabs>
      <w:spacing w:before="20" w:after="20"/>
      <w:ind w:left="2055" w:hanging="1155"/>
      <w:jc w:val="both"/>
    </w:pPr>
    <w:rPr>
      <w:sz w:val="22"/>
      <w:szCs w:val="20"/>
    </w:rPr>
  </w:style>
  <w:style w:type="paragraph" w:customStyle="1" w:styleId="19">
    <w:name w:val="Номер1"/>
    <w:basedOn w:val="af"/>
    <w:semiHidden/>
    <w:qFormat/>
    <w:rsid w:val="009143A4"/>
    <w:pPr>
      <w:tabs>
        <w:tab w:val="clear" w:pos="720"/>
        <w:tab w:val="num" w:pos="1620"/>
      </w:tabs>
      <w:ind w:left="1620" w:hanging="180"/>
    </w:pPr>
    <w:rPr>
      <w:sz w:val="22"/>
    </w:rPr>
  </w:style>
  <w:style w:type="paragraph" w:customStyle="1" w:styleId="2c">
    <w:name w:val="Номер2"/>
    <w:basedOn w:val="2b"/>
    <w:semiHidden/>
    <w:qFormat/>
    <w:rsid w:val="009143A4"/>
    <w:pPr>
      <w:tabs>
        <w:tab w:val="left" w:pos="964"/>
        <w:tab w:val="num" w:pos="2340"/>
      </w:tabs>
      <w:ind w:left="2340" w:hanging="180"/>
    </w:pPr>
    <w:rPr>
      <w:sz w:val="22"/>
    </w:rPr>
  </w:style>
  <w:style w:type="paragraph" w:customStyle="1" w:styleId="ConsCell">
    <w:name w:val="ConsCel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pt">
    <w:name w:val="Обычный + 14 pt"/>
    <w:aliases w:val="по ширине,Первая строка:  1,5 см"/>
    <w:basedOn w:val="a"/>
    <w:semiHidden/>
    <w:qFormat/>
    <w:rsid w:val="009143A4"/>
    <w:pPr>
      <w:ind w:firstLine="851"/>
      <w:jc w:val="both"/>
    </w:pPr>
    <w:rPr>
      <w:sz w:val="28"/>
      <w:szCs w:val="20"/>
    </w:rPr>
  </w:style>
  <w:style w:type="paragraph" w:customStyle="1" w:styleId="afff2">
    <w:name w:val="Знак Знак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3b">
    <w:name w:val="Знак3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ConsNonformat0">
    <w:name w:val="ConsNonformat Знак Знак Знак Знак Знак"/>
    <w:link w:val="ConsNonformat1"/>
    <w:semiHidden/>
    <w:locked/>
    <w:rsid w:val="009143A4"/>
    <w:rPr>
      <w:rFonts w:ascii="Courier New" w:hAnsi="Courier New" w:cs="Courier New"/>
      <w:sz w:val="24"/>
      <w:szCs w:val="24"/>
    </w:rPr>
  </w:style>
  <w:style w:type="paragraph" w:customStyle="1" w:styleId="ConsNonformat1">
    <w:name w:val="ConsNonformat Знак Знак Знак Знак"/>
    <w:link w:val="ConsNonformat0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cs="Courier New"/>
      <w:sz w:val="24"/>
      <w:szCs w:val="24"/>
    </w:rPr>
  </w:style>
  <w:style w:type="paragraph" w:customStyle="1" w:styleId="ConsNonformat2">
    <w:name w:val="ConsNonformat Знак Знак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ConsNonformat3">
    <w:name w:val="ConsNonformat Знак Знак Знак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3c">
    <w:name w:val="Текст3"/>
    <w:basedOn w:val="a"/>
    <w:semiHidden/>
    <w:qFormat/>
    <w:rsid w:val="009143A4"/>
    <w:rPr>
      <w:rFonts w:ascii="Courier New" w:hAnsi="Courier New" w:cs="Courier New"/>
      <w:sz w:val="20"/>
      <w:szCs w:val="20"/>
      <w:lang w:eastAsia="ar-SA"/>
    </w:rPr>
  </w:style>
  <w:style w:type="paragraph" w:customStyle="1" w:styleId="afff3">
    <w:name w:val="Таблицы (моноширинный)"/>
    <w:basedOn w:val="a"/>
    <w:next w:val="a"/>
    <w:semiHidden/>
    <w:qFormat/>
    <w:rsid w:val="009143A4"/>
    <w:pPr>
      <w:widowControl w:val="0"/>
      <w:jc w:val="both"/>
    </w:pPr>
    <w:rPr>
      <w:rFonts w:ascii="Courier New" w:hAnsi="Courier New"/>
      <w:sz w:val="20"/>
      <w:szCs w:val="20"/>
    </w:rPr>
  </w:style>
  <w:style w:type="character" w:customStyle="1" w:styleId="afff4">
    <w:name w:val="Основной текст_"/>
    <w:link w:val="1a"/>
    <w:semiHidden/>
    <w:locked/>
    <w:rsid w:val="009143A4"/>
    <w:rPr>
      <w:sz w:val="26"/>
      <w:szCs w:val="26"/>
      <w:shd w:val="clear" w:color="auto" w:fill="FFFFFF"/>
    </w:rPr>
  </w:style>
  <w:style w:type="paragraph" w:customStyle="1" w:styleId="1a">
    <w:name w:val="Основной текст1"/>
    <w:basedOn w:val="a"/>
    <w:link w:val="afff4"/>
    <w:semiHidden/>
    <w:qFormat/>
    <w:rsid w:val="009143A4"/>
    <w:pPr>
      <w:shd w:val="clear" w:color="auto" w:fill="FFFFFF"/>
      <w:spacing w:after="840" w:line="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constitle0">
    <w:name w:val="constitle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Style11">
    <w:name w:val="Style11"/>
    <w:basedOn w:val="a"/>
    <w:semiHidden/>
    <w:qFormat/>
    <w:rsid w:val="009143A4"/>
    <w:pPr>
      <w:widowControl w:val="0"/>
      <w:autoSpaceDE w:val="0"/>
      <w:autoSpaceDN w:val="0"/>
      <w:adjustRightInd w:val="0"/>
      <w:spacing w:line="235" w:lineRule="exact"/>
      <w:jc w:val="both"/>
    </w:pPr>
    <w:rPr>
      <w:rFonts w:ascii="Arial" w:hAnsi="Arial"/>
    </w:rPr>
  </w:style>
  <w:style w:type="paragraph" w:customStyle="1" w:styleId="1b">
    <w:name w:val="Абзац списка1"/>
    <w:basedOn w:val="a"/>
    <w:semiHidden/>
    <w:qFormat/>
    <w:rsid w:val="009143A4"/>
    <w:pPr>
      <w:suppressAutoHyphens/>
      <w:spacing w:line="100" w:lineRule="atLeast"/>
      <w:ind w:left="720"/>
    </w:pPr>
    <w:rPr>
      <w:rFonts w:ascii="Calibri" w:hAnsi="Calibri"/>
      <w:kern w:val="2"/>
      <w:lang w:eastAsia="ar-SA"/>
    </w:rPr>
  </w:style>
  <w:style w:type="character" w:customStyle="1" w:styleId="2d">
    <w:name w:val="Основной текст (2)_"/>
    <w:link w:val="211"/>
    <w:semiHidden/>
    <w:locked/>
    <w:rsid w:val="009143A4"/>
    <w:rPr>
      <w:sz w:val="28"/>
      <w:szCs w:val="28"/>
      <w:shd w:val="clear" w:color="auto" w:fill="FFFFFF"/>
    </w:rPr>
  </w:style>
  <w:style w:type="paragraph" w:customStyle="1" w:styleId="211">
    <w:name w:val="Основной текст (2)1"/>
    <w:basedOn w:val="a"/>
    <w:link w:val="2d"/>
    <w:semiHidden/>
    <w:qFormat/>
    <w:rsid w:val="009143A4"/>
    <w:pPr>
      <w:widowControl w:val="0"/>
      <w:shd w:val="clear" w:color="auto" w:fill="FFFFFF"/>
      <w:spacing w:before="600" w:after="420" w:line="240" w:lineRule="atLeas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justifyfull">
    <w:name w:val="justifyfull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consplusnormaljustifyfull">
    <w:name w:val="consplusnormal justifyfull"/>
    <w:basedOn w:val="a"/>
    <w:semiHidden/>
    <w:qFormat/>
    <w:rsid w:val="009143A4"/>
    <w:pPr>
      <w:spacing w:before="100" w:beforeAutospacing="1" w:after="100" w:afterAutospacing="1"/>
    </w:pPr>
  </w:style>
  <w:style w:type="character" w:customStyle="1" w:styleId="ListParagraphChar">
    <w:name w:val="List Paragraph Char"/>
    <w:link w:val="2e"/>
    <w:semiHidden/>
    <w:locked/>
    <w:rsid w:val="009143A4"/>
    <w:rPr>
      <w:sz w:val="28"/>
      <w:lang w:val="x-none" w:eastAsia="x-none"/>
    </w:rPr>
  </w:style>
  <w:style w:type="paragraph" w:customStyle="1" w:styleId="2e">
    <w:name w:val="Абзац списка2"/>
    <w:basedOn w:val="a"/>
    <w:link w:val="ListParagraphChar"/>
    <w:semiHidden/>
    <w:qFormat/>
    <w:rsid w:val="009143A4"/>
    <w:pPr>
      <w:spacing w:line="360" w:lineRule="auto"/>
      <w:ind w:left="720"/>
      <w:contextualSpacing/>
    </w:pPr>
    <w:rPr>
      <w:rFonts w:asciiTheme="minorHAnsi" w:eastAsiaTheme="minorHAnsi" w:hAnsiTheme="minorHAnsi" w:cstheme="minorBidi"/>
      <w:sz w:val="28"/>
      <w:szCs w:val="22"/>
      <w:lang w:val="x-none" w:eastAsia="x-none"/>
    </w:rPr>
  </w:style>
  <w:style w:type="character" w:customStyle="1" w:styleId="NoSpacingChar">
    <w:name w:val="No Spacing Char"/>
    <w:link w:val="NoSpacing1"/>
    <w:uiPriority w:val="99"/>
    <w:semiHidden/>
    <w:locked/>
    <w:rsid w:val="009143A4"/>
    <w:rPr>
      <w:sz w:val="24"/>
      <w:szCs w:val="24"/>
    </w:rPr>
  </w:style>
  <w:style w:type="paragraph" w:customStyle="1" w:styleId="NoSpacing1">
    <w:name w:val="No Spacing1"/>
    <w:link w:val="NoSpacingChar"/>
    <w:uiPriority w:val="99"/>
    <w:semiHidden/>
    <w:qFormat/>
    <w:rsid w:val="009143A4"/>
    <w:pPr>
      <w:spacing w:after="0" w:line="240" w:lineRule="auto"/>
    </w:pPr>
    <w:rPr>
      <w:sz w:val="24"/>
      <w:szCs w:val="24"/>
    </w:rPr>
  </w:style>
  <w:style w:type="paragraph" w:customStyle="1" w:styleId="western">
    <w:name w:val="western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Standard">
    <w:name w:val="Standard"/>
    <w:semiHidden/>
    <w:qFormat/>
    <w:rsid w:val="009143A4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2"/>
      <w:sz w:val="24"/>
      <w:szCs w:val="24"/>
      <w:lang w:val="de-DE" w:eastAsia="fa-IR" w:bidi="fa-IR"/>
    </w:rPr>
  </w:style>
  <w:style w:type="paragraph" w:customStyle="1" w:styleId="Textbody">
    <w:name w:val="Text body"/>
    <w:basedOn w:val="Standard"/>
    <w:semiHidden/>
    <w:qFormat/>
    <w:rsid w:val="009143A4"/>
    <w:pPr>
      <w:spacing w:after="120"/>
    </w:pPr>
  </w:style>
  <w:style w:type="character" w:customStyle="1" w:styleId="120">
    <w:name w:val="Заголовок №1 (2)_"/>
    <w:link w:val="121"/>
    <w:semiHidden/>
    <w:locked/>
    <w:rsid w:val="009143A4"/>
    <w:rPr>
      <w:rFonts w:ascii="Corbel" w:eastAsia="Corbel" w:hAnsi="Corbel" w:cs="Corbel"/>
      <w:sz w:val="17"/>
      <w:szCs w:val="17"/>
      <w:shd w:val="clear" w:color="auto" w:fill="FFFFFF"/>
    </w:rPr>
  </w:style>
  <w:style w:type="paragraph" w:customStyle="1" w:styleId="121">
    <w:name w:val="Заголовок №1 (2)"/>
    <w:basedOn w:val="a"/>
    <w:link w:val="120"/>
    <w:semiHidden/>
    <w:qFormat/>
    <w:rsid w:val="009143A4"/>
    <w:pPr>
      <w:shd w:val="clear" w:color="auto" w:fill="FFFFFF"/>
      <w:spacing w:before="360" w:line="217" w:lineRule="exact"/>
      <w:jc w:val="center"/>
      <w:outlineLvl w:val="0"/>
    </w:pPr>
    <w:rPr>
      <w:rFonts w:ascii="Corbel" w:eastAsia="Corbel" w:hAnsi="Corbel" w:cs="Corbel"/>
      <w:sz w:val="17"/>
      <w:szCs w:val="17"/>
      <w:lang w:eastAsia="en-US"/>
    </w:rPr>
  </w:style>
  <w:style w:type="character" w:customStyle="1" w:styleId="1c">
    <w:name w:val="Заголовок №1_"/>
    <w:link w:val="1d"/>
    <w:semiHidden/>
    <w:locked/>
    <w:rsid w:val="009143A4"/>
    <w:rPr>
      <w:sz w:val="18"/>
      <w:szCs w:val="18"/>
      <w:shd w:val="clear" w:color="auto" w:fill="FFFFFF"/>
    </w:rPr>
  </w:style>
  <w:style w:type="paragraph" w:customStyle="1" w:styleId="1d">
    <w:name w:val="Заголовок №1"/>
    <w:basedOn w:val="a"/>
    <w:link w:val="1c"/>
    <w:semiHidden/>
    <w:qFormat/>
    <w:rsid w:val="009143A4"/>
    <w:pPr>
      <w:shd w:val="clear" w:color="auto" w:fill="FFFFFF"/>
      <w:spacing w:after="180" w:line="217" w:lineRule="exact"/>
      <w:jc w:val="center"/>
      <w:outlineLvl w:val="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character" w:customStyle="1" w:styleId="130">
    <w:name w:val="Заголовок №1 (3)_"/>
    <w:link w:val="131"/>
    <w:semiHidden/>
    <w:locked/>
    <w:rsid w:val="009143A4"/>
    <w:rPr>
      <w:sz w:val="18"/>
      <w:szCs w:val="18"/>
      <w:shd w:val="clear" w:color="auto" w:fill="FFFFFF"/>
    </w:rPr>
  </w:style>
  <w:style w:type="paragraph" w:customStyle="1" w:styleId="131">
    <w:name w:val="Заголовок №1 (3)"/>
    <w:basedOn w:val="a"/>
    <w:link w:val="130"/>
    <w:semiHidden/>
    <w:qFormat/>
    <w:rsid w:val="009143A4"/>
    <w:pPr>
      <w:shd w:val="clear" w:color="auto" w:fill="FFFFFF"/>
      <w:spacing w:line="217" w:lineRule="exact"/>
      <w:jc w:val="both"/>
      <w:outlineLvl w:val="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semiHidden/>
    <w:qFormat/>
    <w:rsid w:val="009143A4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plusnonformat0">
    <w:name w:val="consplusnonformat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Char">
    <w:name w:val="Char Знак Знак Знак"/>
    <w:basedOn w:val="a"/>
    <w:semiHidden/>
    <w:qFormat/>
    <w:rsid w:val="009143A4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ff5">
    <w:name w:val="Знак Знак Знак"/>
    <w:basedOn w:val="a"/>
    <w:uiPriority w:val="99"/>
    <w:semiHidden/>
    <w:qFormat/>
    <w:rsid w:val="009143A4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e">
    <w:name w:val="1 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tekstob">
    <w:name w:val="tekstob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afff6">
    <w:name w:val="Обычный.Название подразделения"/>
    <w:semiHidden/>
    <w:qFormat/>
    <w:rsid w:val="009143A4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afff7">
    <w:name w:val="Оглавление_"/>
    <w:link w:val="afff8"/>
    <w:semiHidden/>
    <w:locked/>
    <w:rsid w:val="009143A4"/>
    <w:rPr>
      <w:shd w:val="clear" w:color="auto" w:fill="FFFFFF"/>
    </w:rPr>
  </w:style>
  <w:style w:type="paragraph" w:customStyle="1" w:styleId="afff8">
    <w:name w:val="Оглавление"/>
    <w:basedOn w:val="a"/>
    <w:link w:val="afff7"/>
    <w:semiHidden/>
    <w:qFormat/>
    <w:rsid w:val="009143A4"/>
    <w:pPr>
      <w:widowControl w:val="0"/>
      <w:shd w:val="clear" w:color="auto" w:fill="FFFFFF"/>
      <w:spacing w:line="307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f">
    <w:name w:val="Основной текст2"/>
    <w:basedOn w:val="a"/>
    <w:semiHidden/>
    <w:qFormat/>
    <w:rsid w:val="009143A4"/>
    <w:pPr>
      <w:widowControl w:val="0"/>
      <w:shd w:val="clear" w:color="auto" w:fill="FFFFFF"/>
      <w:spacing w:line="311" w:lineRule="exact"/>
    </w:pPr>
    <w:rPr>
      <w:lang w:bidi="ru-RU"/>
    </w:rPr>
  </w:style>
  <w:style w:type="paragraph" w:customStyle="1" w:styleId="consplustitle0">
    <w:name w:val="consplustitle"/>
    <w:basedOn w:val="a"/>
    <w:semiHidden/>
    <w:qFormat/>
    <w:rsid w:val="009143A4"/>
    <w:pPr>
      <w:spacing w:before="280" w:after="280"/>
    </w:pPr>
    <w:rPr>
      <w:sz w:val="20"/>
      <w:szCs w:val="20"/>
      <w:lang w:eastAsia="ar-SA"/>
    </w:rPr>
  </w:style>
  <w:style w:type="paragraph" w:customStyle="1" w:styleId="conspluscell0">
    <w:name w:val="conspluscell"/>
    <w:basedOn w:val="a"/>
    <w:semiHidden/>
    <w:qFormat/>
    <w:rsid w:val="009143A4"/>
    <w:pPr>
      <w:spacing w:before="280" w:after="280"/>
    </w:pPr>
    <w:rPr>
      <w:sz w:val="20"/>
      <w:szCs w:val="20"/>
      <w:lang w:eastAsia="ar-SA"/>
    </w:rPr>
  </w:style>
  <w:style w:type="paragraph" w:customStyle="1" w:styleId="1f">
    <w:name w:val="Обычный (веб)1"/>
    <w:basedOn w:val="a"/>
    <w:semiHidden/>
    <w:qFormat/>
    <w:rsid w:val="009143A4"/>
    <w:pPr>
      <w:suppressAutoHyphens/>
      <w:spacing w:before="28" w:after="28" w:line="100" w:lineRule="atLeast"/>
    </w:pPr>
    <w:rPr>
      <w:kern w:val="2"/>
      <w:lang w:eastAsia="ar-SA"/>
    </w:rPr>
  </w:style>
  <w:style w:type="character" w:customStyle="1" w:styleId="3d">
    <w:name w:val="Стиль3 Знак"/>
    <w:link w:val="3e"/>
    <w:semiHidden/>
    <w:locked/>
    <w:rsid w:val="009143A4"/>
    <w:rPr>
      <w:rFonts w:ascii="Calibri" w:hAnsi="Calibri" w:cs="Calibri"/>
      <w:b/>
      <w:bCs/>
      <w:sz w:val="26"/>
      <w:szCs w:val="26"/>
      <w:lang w:val="en-US"/>
    </w:rPr>
  </w:style>
  <w:style w:type="paragraph" w:customStyle="1" w:styleId="3e">
    <w:name w:val="Стиль3"/>
    <w:basedOn w:val="a"/>
    <w:link w:val="3d"/>
    <w:semiHidden/>
    <w:qFormat/>
    <w:rsid w:val="009143A4"/>
    <w:pPr>
      <w:spacing w:before="200" w:line="276" w:lineRule="auto"/>
      <w:ind w:firstLine="709"/>
      <w:jc w:val="center"/>
      <w:outlineLvl w:val="1"/>
    </w:pPr>
    <w:rPr>
      <w:rFonts w:ascii="Calibri" w:eastAsiaTheme="minorHAnsi" w:hAnsi="Calibri" w:cs="Calibri"/>
      <w:b/>
      <w:bCs/>
      <w:sz w:val="26"/>
      <w:szCs w:val="26"/>
      <w:lang w:val="en-US" w:eastAsia="en-US"/>
    </w:rPr>
  </w:style>
  <w:style w:type="paragraph" w:customStyle="1" w:styleId="Default">
    <w:name w:val="Default"/>
    <w:uiPriority w:val="99"/>
    <w:semiHidden/>
    <w:qFormat/>
    <w:rsid w:val="009143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f9">
    <w:name w:val="Базовый"/>
    <w:semiHidden/>
    <w:qFormat/>
    <w:rsid w:val="009143A4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Times New Roman"/>
      <w:color w:val="00000A"/>
      <w:lang w:eastAsia="ru-RU"/>
    </w:rPr>
  </w:style>
  <w:style w:type="paragraph" w:customStyle="1" w:styleId="ListParagraph1">
    <w:name w:val="List Paragraph1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6">
    <w:name w:val="p6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5">
    <w:name w:val="p5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7">
    <w:name w:val="p7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13">
    <w:name w:val="p13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17">
    <w:name w:val="p17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3">
    <w:name w:val="p3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4">
    <w:name w:val="p4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9">
    <w:name w:val="p9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0">
    <w:name w:val="p10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1">
    <w:name w:val="p11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2">
    <w:name w:val="p12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4">
    <w:name w:val="p14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5">
    <w:name w:val="p15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6">
    <w:name w:val="p16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8">
    <w:name w:val="p18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9">
    <w:name w:val="p19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20">
    <w:name w:val="p20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22">
    <w:name w:val="p22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character" w:customStyle="1" w:styleId="3f">
    <w:name w:val="Заголовок №3_"/>
    <w:link w:val="3f0"/>
    <w:semiHidden/>
    <w:locked/>
    <w:rsid w:val="009143A4"/>
    <w:rPr>
      <w:b/>
      <w:bCs/>
      <w:sz w:val="26"/>
      <w:szCs w:val="26"/>
      <w:shd w:val="clear" w:color="auto" w:fill="FFFFFF"/>
    </w:rPr>
  </w:style>
  <w:style w:type="paragraph" w:customStyle="1" w:styleId="3f0">
    <w:name w:val="Заголовок №3"/>
    <w:basedOn w:val="a"/>
    <w:link w:val="3f"/>
    <w:semiHidden/>
    <w:qFormat/>
    <w:rsid w:val="009143A4"/>
    <w:pPr>
      <w:widowControl w:val="0"/>
      <w:shd w:val="clear" w:color="auto" w:fill="FFFFFF"/>
      <w:spacing w:before="300" w:after="420" w:line="0" w:lineRule="atLeast"/>
      <w:jc w:val="both"/>
      <w:outlineLvl w:val="2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customStyle="1" w:styleId="Style7">
    <w:name w:val="Style7"/>
    <w:basedOn w:val="a"/>
    <w:semiHidden/>
    <w:qFormat/>
    <w:rsid w:val="009143A4"/>
    <w:pPr>
      <w:widowControl w:val="0"/>
      <w:autoSpaceDE w:val="0"/>
      <w:autoSpaceDN w:val="0"/>
      <w:adjustRightInd w:val="0"/>
      <w:spacing w:line="552" w:lineRule="exact"/>
      <w:jc w:val="center"/>
    </w:pPr>
  </w:style>
  <w:style w:type="paragraph" w:customStyle="1" w:styleId="Style6">
    <w:name w:val="Style6"/>
    <w:basedOn w:val="a"/>
    <w:semiHidden/>
    <w:qFormat/>
    <w:rsid w:val="009143A4"/>
    <w:pPr>
      <w:widowControl w:val="0"/>
      <w:autoSpaceDE w:val="0"/>
      <w:autoSpaceDN w:val="0"/>
      <w:adjustRightInd w:val="0"/>
      <w:jc w:val="both"/>
    </w:pPr>
  </w:style>
  <w:style w:type="paragraph" w:customStyle="1" w:styleId="msolistparagraph0">
    <w:name w:val="msolistparagraph"/>
    <w:basedOn w:val="a"/>
    <w:uiPriority w:val="99"/>
    <w:semiHidden/>
    <w:qFormat/>
    <w:rsid w:val="009143A4"/>
    <w:pPr>
      <w:suppressAutoHyphens/>
      <w:spacing w:before="280" w:after="280"/>
    </w:pPr>
    <w:rPr>
      <w:rFonts w:ascii="Calibri" w:hAnsi="Calibri" w:cs="Calibri"/>
      <w:lang w:eastAsia="ar-SA"/>
    </w:rPr>
  </w:style>
  <w:style w:type="paragraph" w:customStyle="1" w:styleId="ConsPlusDocList">
    <w:name w:val="ConsPlusDocList"/>
    <w:semiHidden/>
    <w:qFormat/>
    <w:rsid w:val="009143A4"/>
    <w:pPr>
      <w:widowControl w:val="0"/>
      <w:tabs>
        <w:tab w:val="left" w:pos="709"/>
      </w:tabs>
      <w:suppressAutoHyphens/>
    </w:pPr>
    <w:rPr>
      <w:rFonts w:ascii="Arial" w:eastAsia="SimSun" w:hAnsi="Arial" w:cs="Arial"/>
      <w:sz w:val="20"/>
      <w:szCs w:val="20"/>
      <w:lang w:eastAsia="zh-CN"/>
    </w:rPr>
  </w:style>
  <w:style w:type="paragraph" w:customStyle="1" w:styleId="1f0">
    <w:name w:val="Без интервала1"/>
    <w:semiHidden/>
    <w:qFormat/>
    <w:rsid w:val="009143A4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f1">
    <w:name w:val="Название1"/>
    <w:basedOn w:val="a"/>
    <w:semiHidden/>
    <w:qFormat/>
    <w:rsid w:val="009143A4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1f2">
    <w:name w:val="Указатель1"/>
    <w:basedOn w:val="a"/>
    <w:semiHidden/>
    <w:qFormat/>
    <w:rsid w:val="009143A4"/>
    <w:pPr>
      <w:suppressLineNumbers/>
      <w:suppressAutoHyphens/>
    </w:pPr>
    <w:rPr>
      <w:rFonts w:cs="Mangal"/>
      <w:lang w:eastAsia="ar-SA"/>
    </w:rPr>
  </w:style>
  <w:style w:type="paragraph" w:customStyle="1" w:styleId="afffa">
    <w:name w:val="Знак Знак Знак Знак"/>
    <w:basedOn w:val="a"/>
    <w:semiHidden/>
    <w:qFormat/>
    <w:rsid w:val="009143A4"/>
    <w:pPr>
      <w:suppressAutoHyphens/>
      <w:spacing w:after="160" w:line="240" w:lineRule="exact"/>
    </w:pPr>
    <w:rPr>
      <w:rFonts w:ascii="Arial" w:hAnsi="Arial" w:cs="Arial"/>
      <w:sz w:val="20"/>
      <w:szCs w:val="20"/>
      <w:lang w:val="en-US" w:eastAsia="ar-SA"/>
    </w:rPr>
  </w:style>
  <w:style w:type="paragraph" w:customStyle="1" w:styleId="310">
    <w:name w:val="Основной текст с отступом 31"/>
    <w:basedOn w:val="a"/>
    <w:semiHidden/>
    <w:qFormat/>
    <w:rsid w:val="009143A4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afffb">
    <w:name w:val="Знак Знак Знак Знак Знак Знак Знак Знак Знак"/>
    <w:basedOn w:val="a"/>
    <w:semiHidden/>
    <w:qFormat/>
    <w:rsid w:val="009143A4"/>
    <w:pPr>
      <w:suppressAutoHyphens/>
      <w:spacing w:before="280" w:after="280"/>
      <w:jc w:val="both"/>
    </w:pPr>
    <w:rPr>
      <w:rFonts w:ascii="Tahoma" w:hAnsi="Tahoma" w:cs="Tahoma"/>
      <w:sz w:val="20"/>
      <w:szCs w:val="20"/>
      <w:lang w:val="en-US" w:eastAsia="ar-SA"/>
    </w:rPr>
  </w:style>
  <w:style w:type="paragraph" w:customStyle="1" w:styleId="afffc">
    <w:name w:val="Заголовок таблицы"/>
    <w:basedOn w:val="aff6"/>
    <w:semiHidden/>
    <w:qFormat/>
    <w:rsid w:val="009143A4"/>
    <w:pPr>
      <w:widowControl/>
      <w:jc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ar-SA" w:bidi="ar-SA"/>
    </w:rPr>
  </w:style>
  <w:style w:type="paragraph" w:customStyle="1" w:styleId="afffd">
    <w:name w:val="Содержимое врезки"/>
    <w:basedOn w:val="af2"/>
    <w:semiHidden/>
    <w:qFormat/>
    <w:rsid w:val="009143A4"/>
    <w:pPr>
      <w:widowControl w:val="0"/>
      <w:suppressAutoHyphens/>
    </w:pPr>
    <w:rPr>
      <w:rFonts w:eastAsia="Lucida Sans Unicode"/>
      <w:kern w:val="2"/>
      <w:sz w:val="24"/>
      <w:lang w:val="ru-RU" w:eastAsia="ar-SA"/>
    </w:rPr>
  </w:style>
  <w:style w:type="character" w:customStyle="1" w:styleId="ListParagraph">
    <w:name w:val="List Paragraph Знак Знак"/>
    <w:link w:val="ListParagraph0"/>
    <w:semiHidden/>
    <w:locked/>
    <w:rsid w:val="009143A4"/>
    <w:rPr>
      <w:rFonts w:ascii="Calibri" w:hAnsi="Calibri"/>
      <w:kern w:val="2"/>
      <w:sz w:val="24"/>
      <w:szCs w:val="24"/>
      <w:lang w:val="x-none" w:eastAsia="ar-SA"/>
    </w:rPr>
  </w:style>
  <w:style w:type="paragraph" w:customStyle="1" w:styleId="ListParagraph0">
    <w:name w:val="List Paragraph Знак"/>
    <w:basedOn w:val="a"/>
    <w:link w:val="ListParagraph"/>
    <w:semiHidden/>
    <w:qFormat/>
    <w:rsid w:val="009143A4"/>
    <w:pPr>
      <w:suppressAutoHyphens/>
      <w:spacing w:line="100" w:lineRule="atLeast"/>
      <w:ind w:left="720"/>
    </w:pPr>
    <w:rPr>
      <w:rFonts w:ascii="Calibri" w:eastAsiaTheme="minorHAnsi" w:hAnsi="Calibri" w:cstheme="minorBidi"/>
      <w:kern w:val="2"/>
      <w:lang w:val="x-none" w:eastAsia="ar-SA"/>
    </w:rPr>
  </w:style>
  <w:style w:type="paragraph" w:customStyle="1" w:styleId="formattext">
    <w:name w:val="formattext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headertext">
    <w:name w:val="headertext"/>
    <w:basedOn w:val="a"/>
    <w:semiHidden/>
    <w:qFormat/>
    <w:rsid w:val="009143A4"/>
    <w:pPr>
      <w:spacing w:before="100" w:beforeAutospacing="1" w:after="100" w:afterAutospacing="1"/>
    </w:pPr>
  </w:style>
  <w:style w:type="character" w:customStyle="1" w:styleId="afffe">
    <w:name w:val="уплотненный Знак"/>
    <w:link w:val="13pt"/>
    <w:semiHidden/>
    <w:locked/>
    <w:rsid w:val="009143A4"/>
    <w:rPr>
      <w:color w:val="000000"/>
      <w:spacing w:val="-8"/>
      <w:w w:val="68"/>
      <w:sz w:val="26"/>
      <w:szCs w:val="26"/>
      <w:shd w:val="clear" w:color="auto" w:fill="FFFFFF"/>
    </w:rPr>
  </w:style>
  <w:style w:type="paragraph" w:customStyle="1" w:styleId="13pt">
    <w:name w:val="Обычный + 13 pt"/>
    <w:aliases w:val="Черный,Масштаб знаков: 68%,уплотненный"/>
    <w:basedOn w:val="a"/>
    <w:link w:val="afffe"/>
    <w:semiHidden/>
    <w:qFormat/>
    <w:rsid w:val="009143A4"/>
    <w:pPr>
      <w:shd w:val="clear" w:color="auto" w:fill="FFFFFF"/>
      <w:tabs>
        <w:tab w:val="left" w:pos="900"/>
      </w:tabs>
      <w:spacing w:line="274" w:lineRule="exact"/>
      <w:ind w:firstLine="900"/>
    </w:pPr>
    <w:rPr>
      <w:rFonts w:asciiTheme="minorHAnsi" w:eastAsiaTheme="minorHAnsi" w:hAnsiTheme="minorHAnsi" w:cstheme="minorBidi"/>
      <w:color w:val="000000"/>
      <w:spacing w:val="-8"/>
      <w:w w:val="68"/>
      <w:sz w:val="26"/>
      <w:szCs w:val="26"/>
      <w:lang w:eastAsia="en-US"/>
    </w:rPr>
  </w:style>
  <w:style w:type="paragraph" w:customStyle="1" w:styleId="TableContents">
    <w:name w:val="Table Contents"/>
    <w:basedOn w:val="a"/>
    <w:semiHidden/>
    <w:qFormat/>
    <w:rsid w:val="009143A4"/>
    <w:pPr>
      <w:widowControl w:val="0"/>
      <w:suppressLineNumbers/>
      <w:suppressAutoHyphens/>
    </w:pPr>
    <w:rPr>
      <w:rFonts w:eastAsia="Andale Sans UI" w:cs="Tahoma"/>
      <w:kern w:val="2"/>
      <w:lang w:val="de-DE" w:eastAsia="fa-IR" w:bidi="fa-IR"/>
    </w:rPr>
  </w:style>
  <w:style w:type="paragraph" w:customStyle="1" w:styleId="WW-">
    <w:name w:val="WW-Базовый"/>
    <w:semiHidden/>
    <w:qFormat/>
    <w:rsid w:val="009143A4"/>
    <w:pPr>
      <w:tabs>
        <w:tab w:val="left" w:pos="709"/>
      </w:tabs>
      <w:suppressAutoHyphens/>
      <w:spacing w:line="276" w:lineRule="atLeast"/>
    </w:pPr>
    <w:rPr>
      <w:rFonts w:ascii="Calibri" w:eastAsia="Arial" w:hAnsi="Calibri" w:cs="Calibri"/>
      <w:color w:val="00000A"/>
      <w:lang w:eastAsia="ar-SA"/>
    </w:rPr>
  </w:style>
  <w:style w:type="paragraph" w:customStyle="1" w:styleId="3f1">
    <w:name w:val="Основной текст3"/>
    <w:basedOn w:val="a"/>
    <w:semiHidden/>
    <w:qFormat/>
    <w:rsid w:val="009143A4"/>
    <w:pPr>
      <w:widowControl w:val="0"/>
      <w:shd w:val="clear" w:color="auto" w:fill="FFFFFF"/>
      <w:suppressAutoHyphens/>
      <w:spacing w:before="600" w:line="317" w:lineRule="exact"/>
      <w:ind w:hanging="700"/>
      <w:jc w:val="both"/>
    </w:pPr>
    <w:rPr>
      <w:spacing w:val="-4"/>
      <w:sz w:val="20"/>
      <w:szCs w:val="20"/>
      <w:lang w:eastAsia="ar-SA"/>
    </w:rPr>
  </w:style>
  <w:style w:type="paragraph" w:customStyle="1" w:styleId="311">
    <w:name w:val="Основной текст 31"/>
    <w:basedOn w:val="a"/>
    <w:semiHidden/>
    <w:qFormat/>
    <w:rsid w:val="009143A4"/>
    <w:pPr>
      <w:suppressAutoHyphens/>
      <w:spacing w:after="120"/>
    </w:pPr>
    <w:rPr>
      <w:sz w:val="16"/>
      <w:szCs w:val="16"/>
      <w:lang w:eastAsia="ar-SA"/>
    </w:rPr>
  </w:style>
  <w:style w:type="paragraph" w:customStyle="1" w:styleId="Style1">
    <w:name w:val="Style1"/>
    <w:basedOn w:val="a"/>
    <w:semiHidden/>
    <w:qFormat/>
    <w:rsid w:val="009143A4"/>
    <w:pPr>
      <w:widowControl w:val="0"/>
      <w:suppressAutoHyphens/>
      <w:autoSpaceDE w:val="0"/>
      <w:spacing w:line="278" w:lineRule="exact"/>
      <w:ind w:firstLine="701"/>
      <w:jc w:val="both"/>
    </w:pPr>
    <w:rPr>
      <w:lang w:eastAsia="ar-SA"/>
    </w:rPr>
  </w:style>
  <w:style w:type="paragraph" w:customStyle="1" w:styleId="Style2">
    <w:name w:val="Style2"/>
    <w:basedOn w:val="a"/>
    <w:semiHidden/>
    <w:qFormat/>
    <w:rsid w:val="009143A4"/>
    <w:pPr>
      <w:widowControl w:val="0"/>
      <w:suppressAutoHyphens/>
      <w:autoSpaceDE w:val="0"/>
      <w:spacing w:line="275" w:lineRule="exact"/>
      <w:jc w:val="both"/>
    </w:pPr>
    <w:rPr>
      <w:lang w:eastAsia="ar-SA"/>
    </w:rPr>
  </w:style>
  <w:style w:type="paragraph" w:customStyle="1" w:styleId="Style10">
    <w:name w:val="Style10"/>
    <w:basedOn w:val="a"/>
    <w:semiHidden/>
    <w:qFormat/>
    <w:rsid w:val="009143A4"/>
    <w:pPr>
      <w:widowControl w:val="0"/>
      <w:suppressAutoHyphens/>
      <w:autoSpaceDE w:val="0"/>
      <w:spacing w:line="278" w:lineRule="exact"/>
    </w:pPr>
    <w:rPr>
      <w:lang w:eastAsia="ar-SA"/>
    </w:rPr>
  </w:style>
  <w:style w:type="paragraph" w:customStyle="1" w:styleId="Style4">
    <w:name w:val="Style4"/>
    <w:basedOn w:val="a"/>
    <w:semiHidden/>
    <w:qFormat/>
    <w:rsid w:val="009143A4"/>
    <w:pPr>
      <w:widowControl w:val="0"/>
      <w:suppressAutoHyphens/>
      <w:autoSpaceDE w:val="0"/>
    </w:pPr>
    <w:rPr>
      <w:lang w:eastAsia="ar-SA"/>
    </w:rPr>
  </w:style>
  <w:style w:type="paragraph" w:customStyle="1" w:styleId="Style12">
    <w:name w:val="Style12"/>
    <w:basedOn w:val="a"/>
    <w:semiHidden/>
    <w:qFormat/>
    <w:rsid w:val="009143A4"/>
    <w:pPr>
      <w:widowControl w:val="0"/>
      <w:suppressAutoHyphens/>
      <w:autoSpaceDE w:val="0"/>
      <w:spacing w:line="252" w:lineRule="exact"/>
      <w:ind w:hanging="274"/>
    </w:pPr>
    <w:rPr>
      <w:lang w:eastAsia="ar-SA"/>
    </w:rPr>
  </w:style>
  <w:style w:type="paragraph" w:customStyle="1" w:styleId="Style22">
    <w:name w:val="Style22"/>
    <w:basedOn w:val="a"/>
    <w:semiHidden/>
    <w:qFormat/>
    <w:rsid w:val="009143A4"/>
    <w:pPr>
      <w:widowControl w:val="0"/>
      <w:suppressAutoHyphens/>
      <w:autoSpaceDE w:val="0"/>
    </w:pPr>
    <w:rPr>
      <w:lang w:eastAsia="ar-SA"/>
    </w:rPr>
  </w:style>
  <w:style w:type="paragraph" w:customStyle="1" w:styleId="2f0">
    <w:name w:val="Знак2"/>
    <w:basedOn w:val="a"/>
    <w:semiHidden/>
    <w:qFormat/>
    <w:rsid w:val="009143A4"/>
    <w:pPr>
      <w:suppressAutoHyphens/>
      <w:spacing w:after="160" w:line="240" w:lineRule="exact"/>
    </w:pPr>
    <w:rPr>
      <w:rFonts w:ascii="Verdana" w:hAnsi="Verdana"/>
      <w:sz w:val="20"/>
      <w:szCs w:val="20"/>
      <w:lang w:val="en-US" w:eastAsia="ar-SA"/>
    </w:rPr>
  </w:style>
  <w:style w:type="paragraph" w:customStyle="1" w:styleId="62">
    <w:name w:val="Основной текст6"/>
    <w:basedOn w:val="a"/>
    <w:semiHidden/>
    <w:qFormat/>
    <w:rsid w:val="009143A4"/>
    <w:pPr>
      <w:shd w:val="clear" w:color="auto" w:fill="FFFFFF"/>
      <w:suppressAutoHyphens/>
      <w:spacing w:after="60" w:line="240" w:lineRule="atLeast"/>
      <w:ind w:hanging="480"/>
    </w:pPr>
    <w:rPr>
      <w:sz w:val="23"/>
      <w:szCs w:val="23"/>
      <w:lang w:val="x-none" w:eastAsia="ar-SA"/>
    </w:rPr>
  </w:style>
  <w:style w:type="paragraph" w:customStyle="1" w:styleId="212">
    <w:name w:val="Основной текст с отступом 21"/>
    <w:basedOn w:val="a"/>
    <w:semiHidden/>
    <w:qFormat/>
    <w:rsid w:val="009143A4"/>
    <w:pPr>
      <w:suppressAutoHyphens/>
      <w:ind w:left="709" w:firstLine="425"/>
      <w:jc w:val="both"/>
    </w:pPr>
    <w:rPr>
      <w:sz w:val="28"/>
      <w:szCs w:val="20"/>
      <w:lang w:eastAsia="ar-SA"/>
    </w:rPr>
  </w:style>
  <w:style w:type="paragraph" w:customStyle="1" w:styleId="Style13">
    <w:name w:val="Style13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8">
    <w:name w:val="Style18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9">
    <w:name w:val="Style19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4">
    <w:name w:val="Style14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6">
    <w:name w:val="Style16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5">
    <w:name w:val="Style15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7">
    <w:name w:val="Style17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4">
    <w:name w:val="Style24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5">
    <w:name w:val="Style25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7">
    <w:name w:val="Style27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220">
    <w:name w:val="Основной текст с отступом 22"/>
    <w:basedOn w:val="a"/>
    <w:semiHidden/>
    <w:qFormat/>
    <w:rsid w:val="009143A4"/>
    <w:pPr>
      <w:suppressAutoHyphens/>
      <w:ind w:firstLine="708"/>
    </w:pPr>
    <w:rPr>
      <w:lang w:val="x-none" w:eastAsia="ar-SA"/>
    </w:rPr>
  </w:style>
  <w:style w:type="paragraph" w:customStyle="1" w:styleId="xl30">
    <w:name w:val="xl30"/>
    <w:basedOn w:val="a"/>
    <w:semiHidden/>
    <w:qFormat/>
    <w:rsid w:val="009143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lang w:eastAsia="ar-SA"/>
    </w:rPr>
  </w:style>
  <w:style w:type="paragraph" w:customStyle="1" w:styleId="affff">
    <w:name w:val="Нормальный (таблица)"/>
    <w:basedOn w:val="a"/>
    <w:next w:val="a"/>
    <w:semiHidden/>
    <w:qFormat/>
    <w:rsid w:val="009143A4"/>
    <w:pPr>
      <w:widowControl w:val="0"/>
      <w:suppressAutoHyphens/>
      <w:autoSpaceDE w:val="0"/>
      <w:jc w:val="both"/>
    </w:pPr>
    <w:rPr>
      <w:rFonts w:ascii="Arial" w:hAnsi="Arial" w:cs="Arial"/>
      <w:lang w:eastAsia="ar-SA"/>
    </w:rPr>
  </w:style>
  <w:style w:type="paragraph" w:customStyle="1" w:styleId="42">
    <w:name w:val="Основной текст (4)"/>
    <w:basedOn w:val="a"/>
    <w:semiHidden/>
    <w:qFormat/>
    <w:rsid w:val="009143A4"/>
    <w:pPr>
      <w:widowControl w:val="0"/>
      <w:shd w:val="clear" w:color="auto" w:fill="FFFFFF"/>
      <w:suppressAutoHyphens/>
      <w:spacing w:before="1740" w:after="600" w:line="317" w:lineRule="exact"/>
      <w:ind w:hanging="580"/>
    </w:pPr>
    <w:rPr>
      <w:b/>
      <w:bCs/>
      <w:spacing w:val="-4"/>
      <w:sz w:val="25"/>
      <w:szCs w:val="25"/>
      <w:lang w:eastAsia="ar-SA"/>
    </w:rPr>
  </w:style>
  <w:style w:type="paragraph" w:customStyle="1" w:styleId="affff0">
    <w:name w:val="Нормальный"/>
    <w:semiHidden/>
    <w:qFormat/>
    <w:rsid w:val="009143A4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221">
    <w:name w:val="Основной текст22"/>
    <w:basedOn w:val="a"/>
    <w:semiHidden/>
    <w:qFormat/>
    <w:rsid w:val="009143A4"/>
    <w:pPr>
      <w:shd w:val="clear" w:color="auto" w:fill="FFFFFF"/>
      <w:suppressAutoHyphens/>
      <w:spacing w:before="300" w:line="360" w:lineRule="exact"/>
      <w:ind w:hanging="4320"/>
      <w:jc w:val="both"/>
    </w:pPr>
    <w:rPr>
      <w:sz w:val="28"/>
      <w:szCs w:val="28"/>
      <w:lang w:val="x-none" w:eastAsia="ar-SA"/>
    </w:rPr>
  </w:style>
  <w:style w:type="character" w:styleId="affff1">
    <w:name w:val="footnote reference"/>
    <w:semiHidden/>
    <w:unhideWhenUsed/>
    <w:rsid w:val="009143A4"/>
    <w:rPr>
      <w:rFonts w:ascii="Times New Roman" w:hAnsi="Times New Roman" w:cs="Times New Roman" w:hint="default"/>
      <w:vertAlign w:val="superscript"/>
    </w:rPr>
  </w:style>
  <w:style w:type="character" w:styleId="affff2">
    <w:name w:val="annotation reference"/>
    <w:semiHidden/>
    <w:unhideWhenUsed/>
    <w:rsid w:val="009143A4"/>
    <w:rPr>
      <w:sz w:val="16"/>
      <w:szCs w:val="16"/>
    </w:rPr>
  </w:style>
  <w:style w:type="character" w:styleId="affff3">
    <w:name w:val="Subtle Emphasis"/>
    <w:uiPriority w:val="19"/>
    <w:qFormat/>
    <w:rsid w:val="009143A4"/>
    <w:rPr>
      <w:i/>
      <w:iCs/>
      <w:color w:val="808080"/>
    </w:rPr>
  </w:style>
  <w:style w:type="character" w:styleId="affff4">
    <w:name w:val="Intense Emphasis"/>
    <w:uiPriority w:val="21"/>
    <w:qFormat/>
    <w:rsid w:val="009143A4"/>
    <w:rPr>
      <w:b/>
      <w:bCs/>
      <w:i/>
      <w:iCs/>
      <w:color w:val="4F81BD"/>
    </w:rPr>
  </w:style>
  <w:style w:type="character" w:styleId="affff5">
    <w:name w:val="Subtle Reference"/>
    <w:uiPriority w:val="31"/>
    <w:qFormat/>
    <w:rsid w:val="009143A4"/>
    <w:rPr>
      <w:smallCaps/>
      <w:color w:val="C0504D"/>
      <w:u w:val="single"/>
    </w:rPr>
  </w:style>
  <w:style w:type="character" w:styleId="affff6">
    <w:name w:val="Intense Reference"/>
    <w:uiPriority w:val="32"/>
    <w:qFormat/>
    <w:rsid w:val="009143A4"/>
    <w:rPr>
      <w:b/>
      <w:bCs/>
      <w:smallCaps/>
      <w:color w:val="C0504D"/>
      <w:spacing w:val="5"/>
      <w:u w:val="single"/>
    </w:rPr>
  </w:style>
  <w:style w:type="character" w:styleId="affff7">
    <w:name w:val="Book Title"/>
    <w:qFormat/>
    <w:rsid w:val="009143A4"/>
    <w:rPr>
      <w:b/>
      <w:bCs/>
      <w:smallCaps/>
      <w:spacing w:val="5"/>
      <w:sz w:val="28"/>
      <w:lang w:val="en-US" w:eastAsia="en-US" w:bidi="ar-SA"/>
    </w:rPr>
  </w:style>
  <w:style w:type="character" w:customStyle="1" w:styleId="affff8">
    <w:name w:val="Текст Знак"/>
    <w:aliases w:val="Знак1 Знак,Знак1 Знак Знак,Знак1 Знак1"/>
    <w:uiPriority w:val="99"/>
    <w:rsid w:val="009143A4"/>
    <w:rPr>
      <w:rFonts w:ascii="Courier New" w:hAnsi="Courier New" w:cs="Courier New" w:hint="default"/>
    </w:rPr>
  </w:style>
  <w:style w:type="character" w:customStyle="1" w:styleId="1f3">
    <w:name w:val="Название Знак1"/>
    <w:basedOn w:val="a0"/>
    <w:rsid w:val="009143A4"/>
    <w:rPr>
      <w:rFonts w:asciiTheme="majorHAnsi" w:eastAsiaTheme="majorEastAsia" w:hAnsiTheme="majorHAnsi" w:cstheme="majorBidi" w:hint="default"/>
      <w:color w:val="17365D" w:themeColor="text2" w:themeShade="BF"/>
      <w:spacing w:val="5"/>
      <w:kern w:val="28"/>
      <w:sz w:val="52"/>
      <w:szCs w:val="52"/>
    </w:rPr>
  </w:style>
  <w:style w:type="character" w:customStyle="1" w:styleId="1f4">
    <w:name w:val="Схема документа Знак1"/>
    <w:basedOn w:val="a0"/>
    <w:semiHidden/>
    <w:rsid w:val="009143A4"/>
    <w:rPr>
      <w:rFonts w:ascii="Tahoma" w:hAnsi="Tahoma" w:cs="Tahoma" w:hint="default"/>
      <w:sz w:val="16"/>
      <w:szCs w:val="16"/>
    </w:rPr>
  </w:style>
  <w:style w:type="character" w:customStyle="1" w:styleId="apple-converted-space">
    <w:name w:val="apple-converted-space"/>
    <w:basedOn w:val="a0"/>
    <w:rsid w:val="009143A4"/>
  </w:style>
  <w:style w:type="character" w:customStyle="1" w:styleId="FontStyle12">
    <w:name w:val="Font Style1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dash041e0431044b0447043d044b0439char">
    <w:name w:val="dash041e_0431_044b_0447_043d_044b_0439__char"/>
    <w:basedOn w:val="a0"/>
    <w:rsid w:val="009143A4"/>
  </w:style>
  <w:style w:type="character" w:customStyle="1" w:styleId="1f5">
    <w:name w:val="Подзаголовок Знак1"/>
    <w:basedOn w:val="a0"/>
    <w:rsid w:val="009143A4"/>
    <w:rPr>
      <w:rFonts w:asciiTheme="majorHAnsi" w:eastAsiaTheme="majorEastAsia" w:hAnsiTheme="majorHAnsi" w:cstheme="majorBidi" w:hint="default"/>
      <w:i/>
      <w:iCs/>
      <w:color w:val="4F81BD" w:themeColor="accent1"/>
      <w:spacing w:val="15"/>
      <w:sz w:val="24"/>
      <w:szCs w:val="24"/>
    </w:rPr>
  </w:style>
  <w:style w:type="character" w:customStyle="1" w:styleId="213">
    <w:name w:val="Цитата 2 Знак1"/>
    <w:basedOn w:val="a0"/>
    <w:uiPriority w:val="29"/>
    <w:rsid w:val="009143A4"/>
    <w:rPr>
      <w:i/>
      <w:iCs/>
      <w:color w:val="000000" w:themeColor="text1"/>
      <w:sz w:val="24"/>
      <w:szCs w:val="24"/>
    </w:rPr>
  </w:style>
  <w:style w:type="character" w:customStyle="1" w:styleId="1f6">
    <w:name w:val="Выделенная цитата Знак1"/>
    <w:basedOn w:val="a0"/>
    <w:uiPriority w:val="30"/>
    <w:rsid w:val="009143A4"/>
    <w:rPr>
      <w:b/>
      <w:bCs/>
      <w:i/>
      <w:iCs/>
      <w:color w:val="4F81BD" w:themeColor="accent1"/>
      <w:sz w:val="24"/>
      <w:szCs w:val="24"/>
    </w:rPr>
  </w:style>
  <w:style w:type="character" w:customStyle="1" w:styleId="HTML1">
    <w:name w:val="Стандартный HTML Знак1"/>
    <w:basedOn w:val="a0"/>
    <w:rsid w:val="009143A4"/>
    <w:rPr>
      <w:rFonts w:ascii="Consolas" w:hAnsi="Consolas" w:cs="Consolas" w:hint="default"/>
    </w:rPr>
  </w:style>
  <w:style w:type="character" w:customStyle="1" w:styleId="FontStyle15">
    <w:name w:val="Font Style15"/>
    <w:rsid w:val="009143A4"/>
    <w:rPr>
      <w:rFonts w:ascii="Times New Roman" w:hAnsi="Times New Roman" w:cs="Times New Roman" w:hint="default"/>
      <w:sz w:val="26"/>
      <w:szCs w:val="26"/>
    </w:rPr>
  </w:style>
  <w:style w:type="character" w:customStyle="1" w:styleId="num">
    <w:name w:val="num"/>
    <w:basedOn w:val="a0"/>
    <w:rsid w:val="009143A4"/>
  </w:style>
  <w:style w:type="character" w:customStyle="1" w:styleId="affff9">
    <w:name w:val="Основной шрифт"/>
    <w:rsid w:val="009143A4"/>
  </w:style>
  <w:style w:type="character" w:customStyle="1" w:styleId="hl41">
    <w:name w:val="hl41"/>
    <w:rsid w:val="009143A4"/>
    <w:rPr>
      <w:b/>
      <w:bCs/>
      <w:sz w:val="20"/>
      <w:szCs w:val="20"/>
    </w:rPr>
  </w:style>
  <w:style w:type="character" w:customStyle="1" w:styleId="ConsNonformat4">
    <w:name w:val="ConsNonformat Знак"/>
    <w:rsid w:val="009143A4"/>
    <w:rPr>
      <w:rFonts w:ascii="Courier New" w:hAnsi="Courier New" w:cs="Courier New" w:hint="default"/>
      <w:noProof w:val="0"/>
      <w:lang w:val="ru-RU" w:eastAsia="en-US" w:bidi="ar-SA"/>
    </w:rPr>
  </w:style>
  <w:style w:type="character" w:customStyle="1" w:styleId="110">
    <w:name w:val="Знак1 Знак Знак1"/>
    <w:rsid w:val="009143A4"/>
    <w:rPr>
      <w:rFonts w:ascii="Courier New" w:hAnsi="Courier New" w:cs="Courier New" w:hint="default"/>
      <w:lang w:val="ru-RU" w:eastAsia="ru-RU" w:bidi="ar-SA"/>
    </w:rPr>
  </w:style>
  <w:style w:type="character" w:customStyle="1" w:styleId="1f7">
    <w:name w:val="Нижний колонтитул Знак1"/>
    <w:rsid w:val="009143A4"/>
    <w:rPr>
      <w:sz w:val="22"/>
      <w:szCs w:val="24"/>
    </w:rPr>
  </w:style>
  <w:style w:type="character" w:customStyle="1" w:styleId="1f8">
    <w:name w:val="Текст примечания Знак1"/>
    <w:basedOn w:val="a0"/>
    <w:semiHidden/>
    <w:rsid w:val="009143A4"/>
  </w:style>
  <w:style w:type="character" w:customStyle="1" w:styleId="1f9">
    <w:name w:val="Тема примечания Знак1"/>
    <w:basedOn w:val="1f8"/>
    <w:semiHidden/>
    <w:rsid w:val="009143A4"/>
    <w:rPr>
      <w:b/>
      <w:bCs/>
    </w:rPr>
  </w:style>
  <w:style w:type="character" w:customStyle="1" w:styleId="affffa">
    <w:name w:val="Цветовое выделение"/>
    <w:rsid w:val="009143A4"/>
    <w:rPr>
      <w:b/>
      <w:bCs/>
      <w:color w:val="26282F"/>
    </w:rPr>
  </w:style>
  <w:style w:type="character" w:customStyle="1" w:styleId="affffb">
    <w:name w:val="Гипертекстовая ссылка"/>
    <w:rsid w:val="009143A4"/>
    <w:rPr>
      <w:b/>
      <w:bCs/>
      <w:color w:val="106BBE"/>
    </w:rPr>
  </w:style>
  <w:style w:type="character" w:customStyle="1" w:styleId="FontStyle20">
    <w:name w:val="Font Style20"/>
    <w:rsid w:val="009143A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2f1">
    <w:name w:val="Основной текст (2)"/>
    <w:rsid w:val="009143A4"/>
  </w:style>
  <w:style w:type="character" w:customStyle="1" w:styleId="Calibri">
    <w:name w:val="Колонтитул + Calibri"/>
    <w:aliases w:val="10,5 pt,Основной текст (2) + 10,Основной текст (2) + Candara,9,Основной текст + 12"/>
    <w:rsid w:val="009143A4"/>
    <w:rPr>
      <w:rFonts w:ascii="Consolas" w:eastAsia="Consolas" w:hAnsi="Consolas" w:cs="Consolas" w:hint="default"/>
      <w:b w:val="0"/>
      <w:bCs w:val="0"/>
      <w:i w:val="0"/>
      <w:iCs w:val="0"/>
      <w:smallCaps w:val="0"/>
      <w:strike w:val="0"/>
      <w:dstrike w:val="0"/>
      <w:spacing w:val="-20"/>
      <w:sz w:val="15"/>
      <w:szCs w:val="15"/>
      <w:u w:val="none"/>
      <w:effect w:val="none"/>
    </w:rPr>
  </w:style>
  <w:style w:type="character" w:customStyle="1" w:styleId="216pt">
    <w:name w:val="Основной текст (2) + 16 pt"/>
    <w:aliases w:val="Масштаб 80%"/>
    <w:rsid w:val="009143A4"/>
    <w:rPr>
      <w:rFonts w:ascii="Times New Roman" w:hAnsi="Times New Roman" w:cs="Times New Roman" w:hint="default"/>
      <w:strike w:val="0"/>
      <w:dstrike w:val="0"/>
      <w:w w:val="80"/>
      <w:sz w:val="32"/>
      <w:szCs w:val="32"/>
      <w:u w:val="none"/>
      <w:effect w:val="none"/>
      <w:shd w:val="clear" w:color="auto" w:fill="FFFFFF"/>
      <w:lang w:bidi="ar-SA"/>
    </w:rPr>
  </w:style>
  <w:style w:type="character" w:customStyle="1" w:styleId="blk">
    <w:name w:val="blk"/>
    <w:rsid w:val="009143A4"/>
  </w:style>
  <w:style w:type="character" w:customStyle="1" w:styleId="2f2">
    <w:name w:val="Основной шрифт абзаца2"/>
    <w:rsid w:val="009143A4"/>
  </w:style>
  <w:style w:type="character" w:customStyle="1" w:styleId="2f3">
    <w:name w:val="Основной текст (2) + Не полужирный"/>
    <w:aliases w:val="Интервал 3 pt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60"/>
      <w:sz w:val="18"/>
      <w:szCs w:val="18"/>
      <w:u w:val="none"/>
      <w:effect w:val="none"/>
    </w:rPr>
  </w:style>
  <w:style w:type="character" w:customStyle="1" w:styleId="26pt">
    <w:name w:val="Основной текст (2) + Интервал 6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130"/>
      <w:sz w:val="18"/>
      <w:szCs w:val="18"/>
      <w:u w:val="none"/>
      <w:effect w:val="none"/>
    </w:rPr>
  </w:style>
  <w:style w:type="character" w:customStyle="1" w:styleId="2-1pt">
    <w:name w:val="Основной текст (2) + Интервал -1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0"/>
      <w:sz w:val="18"/>
      <w:szCs w:val="18"/>
      <w:u w:val="none"/>
      <w:effect w:val="none"/>
    </w:rPr>
  </w:style>
  <w:style w:type="character" w:customStyle="1" w:styleId="affffc">
    <w:name w:val="Основной текст + Полужирный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</w:rPr>
  </w:style>
  <w:style w:type="character" w:customStyle="1" w:styleId="-1pt">
    <w:name w:val="Основной текст + Интервал -1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0"/>
      <w:sz w:val="18"/>
      <w:szCs w:val="18"/>
      <w:u w:val="none"/>
      <w:effect w:val="none"/>
    </w:rPr>
  </w:style>
  <w:style w:type="character" w:customStyle="1" w:styleId="1fa">
    <w:name w:val="Стиль1 Знак"/>
    <w:rsid w:val="009143A4"/>
    <w:rPr>
      <w:rFonts w:ascii="Times New Roman" w:eastAsia="Times New Roman" w:hAnsi="Times New Roman" w:cs="Times New Roman" w:hint="default"/>
      <w:sz w:val="28"/>
      <w:szCs w:val="28"/>
    </w:rPr>
  </w:style>
  <w:style w:type="character" w:customStyle="1" w:styleId="1fb">
    <w:name w:val="Название книги1"/>
    <w:rsid w:val="009143A4"/>
    <w:rPr>
      <w:b/>
      <w:bCs/>
      <w:smallCaps/>
      <w:spacing w:val="5"/>
    </w:rPr>
  </w:style>
  <w:style w:type="character" w:customStyle="1" w:styleId="s1">
    <w:name w:val="s1"/>
    <w:basedOn w:val="a0"/>
    <w:rsid w:val="009143A4"/>
  </w:style>
  <w:style w:type="character" w:customStyle="1" w:styleId="s8">
    <w:name w:val="s8"/>
    <w:basedOn w:val="a0"/>
    <w:rsid w:val="009143A4"/>
  </w:style>
  <w:style w:type="character" w:customStyle="1" w:styleId="s12">
    <w:name w:val="s12"/>
    <w:basedOn w:val="a0"/>
    <w:rsid w:val="009143A4"/>
  </w:style>
  <w:style w:type="character" w:customStyle="1" w:styleId="s2">
    <w:name w:val="s2"/>
    <w:basedOn w:val="a0"/>
    <w:rsid w:val="009143A4"/>
  </w:style>
  <w:style w:type="character" w:customStyle="1" w:styleId="s3">
    <w:name w:val="s3"/>
    <w:basedOn w:val="a0"/>
    <w:rsid w:val="009143A4"/>
  </w:style>
  <w:style w:type="character" w:customStyle="1" w:styleId="s4">
    <w:name w:val="s4"/>
    <w:basedOn w:val="a0"/>
    <w:rsid w:val="009143A4"/>
  </w:style>
  <w:style w:type="character" w:customStyle="1" w:styleId="s7">
    <w:name w:val="s7"/>
    <w:basedOn w:val="a0"/>
    <w:rsid w:val="009143A4"/>
  </w:style>
  <w:style w:type="character" w:customStyle="1" w:styleId="s10">
    <w:name w:val="s10"/>
    <w:basedOn w:val="a0"/>
    <w:rsid w:val="009143A4"/>
  </w:style>
  <w:style w:type="character" w:customStyle="1" w:styleId="s11">
    <w:name w:val="s11"/>
    <w:basedOn w:val="a0"/>
    <w:rsid w:val="009143A4"/>
  </w:style>
  <w:style w:type="character" w:customStyle="1" w:styleId="12pt">
    <w:name w:val="Основной текст + 12 pt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  <w:style w:type="character" w:customStyle="1" w:styleId="FontStyle37">
    <w:name w:val="Font Style37"/>
    <w:rsid w:val="009143A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40">
    <w:name w:val="Font Style40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affffd">
    <w:name w:val="Символ сноски"/>
    <w:rsid w:val="009143A4"/>
    <w:rPr>
      <w:vertAlign w:val="superscript"/>
    </w:rPr>
  </w:style>
  <w:style w:type="character" w:customStyle="1" w:styleId="-">
    <w:name w:val="Интернет-ссылка"/>
    <w:uiPriority w:val="99"/>
    <w:rsid w:val="009143A4"/>
    <w:rPr>
      <w:color w:val="0000FF"/>
      <w:u w:val="single"/>
      <w:lang w:val="ru-RU" w:eastAsia="ru-RU"/>
    </w:rPr>
  </w:style>
  <w:style w:type="character" w:customStyle="1" w:styleId="header-user-name">
    <w:name w:val="header-user-name"/>
    <w:basedOn w:val="a0"/>
    <w:rsid w:val="009143A4"/>
  </w:style>
  <w:style w:type="character" w:customStyle="1" w:styleId="1fc">
    <w:name w:val="Верхний колонтитул Знак1"/>
    <w:semiHidden/>
    <w:locked/>
    <w:rsid w:val="009143A4"/>
    <w:rPr>
      <w:rFonts w:ascii="Calibri" w:hAnsi="Calibri" w:hint="default"/>
      <w:color w:val="00000A"/>
      <w:kern w:val="2"/>
      <w:sz w:val="24"/>
      <w:szCs w:val="24"/>
      <w:lang w:eastAsia="zh-CN"/>
    </w:rPr>
  </w:style>
  <w:style w:type="character" w:customStyle="1" w:styleId="Absatz-Standardschriftart">
    <w:name w:val="Absatz-Standardschriftart"/>
    <w:rsid w:val="009143A4"/>
  </w:style>
  <w:style w:type="character" w:customStyle="1" w:styleId="1fd">
    <w:name w:val="Основной шрифт абзаца1"/>
    <w:rsid w:val="009143A4"/>
  </w:style>
  <w:style w:type="character" w:customStyle="1" w:styleId="WW8Num3z0">
    <w:name w:val="WW8Num3z0"/>
    <w:rsid w:val="009143A4"/>
    <w:rPr>
      <w:b/>
      <w:bCs w:val="0"/>
    </w:rPr>
  </w:style>
  <w:style w:type="character" w:customStyle="1" w:styleId="WW8Num3z2">
    <w:name w:val="WW8Num3z2"/>
    <w:rsid w:val="009143A4"/>
    <w:rPr>
      <w:b w:val="0"/>
      <w:bCs w:val="0"/>
    </w:rPr>
  </w:style>
  <w:style w:type="character" w:customStyle="1" w:styleId="affffe">
    <w:name w:val="Символ нумерации"/>
    <w:rsid w:val="009143A4"/>
  </w:style>
  <w:style w:type="character" w:customStyle="1" w:styleId="FontStyle16">
    <w:name w:val="Font Style16"/>
    <w:rsid w:val="009143A4"/>
    <w:rPr>
      <w:rFonts w:ascii="Times New Roman" w:hAnsi="Times New Roman" w:cs="Times New Roman" w:hint="default"/>
      <w:sz w:val="26"/>
      <w:szCs w:val="26"/>
    </w:rPr>
  </w:style>
  <w:style w:type="character" w:customStyle="1" w:styleId="51">
    <w:name w:val="Основной текст (5)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5"/>
      <w:w w:val="100"/>
      <w:position w:val="0"/>
      <w:sz w:val="19"/>
      <w:szCs w:val="19"/>
      <w:u w:val="none"/>
      <w:effect w:val="none"/>
      <w:lang w:val="ru-RU" w:eastAsia="ru-RU" w:bidi="ru-RU"/>
    </w:rPr>
  </w:style>
  <w:style w:type="character" w:customStyle="1" w:styleId="3f2">
    <w:name w:val="Основной шрифт абзаца3"/>
    <w:rsid w:val="009143A4"/>
  </w:style>
  <w:style w:type="character" w:customStyle="1" w:styleId="1fe">
    <w:name w:val="Текст сноски Знак1"/>
    <w:semiHidden/>
    <w:locked/>
    <w:rsid w:val="009143A4"/>
    <w:rPr>
      <w:lang w:val="x-none" w:eastAsia="ar-SA"/>
    </w:rPr>
  </w:style>
  <w:style w:type="character" w:customStyle="1" w:styleId="1ff">
    <w:name w:val="Текст выноски Знак1"/>
    <w:semiHidden/>
    <w:locked/>
    <w:rsid w:val="009143A4"/>
    <w:rPr>
      <w:rFonts w:ascii="Tahoma" w:hAnsi="Tahoma" w:cs="Tahoma" w:hint="default"/>
      <w:sz w:val="16"/>
      <w:szCs w:val="16"/>
      <w:lang w:val="x-none" w:eastAsia="ar-SA"/>
    </w:rPr>
  </w:style>
  <w:style w:type="character" w:customStyle="1" w:styleId="WW-Absatz-Standardschriftart">
    <w:name w:val="WW-Absatz-Standardschriftart"/>
    <w:rsid w:val="009143A4"/>
  </w:style>
  <w:style w:type="character" w:customStyle="1" w:styleId="WW-Absatz-Standardschriftart1">
    <w:name w:val="WW-Absatz-Standardschriftart1"/>
    <w:rsid w:val="009143A4"/>
  </w:style>
  <w:style w:type="character" w:customStyle="1" w:styleId="WW-Absatz-Standardschriftart11">
    <w:name w:val="WW-Absatz-Standardschriftart11"/>
    <w:rsid w:val="009143A4"/>
  </w:style>
  <w:style w:type="character" w:customStyle="1" w:styleId="WW-Absatz-Standardschriftart111">
    <w:name w:val="WW-Absatz-Standardschriftart111"/>
    <w:rsid w:val="009143A4"/>
  </w:style>
  <w:style w:type="character" w:customStyle="1" w:styleId="WW-Absatz-Standardschriftart1111">
    <w:name w:val="WW-Absatz-Standardschriftart1111"/>
    <w:rsid w:val="009143A4"/>
  </w:style>
  <w:style w:type="character" w:customStyle="1" w:styleId="WW8Num1z0">
    <w:name w:val="WW8Num1z0"/>
    <w:rsid w:val="009143A4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</w:rPr>
  </w:style>
  <w:style w:type="character" w:customStyle="1" w:styleId="WW8Num2z0">
    <w:name w:val="WW8Num2z0"/>
    <w:rsid w:val="009143A4"/>
    <w:rPr>
      <w:b w:val="0"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2z1">
    <w:name w:val="WW8Num2z1"/>
    <w:rsid w:val="009143A4"/>
    <w:rPr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7z0">
    <w:name w:val="WW8Num7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9z0">
    <w:name w:val="WW8Num9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10z0">
    <w:name w:val="WW8Num10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-4"/>
      <w:w w:val="100"/>
      <w:position w:val="0"/>
      <w:sz w:val="24"/>
      <w:szCs w:val="24"/>
      <w:u w:val="none"/>
      <w:effect w:val="none"/>
      <w:vertAlign w:val="baseline"/>
      <w:lang w:val="ru-RU"/>
    </w:rPr>
  </w:style>
  <w:style w:type="character" w:customStyle="1" w:styleId="WW8Num14z1">
    <w:name w:val="WW8Num14z1"/>
    <w:rsid w:val="009143A4"/>
    <w:rPr>
      <w:rFonts w:ascii="Symbol" w:hAnsi="Symbol" w:hint="default"/>
    </w:rPr>
  </w:style>
  <w:style w:type="character" w:customStyle="1" w:styleId="WW8Num15z0">
    <w:name w:val="WW8Num15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17z0">
    <w:name w:val="WW8Num17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21z0">
    <w:name w:val="WW8Num21z0"/>
    <w:rsid w:val="009143A4"/>
    <w:rPr>
      <w:color w:val="000000"/>
    </w:rPr>
  </w:style>
  <w:style w:type="character" w:customStyle="1" w:styleId="WW8Num25z0">
    <w:name w:val="WW8Num25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31z0">
    <w:name w:val="WW8Num31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-4"/>
      <w:w w:val="100"/>
      <w:position w:val="0"/>
      <w:sz w:val="24"/>
      <w:szCs w:val="24"/>
      <w:u w:val="none"/>
      <w:effect w:val="none"/>
      <w:vertAlign w:val="baseline"/>
      <w:lang w:val="ru-RU"/>
    </w:rPr>
  </w:style>
  <w:style w:type="character" w:customStyle="1" w:styleId="WW8Num34z0">
    <w:name w:val="WW8Num34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FontStyle25">
    <w:name w:val="Font Style25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FontStyle26">
    <w:name w:val="Font Style26"/>
    <w:rsid w:val="009143A4"/>
    <w:rPr>
      <w:rFonts w:ascii="Georgia" w:hAnsi="Georgia" w:cs="Georgia" w:hint="default"/>
      <w:b/>
      <w:bCs/>
      <w:sz w:val="18"/>
      <w:szCs w:val="18"/>
    </w:rPr>
  </w:style>
  <w:style w:type="character" w:customStyle="1" w:styleId="FontStyle28">
    <w:name w:val="Font Style28"/>
    <w:rsid w:val="009143A4"/>
    <w:rPr>
      <w:rFonts w:ascii="Times New Roman" w:hAnsi="Times New Roman" w:cs="Times New Roman" w:hint="default"/>
      <w:sz w:val="14"/>
      <w:szCs w:val="14"/>
    </w:rPr>
  </w:style>
  <w:style w:type="character" w:customStyle="1" w:styleId="FontStyle34">
    <w:name w:val="Font Style34"/>
    <w:rsid w:val="009143A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35">
    <w:name w:val="Font Style35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val">
    <w:name w:val="val"/>
    <w:basedOn w:val="1fd"/>
    <w:rsid w:val="009143A4"/>
  </w:style>
  <w:style w:type="character" w:customStyle="1" w:styleId="afffff">
    <w:name w:val="Сравнение редакций. Добавленный фрагмент"/>
    <w:rsid w:val="009143A4"/>
    <w:rPr>
      <w:b/>
      <w:bCs w:val="0"/>
      <w:color w:val="0000FF"/>
    </w:rPr>
  </w:style>
  <w:style w:type="character" w:customStyle="1" w:styleId="7pt">
    <w:name w:val="Основной текст + 7 pt"/>
    <w:rsid w:val="009143A4"/>
    <w:rPr>
      <w:rFonts w:ascii="Times New Roman" w:hAnsi="Times New Roman" w:cs="Times New Roman" w:hint="default"/>
      <w:strike w:val="0"/>
      <w:dstrike w:val="0"/>
      <w:sz w:val="14"/>
      <w:szCs w:val="14"/>
      <w:u w:val="none"/>
      <w:effect w:val="none"/>
    </w:rPr>
  </w:style>
  <w:style w:type="character" w:customStyle="1" w:styleId="7pt1">
    <w:name w:val="Основной текст + 7 pt1"/>
    <w:rsid w:val="009143A4"/>
    <w:rPr>
      <w:rFonts w:ascii="Times New Roman" w:hAnsi="Times New Roman" w:cs="Times New Roman" w:hint="default"/>
      <w:strike w:val="0"/>
      <w:dstrike w:val="0"/>
      <w:sz w:val="14"/>
      <w:szCs w:val="14"/>
      <w:u w:val="none"/>
      <w:effect w:val="none"/>
    </w:rPr>
  </w:style>
  <w:style w:type="character" w:customStyle="1" w:styleId="ArialUnicodeMS">
    <w:name w:val="Основной текст + Arial Unicode MS"/>
    <w:rsid w:val="009143A4"/>
    <w:rPr>
      <w:rFonts w:ascii="Arial Unicode MS" w:eastAsia="Arial Unicode MS" w:hAnsi="Arial Unicode MS" w:cs="Arial Unicode MS" w:hint="eastAsia"/>
      <w:i/>
      <w:iCs/>
      <w:strike w:val="0"/>
      <w:dstrike w:val="0"/>
      <w:sz w:val="45"/>
      <w:szCs w:val="45"/>
      <w:u w:val="none"/>
      <w:effect w:val="none"/>
    </w:rPr>
  </w:style>
  <w:style w:type="character" w:customStyle="1" w:styleId="FontStyle30">
    <w:name w:val="Font Style30"/>
    <w:rsid w:val="009143A4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highlighthighlightactive">
    <w:name w:val="highlight highlight_active"/>
    <w:basedOn w:val="1fd"/>
    <w:rsid w:val="009143A4"/>
  </w:style>
  <w:style w:type="character" w:customStyle="1" w:styleId="FontStyle31">
    <w:name w:val="Font Style31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9">
    <w:name w:val="Font Style2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2">
    <w:name w:val="Font Style2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19">
    <w:name w:val="Font Style1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1">
    <w:name w:val="Font Style21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7">
    <w:name w:val="Font Style2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38">
    <w:name w:val="Font Style38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8pt">
    <w:name w:val="Основной текст + 8 pt"/>
    <w:rsid w:val="009143A4"/>
    <w:rPr>
      <w:rFonts w:ascii="Times New Roman" w:hAnsi="Times New Roman" w:cs="Times New Roman" w:hint="default"/>
      <w:smallCaps/>
      <w:strike w:val="0"/>
      <w:dstrike w:val="0"/>
      <w:spacing w:val="10"/>
      <w:sz w:val="16"/>
      <w:szCs w:val="16"/>
      <w:u w:val="none"/>
      <w:effect w:val="none"/>
    </w:rPr>
  </w:style>
  <w:style w:type="character" w:customStyle="1" w:styleId="FontStyle17">
    <w:name w:val="Font Style1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9pt">
    <w:name w:val="Основной текст + 9 pt"/>
    <w:rsid w:val="009143A4"/>
    <w:rPr>
      <w:rFonts w:ascii="Times New Roman" w:hAnsi="Times New Roman" w:cs="Times New Roman" w:hint="default"/>
      <w:b/>
      <w:bCs/>
      <w:strike w:val="0"/>
      <w:dstrike w:val="0"/>
      <w:spacing w:val="1"/>
      <w:sz w:val="18"/>
      <w:szCs w:val="18"/>
      <w:u w:val="none"/>
      <w:effect w:val="none"/>
      <w:lang w:val="en-US"/>
    </w:rPr>
  </w:style>
  <w:style w:type="character" w:customStyle="1" w:styleId="FontStyle32">
    <w:name w:val="Font Style3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18">
    <w:name w:val="Font Style18"/>
    <w:rsid w:val="009143A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23">
    <w:name w:val="Font Style23"/>
    <w:rsid w:val="009143A4"/>
    <w:rPr>
      <w:rFonts w:ascii="Bookman Old Style" w:hAnsi="Bookman Old Style" w:cs="Bookman Old Style" w:hint="default"/>
      <w:b/>
      <w:bCs/>
      <w:i/>
      <w:iCs/>
      <w:sz w:val="16"/>
      <w:szCs w:val="16"/>
    </w:rPr>
  </w:style>
  <w:style w:type="character" w:customStyle="1" w:styleId="FontStyle33">
    <w:name w:val="Font Style33"/>
    <w:rsid w:val="009143A4"/>
    <w:rPr>
      <w:rFonts w:ascii="Times New Roman" w:hAnsi="Times New Roman" w:cs="Times New Roman" w:hint="default"/>
      <w:i/>
      <w:iCs/>
      <w:spacing w:val="-30"/>
      <w:sz w:val="28"/>
      <w:szCs w:val="28"/>
    </w:rPr>
  </w:style>
  <w:style w:type="character" w:customStyle="1" w:styleId="FontStyle41">
    <w:name w:val="Font Style41"/>
    <w:rsid w:val="009143A4"/>
    <w:rPr>
      <w:rFonts w:ascii="Times New Roman" w:hAnsi="Times New Roman" w:cs="Times New Roman" w:hint="default"/>
      <w:spacing w:val="-10"/>
      <w:sz w:val="20"/>
      <w:szCs w:val="20"/>
    </w:rPr>
  </w:style>
  <w:style w:type="character" w:customStyle="1" w:styleId="FontStyle43">
    <w:name w:val="Font Style43"/>
    <w:rsid w:val="009143A4"/>
    <w:rPr>
      <w:rFonts w:ascii="Times New Roman" w:hAnsi="Times New Roman" w:cs="Times New Roman" w:hint="default"/>
      <w:b/>
      <w:bCs/>
      <w:i/>
      <w:iCs/>
      <w:spacing w:val="10"/>
      <w:sz w:val="22"/>
      <w:szCs w:val="22"/>
    </w:rPr>
  </w:style>
  <w:style w:type="character" w:customStyle="1" w:styleId="FontStyle47">
    <w:name w:val="Font Style4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45">
    <w:name w:val="Font Style45"/>
    <w:rsid w:val="009143A4"/>
    <w:rPr>
      <w:rFonts w:ascii="Times New Roman" w:hAnsi="Times New Roman" w:cs="Times New Roman" w:hint="default"/>
      <w:spacing w:val="10"/>
      <w:sz w:val="22"/>
      <w:szCs w:val="22"/>
    </w:rPr>
  </w:style>
  <w:style w:type="character" w:customStyle="1" w:styleId="FontStyle11">
    <w:name w:val="Font Style11"/>
    <w:rsid w:val="009143A4"/>
    <w:rPr>
      <w:rFonts w:ascii="Times New Roman" w:hAnsi="Times New Roman" w:cs="Times New Roman" w:hint="default"/>
      <w:sz w:val="24"/>
      <w:szCs w:val="24"/>
    </w:rPr>
  </w:style>
  <w:style w:type="character" w:customStyle="1" w:styleId="FontStyle13">
    <w:name w:val="Font Style13"/>
    <w:rsid w:val="009143A4"/>
    <w:rPr>
      <w:rFonts w:ascii="Times New Roman" w:hAnsi="Times New Roman" w:cs="Times New Roman" w:hint="default"/>
      <w:sz w:val="24"/>
      <w:szCs w:val="24"/>
    </w:rPr>
  </w:style>
  <w:style w:type="character" w:customStyle="1" w:styleId="FontStyle14">
    <w:name w:val="Font Style14"/>
    <w:rsid w:val="009143A4"/>
    <w:rPr>
      <w:rFonts w:ascii="Times New Roman" w:hAnsi="Times New Roman" w:cs="Times New Roman" w:hint="default"/>
      <w:b/>
      <w:bCs/>
      <w:i/>
      <w:iCs/>
      <w:sz w:val="24"/>
      <w:szCs w:val="24"/>
    </w:rPr>
  </w:style>
  <w:style w:type="character" w:customStyle="1" w:styleId="170">
    <w:name w:val="Знак Знак17"/>
    <w:rsid w:val="009143A4"/>
    <w:rPr>
      <w:b/>
      <w:bCs w:val="0"/>
      <w:sz w:val="28"/>
      <w:lang w:val="ru-RU" w:eastAsia="ar-SA" w:bidi="ar-SA"/>
    </w:rPr>
  </w:style>
  <w:style w:type="character" w:customStyle="1" w:styleId="FontStyle24">
    <w:name w:val="Font Style24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FontStyle39">
    <w:name w:val="Font Style3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214pt">
    <w:name w:val="Основной текст (2) + 14 pt"/>
    <w:aliases w:val="Полужирный"/>
    <w:rsid w:val="009143A4"/>
    <w:rPr>
      <w:rFonts w:ascii="Times New Roman" w:eastAsia="Times New Roman" w:hAnsi="Times New Roman" w:cs="Times New Roman" w:hint="default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  <w:lang w:val="ru-RU" w:eastAsia="ru-RU" w:bidi="ru-RU"/>
    </w:rPr>
  </w:style>
  <w:style w:type="character" w:customStyle="1" w:styleId="43">
    <w:name w:val="Основной текст (4)_"/>
    <w:rsid w:val="009143A4"/>
    <w:rPr>
      <w:b/>
      <w:bCs/>
      <w:spacing w:val="-4"/>
      <w:sz w:val="25"/>
      <w:szCs w:val="25"/>
      <w:shd w:val="clear" w:color="auto" w:fill="FFFFFF"/>
    </w:rPr>
  </w:style>
  <w:style w:type="table" w:styleId="afffff0">
    <w:name w:val="Table Grid"/>
    <w:basedOn w:val="a1"/>
    <w:rsid w:val="009143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Light Shading Accent 2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943634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-3">
    <w:name w:val="Light Shading Accent 3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76923C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-4">
    <w:name w:val="Light Shading Accent 4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5F497A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-5">
    <w:name w:val="Light Shading Accent 5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31849B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ff0">
    <w:name w:val="Светлая заливка1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">
    <w:name w:val="Светлая заливка - Акцент 11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365F9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6264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0832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419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0732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7239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4964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2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045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6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785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35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3296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66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6641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26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821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56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4318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6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43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1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1796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80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71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0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7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70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75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6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00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4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229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34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7947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34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6577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3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680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4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167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31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1781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1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1568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25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9781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6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703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71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8590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0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647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03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633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41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6349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72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8093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1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050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90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0649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1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464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72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4859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97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3473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47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110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84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149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02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7406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4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95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51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06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4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2861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9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5210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7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020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8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7746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6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4525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31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5226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4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5235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100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30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947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96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1990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5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83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37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6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2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275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79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4641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21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360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14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513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5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215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8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5350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90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6276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9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100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42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9817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73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637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0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07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9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818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4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9289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50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0769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67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586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96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4578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72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9987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7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647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5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7432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5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458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7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231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97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334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3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714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82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9810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7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4920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4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485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33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4097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7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731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30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58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60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15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5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772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823</TotalTime>
  <Pages>1</Pages>
  <Words>280</Words>
  <Characters>1601</Characters>
  <Application>Microsoft Office Word</Application>
  <DocSecurity>0</DocSecurity>
  <Lines>13</Lines>
  <Paragraphs>3</Paragraphs>
  <ScaleCrop>false</ScaleCrop>
  <Company/>
  <LinksUpToDate>false</LinksUpToDate>
  <CharactersWithSpaces>1878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master</cp:lastModifiedBy>
  <cp:revision>90</cp:revision>
  <dcterms:created xsi:type="dcterms:W3CDTF">2016-12-22T19:50:00Z</dcterms:created>
  <dcterms:modified xsi:type="dcterms:W3CDTF">2023-11-06T18:21:00Z</dcterms:modified>
</cp:coreProperties>
</file>