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BA" w:rsidRPr="000900BA" w:rsidRDefault="000900BA" w:rsidP="000900B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900BA">
        <w:rPr>
          <w:rFonts w:ascii="Tahoma" w:hAnsi="Tahoma" w:cs="Tahoma"/>
          <w:b/>
          <w:bCs/>
          <w:color w:val="000000"/>
          <w:sz w:val="21"/>
          <w:szCs w:val="21"/>
        </w:rPr>
        <w:t xml:space="preserve">Об отмене особого противопожарного режима на территории </w:t>
      </w:r>
      <w:proofErr w:type="spellStart"/>
      <w:r w:rsidRPr="000900BA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0900BA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b/>
          <w:bCs/>
          <w:color w:val="000000"/>
          <w:sz w:val="18"/>
        </w:rPr>
        <w:t> 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color w:val="000000"/>
          <w:sz w:val="18"/>
          <w:szCs w:val="18"/>
        </w:rPr>
        <w:t> 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color w:val="000000"/>
          <w:sz w:val="18"/>
          <w:szCs w:val="18"/>
        </w:rPr>
        <w:t>от 21.05.2020 года                             № 24-ра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b/>
          <w:bCs/>
          <w:color w:val="000000"/>
          <w:sz w:val="18"/>
        </w:rPr>
        <w:t> 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b/>
          <w:bCs/>
          <w:color w:val="000000"/>
          <w:sz w:val="18"/>
        </w:rPr>
        <w:t xml:space="preserve">Об отмене особого противопожарного режима на территории </w:t>
      </w:r>
      <w:proofErr w:type="spellStart"/>
      <w:r w:rsidRPr="000900BA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0900BA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b/>
          <w:bCs/>
          <w:color w:val="000000"/>
          <w:sz w:val="18"/>
        </w:rPr>
        <w:t> 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b/>
          <w:bCs/>
          <w:color w:val="000000"/>
          <w:sz w:val="18"/>
        </w:rPr>
        <w:t> 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color w:val="000000"/>
          <w:sz w:val="18"/>
          <w:szCs w:val="18"/>
        </w:rPr>
        <w:t xml:space="preserve">В соответствии с Законом Курской области от 26.06.2006 № 39-ЗКО «О пожарной безопасности Курской области», постановлением Администрации </w:t>
      </w:r>
      <w:proofErr w:type="spellStart"/>
      <w:r w:rsidRPr="000900B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00B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00B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00BA">
        <w:rPr>
          <w:rFonts w:ascii="Tahoma" w:hAnsi="Tahoma" w:cs="Tahoma"/>
          <w:color w:val="000000"/>
          <w:sz w:val="18"/>
          <w:szCs w:val="18"/>
        </w:rPr>
        <w:t xml:space="preserve"> района от 09.06.2017 № 89-па «О порядке установления особого противопожарного режима на территории </w:t>
      </w:r>
      <w:proofErr w:type="spellStart"/>
      <w:r w:rsidRPr="000900B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00B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00B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00BA">
        <w:rPr>
          <w:rFonts w:ascii="Tahoma" w:hAnsi="Tahoma" w:cs="Tahoma"/>
          <w:color w:val="000000"/>
          <w:sz w:val="18"/>
          <w:szCs w:val="18"/>
        </w:rPr>
        <w:t xml:space="preserve"> района»: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color w:val="000000"/>
          <w:sz w:val="18"/>
          <w:szCs w:val="18"/>
        </w:rPr>
        <w:t xml:space="preserve">1.Признать утратившим силу распоряжение Администрации </w:t>
      </w:r>
      <w:proofErr w:type="spellStart"/>
      <w:r w:rsidRPr="000900B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00B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00B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00BA">
        <w:rPr>
          <w:rFonts w:ascii="Tahoma" w:hAnsi="Tahoma" w:cs="Tahoma"/>
          <w:color w:val="000000"/>
          <w:sz w:val="18"/>
          <w:szCs w:val="18"/>
        </w:rPr>
        <w:t xml:space="preserve"> района от 27.03.2020 № 16-ра «Об установлении особого противопожарного режима на территории </w:t>
      </w:r>
      <w:proofErr w:type="spellStart"/>
      <w:r w:rsidRPr="000900B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00BA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00B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00BA">
        <w:rPr>
          <w:rFonts w:ascii="Tahoma" w:hAnsi="Tahoma" w:cs="Tahoma"/>
          <w:color w:val="000000"/>
          <w:sz w:val="18"/>
          <w:szCs w:val="18"/>
        </w:rPr>
        <w:t xml:space="preserve"> района».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 w:rsidRPr="000900BA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0900BA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color w:val="000000"/>
          <w:sz w:val="18"/>
          <w:szCs w:val="18"/>
        </w:rPr>
        <w:t>3.Распоряжение вступает в силу со дня его подписания.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color w:val="000000"/>
          <w:sz w:val="18"/>
          <w:szCs w:val="18"/>
        </w:rPr>
        <w:t> 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color w:val="000000"/>
          <w:sz w:val="18"/>
          <w:szCs w:val="18"/>
        </w:rPr>
        <w:t> 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color w:val="000000"/>
          <w:sz w:val="18"/>
          <w:szCs w:val="18"/>
        </w:rPr>
        <w:t> 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0900BA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0900BA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0900BA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900BA" w:rsidRPr="000900BA" w:rsidRDefault="000900BA" w:rsidP="000900B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900BA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0900BA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                     Т.В. Иванова</w:t>
      </w:r>
    </w:p>
    <w:p w:rsidR="00497210" w:rsidRPr="000900BA" w:rsidRDefault="00497210" w:rsidP="000900BA"/>
    <w:sectPr w:rsidR="00497210" w:rsidRPr="000900B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5F0D30"/>
    <w:rsid w:val="00657C70"/>
    <w:rsid w:val="006908F3"/>
    <w:rsid w:val="00691D4E"/>
    <w:rsid w:val="006D311F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54441"/>
    <w:rsid w:val="00E646AE"/>
    <w:rsid w:val="00E7320A"/>
    <w:rsid w:val="00E87030"/>
    <w:rsid w:val="00EB2595"/>
    <w:rsid w:val="00EB44E7"/>
    <w:rsid w:val="00EB75A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92</cp:revision>
  <dcterms:created xsi:type="dcterms:W3CDTF">2016-12-22T19:50:00Z</dcterms:created>
  <dcterms:modified xsi:type="dcterms:W3CDTF">2023-11-06T18:24:00Z</dcterms:modified>
</cp:coreProperties>
</file>