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D9" w:rsidRPr="00C020D9" w:rsidRDefault="00C020D9" w:rsidP="00C020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020D9">
        <w:rPr>
          <w:rFonts w:ascii="Tahoma" w:hAnsi="Tahoma" w:cs="Tahoma"/>
          <w:b/>
          <w:bCs/>
          <w:color w:val="000000"/>
          <w:sz w:val="21"/>
          <w:szCs w:val="21"/>
        </w:rPr>
        <w:t xml:space="preserve">О мерах по обеспечению безопасности населения на водных объектах в период проведения купального сезона 2020 года на территории </w:t>
      </w:r>
      <w:proofErr w:type="spellStart"/>
      <w:r w:rsidRPr="00C020D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C020D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C020D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C020D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21.05.2020                                        № 25-ра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 xml:space="preserve">О мерах по обеспечению безопасности населения на водных объектах в период проведения купального сезона 2020 года на территории </w:t>
      </w:r>
      <w:proofErr w:type="spellStart"/>
      <w:r w:rsidRPr="00C020D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C020D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C020D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020D9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b/>
          <w:bCs/>
          <w:color w:val="000000"/>
          <w:sz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района в период проведения купального сезона2020 года: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 xml:space="preserve">1. Установить период купального сезона на водных объектах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района с 1 июня по 31 августа 2020 года, посещение которых возможно после снятия ограничительных мер, связанных с распространением новой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инфекции (COVID-19).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2020 года.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 xml:space="preserve">3. Обязать арендатора Л.В.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Кулдышева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в срок до 29 мая 2020 года оборудовать на водоемах информационные знаки с предупредительными надписями о запрещенных местах купания.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C020D9">
        <w:rPr>
          <w:rFonts w:ascii="Tahoma" w:hAnsi="Tahoma" w:cs="Tahoma"/>
          <w:color w:val="000000"/>
          <w:sz w:val="18"/>
          <w:szCs w:val="18"/>
        </w:rPr>
        <w:t xml:space="preserve">Руководствуясь распоряжением Администрации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района от 16.04.2012 года № 26-р «О проведении контрольно-профилактических мероприятий по обеспечению безопасности людей на водных объектах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сельсовета», организовать проведение рейдов (патрулирований) в местах массового отдыха населения на водных объектах в период купального сезона 2020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C020D9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020D9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> 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20D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020D9" w:rsidRPr="00C020D9" w:rsidRDefault="00C020D9" w:rsidP="00C020D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020D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20D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     Т.В. Иванова</w:t>
      </w:r>
    </w:p>
    <w:p w:rsidR="00497210" w:rsidRPr="00C020D9" w:rsidRDefault="00497210" w:rsidP="00C020D9"/>
    <w:sectPr w:rsidR="00497210" w:rsidRPr="00C020D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54441"/>
    <w:rsid w:val="00E646AE"/>
    <w:rsid w:val="00E7320A"/>
    <w:rsid w:val="00E87030"/>
    <w:rsid w:val="00EB2595"/>
    <w:rsid w:val="00EB44E7"/>
    <w:rsid w:val="00EB75A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93</cp:revision>
  <dcterms:created xsi:type="dcterms:W3CDTF">2016-12-22T19:50:00Z</dcterms:created>
  <dcterms:modified xsi:type="dcterms:W3CDTF">2023-11-06T18:24:00Z</dcterms:modified>
</cp:coreProperties>
</file>