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74" w:rsidRPr="001A3E74" w:rsidRDefault="001A3E74" w:rsidP="001A3E7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1A3E74">
        <w:rPr>
          <w:rFonts w:ascii="Tahoma" w:hAnsi="Tahoma" w:cs="Tahoma"/>
          <w:b/>
          <w:bCs/>
          <w:color w:val="000000"/>
          <w:sz w:val="21"/>
          <w:szCs w:val="21"/>
        </w:rPr>
        <w:t xml:space="preserve">Об утверждении плана мероприятий по очистке территорий населённых пунктов </w:t>
      </w:r>
      <w:proofErr w:type="spellStart"/>
      <w:r w:rsidRPr="001A3E74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1A3E74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1A3E74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1A3E74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сухой растительности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b/>
          <w:bCs/>
          <w:color w:val="000000"/>
          <w:sz w:val="18"/>
        </w:rPr>
        <w:t> 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color w:val="000000"/>
          <w:sz w:val="18"/>
          <w:szCs w:val="18"/>
        </w:rPr>
        <w:t> 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color w:val="000000"/>
          <w:sz w:val="18"/>
          <w:szCs w:val="18"/>
        </w:rPr>
        <w:t>23.08.2023                                            № 62-па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color w:val="000000"/>
          <w:sz w:val="18"/>
          <w:szCs w:val="18"/>
        </w:rPr>
        <w:t> 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b/>
          <w:bCs/>
          <w:color w:val="000000"/>
          <w:sz w:val="18"/>
        </w:rPr>
        <w:t>Об утверждении плана мероприятий по очистке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b/>
          <w:bCs/>
          <w:color w:val="000000"/>
          <w:sz w:val="18"/>
        </w:rPr>
        <w:t>территорий населённых пунктов </w:t>
      </w:r>
      <w:proofErr w:type="spellStart"/>
      <w:r w:rsidRPr="001A3E74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b/>
          <w:bCs/>
          <w:color w:val="000000"/>
          <w:sz w:val="18"/>
        </w:rPr>
        <w:t>сельсовета </w:t>
      </w:r>
      <w:proofErr w:type="spellStart"/>
      <w:r w:rsidRPr="001A3E74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1A3E74">
        <w:rPr>
          <w:rFonts w:ascii="Tahoma" w:hAnsi="Tahoma" w:cs="Tahoma"/>
          <w:b/>
          <w:bCs/>
          <w:color w:val="000000"/>
          <w:sz w:val="18"/>
        </w:rPr>
        <w:t> района Курской области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b/>
          <w:bCs/>
          <w:color w:val="000000"/>
          <w:sz w:val="18"/>
        </w:rPr>
        <w:t>от сухой растительности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color w:val="000000"/>
          <w:sz w:val="18"/>
          <w:szCs w:val="18"/>
        </w:rPr>
        <w:t> 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color w:val="000000"/>
          <w:sz w:val="18"/>
          <w:szCs w:val="18"/>
        </w:rPr>
        <w:t> 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color w:val="000000"/>
          <w:sz w:val="18"/>
          <w:szCs w:val="18"/>
        </w:rPr>
        <w:t>Руководствуясь Федеральным законом от 21.12.1994 № 69-ФЗ «О пожарной безопасности» в соответствии с Федеральным законом от 06.10.2003 №131-ФЗ «</w:t>
      </w:r>
      <w:proofErr w:type="gramStart"/>
      <w:r w:rsidRPr="001A3E74">
        <w:rPr>
          <w:rFonts w:ascii="Tahoma" w:hAnsi="Tahoma" w:cs="Tahoma"/>
          <w:color w:val="000000"/>
          <w:sz w:val="18"/>
          <w:szCs w:val="18"/>
        </w:rPr>
        <w:t>О</w:t>
      </w:r>
      <w:proofErr w:type="gramEnd"/>
      <w:r w:rsidRPr="001A3E74">
        <w:rPr>
          <w:rFonts w:ascii="Tahoma" w:hAnsi="Tahoma" w:cs="Tahoma"/>
          <w:color w:val="000000"/>
          <w:sz w:val="18"/>
          <w:szCs w:val="18"/>
        </w:rPr>
        <w:t xml:space="preserve"> общих принципах организации местного самоуправления в Российской Федерации», в целях повышения уровня пожарной безопасности населенных пунктов, Администрация </w:t>
      </w:r>
      <w:proofErr w:type="spellStart"/>
      <w:r w:rsidRPr="001A3E7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A3E7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A3E7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A3E74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color w:val="000000"/>
          <w:sz w:val="18"/>
          <w:szCs w:val="18"/>
        </w:rPr>
        <w:t xml:space="preserve">1. Утвердить прилагаемый план мероприятий по очистке территорий населённых пунктов </w:t>
      </w:r>
      <w:proofErr w:type="spellStart"/>
      <w:r w:rsidRPr="001A3E7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A3E7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A3E7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A3E74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сухой растительности.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1A3E74">
        <w:rPr>
          <w:rFonts w:ascii="Tahoma" w:hAnsi="Tahoma" w:cs="Tahoma"/>
          <w:color w:val="000000"/>
          <w:sz w:val="18"/>
          <w:szCs w:val="18"/>
        </w:rPr>
        <w:t>2.Контроль за исполнениям данного постановления оставляю за собой.</w:t>
      </w:r>
      <w:proofErr w:type="gramEnd"/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 момента его подписания и подлежит размещению на официальном сайте муниципального образования «</w:t>
      </w:r>
      <w:proofErr w:type="spellStart"/>
      <w:r w:rsidRPr="001A3E74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1A3E74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1A3E7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A3E74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</w:t>
      </w:r>
      <w:proofErr w:type="spellStart"/>
      <w:r w:rsidRPr="001A3E74">
        <w:rPr>
          <w:rFonts w:ascii="Tahoma" w:hAnsi="Tahoma" w:cs="Tahoma"/>
          <w:color w:val="000000"/>
          <w:sz w:val="18"/>
          <w:szCs w:val="18"/>
        </w:rPr>
        <w:t>информационно-коммнуникационной</w:t>
      </w:r>
      <w:proofErr w:type="spellEnd"/>
      <w:r w:rsidRPr="001A3E74">
        <w:rPr>
          <w:rFonts w:ascii="Tahoma" w:hAnsi="Tahoma" w:cs="Tahoma"/>
          <w:color w:val="000000"/>
          <w:sz w:val="18"/>
          <w:szCs w:val="18"/>
        </w:rPr>
        <w:t xml:space="preserve"> сети «Интернет».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color w:val="000000"/>
          <w:sz w:val="18"/>
          <w:szCs w:val="18"/>
        </w:rPr>
        <w:t> 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color w:val="000000"/>
          <w:sz w:val="18"/>
          <w:szCs w:val="18"/>
        </w:rPr>
        <w:t> 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1A3E7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A3E74"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 Т.В. Иванова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color w:val="000000"/>
          <w:sz w:val="18"/>
          <w:szCs w:val="18"/>
        </w:rPr>
        <w:t> 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1A3E7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A3E74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1A3E7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A3E74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color w:val="000000"/>
          <w:sz w:val="18"/>
          <w:szCs w:val="18"/>
        </w:rPr>
        <w:t>от 23.08.2023 № 62-па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color w:val="000000"/>
          <w:sz w:val="18"/>
          <w:szCs w:val="18"/>
        </w:rPr>
        <w:t> 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color w:val="000000"/>
          <w:sz w:val="18"/>
          <w:szCs w:val="18"/>
        </w:rPr>
        <w:t> 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b/>
          <w:bCs/>
          <w:color w:val="000000"/>
          <w:sz w:val="18"/>
        </w:rPr>
        <w:t>План мероприятий по очистке территорий населённых пунктов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1A3E74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1A3E74">
        <w:rPr>
          <w:rFonts w:ascii="Tahoma" w:hAnsi="Tahoma" w:cs="Tahoma"/>
          <w:b/>
          <w:bCs/>
          <w:color w:val="000000"/>
          <w:sz w:val="18"/>
        </w:rPr>
        <w:t> сельсовета </w:t>
      </w:r>
      <w:proofErr w:type="spellStart"/>
      <w:r w:rsidRPr="001A3E74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1A3E74">
        <w:rPr>
          <w:rFonts w:ascii="Tahoma" w:hAnsi="Tahoma" w:cs="Tahoma"/>
          <w:b/>
          <w:bCs/>
          <w:color w:val="000000"/>
          <w:sz w:val="18"/>
        </w:rPr>
        <w:t> района Курской области от сухой растительности</w:t>
      </w:r>
    </w:p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9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0"/>
        <w:gridCol w:w="4560"/>
        <w:gridCol w:w="2415"/>
        <w:gridCol w:w="2415"/>
      </w:tblGrid>
      <w:tr w:rsidR="001A3E74" w:rsidRPr="001A3E74" w:rsidTr="001A3E7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E74" w:rsidRPr="001A3E74" w:rsidRDefault="001A3E74" w:rsidP="001A3E74">
            <w:pPr>
              <w:jc w:val="both"/>
              <w:rPr>
                <w:sz w:val="18"/>
                <w:szCs w:val="18"/>
              </w:rPr>
            </w:pPr>
            <w:r w:rsidRPr="001A3E74">
              <w:rPr>
                <w:b/>
                <w:bCs/>
                <w:sz w:val="18"/>
              </w:rPr>
              <w:t xml:space="preserve">№ </w:t>
            </w:r>
            <w:proofErr w:type="spellStart"/>
            <w:r w:rsidRPr="001A3E74">
              <w:rPr>
                <w:b/>
                <w:bCs/>
                <w:sz w:val="18"/>
              </w:rPr>
              <w:t>п\</w:t>
            </w:r>
            <w:proofErr w:type="gramStart"/>
            <w:r w:rsidRPr="001A3E74">
              <w:rPr>
                <w:b/>
                <w:bCs/>
                <w:sz w:val="18"/>
              </w:rPr>
              <w:t>п</w:t>
            </w:r>
            <w:proofErr w:type="spellEnd"/>
            <w:proofErr w:type="gramEnd"/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E74" w:rsidRPr="001A3E74" w:rsidRDefault="001A3E74" w:rsidP="001A3E74">
            <w:pPr>
              <w:jc w:val="both"/>
              <w:rPr>
                <w:sz w:val="18"/>
                <w:szCs w:val="18"/>
              </w:rPr>
            </w:pPr>
            <w:r w:rsidRPr="001A3E74">
              <w:rPr>
                <w:b/>
                <w:bCs/>
                <w:sz w:val="18"/>
              </w:rPr>
              <w:t>Содержание мероприятия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E74" w:rsidRPr="001A3E74" w:rsidRDefault="001A3E74" w:rsidP="001A3E74">
            <w:pPr>
              <w:jc w:val="both"/>
              <w:rPr>
                <w:sz w:val="18"/>
                <w:szCs w:val="18"/>
              </w:rPr>
            </w:pPr>
            <w:r w:rsidRPr="001A3E74">
              <w:rPr>
                <w:b/>
                <w:bCs/>
                <w:sz w:val="18"/>
              </w:rPr>
              <w:t>Ответственные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E74" w:rsidRPr="001A3E74" w:rsidRDefault="001A3E74" w:rsidP="001A3E74">
            <w:pPr>
              <w:jc w:val="both"/>
              <w:rPr>
                <w:sz w:val="18"/>
                <w:szCs w:val="18"/>
              </w:rPr>
            </w:pPr>
            <w:r w:rsidRPr="001A3E74">
              <w:rPr>
                <w:b/>
                <w:bCs/>
                <w:sz w:val="18"/>
              </w:rPr>
              <w:t>Срок</w:t>
            </w:r>
          </w:p>
          <w:p w:rsidR="001A3E74" w:rsidRPr="001A3E74" w:rsidRDefault="001A3E74" w:rsidP="001A3E74">
            <w:pPr>
              <w:jc w:val="both"/>
              <w:rPr>
                <w:sz w:val="18"/>
                <w:szCs w:val="18"/>
              </w:rPr>
            </w:pPr>
            <w:r w:rsidRPr="001A3E74">
              <w:rPr>
                <w:b/>
                <w:bCs/>
                <w:sz w:val="18"/>
              </w:rPr>
              <w:t>исполнения</w:t>
            </w:r>
          </w:p>
        </w:tc>
      </w:tr>
      <w:tr w:rsidR="001A3E74" w:rsidRPr="001A3E74" w:rsidTr="001A3E7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E74" w:rsidRPr="001A3E74" w:rsidRDefault="001A3E74" w:rsidP="001A3E74">
            <w:pPr>
              <w:jc w:val="both"/>
              <w:rPr>
                <w:sz w:val="18"/>
                <w:szCs w:val="18"/>
              </w:rPr>
            </w:pPr>
            <w:r w:rsidRPr="001A3E74">
              <w:rPr>
                <w:sz w:val="18"/>
                <w:szCs w:val="18"/>
              </w:rPr>
              <w:t>1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E74" w:rsidRPr="001A3E74" w:rsidRDefault="001A3E74" w:rsidP="001A3E74">
            <w:pPr>
              <w:jc w:val="both"/>
              <w:rPr>
                <w:sz w:val="18"/>
                <w:szCs w:val="18"/>
              </w:rPr>
            </w:pPr>
            <w:r w:rsidRPr="001A3E74">
              <w:rPr>
                <w:sz w:val="18"/>
                <w:szCs w:val="18"/>
              </w:rPr>
              <w:t>Организация работы по очистке от сухой растительности дворовых и при дворовых территорий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E74" w:rsidRPr="001A3E74" w:rsidRDefault="001A3E74" w:rsidP="001A3E74">
            <w:pPr>
              <w:jc w:val="both"/>
              <w:rPr>
                <w:sz w:val="18"/>
                <w:szCs w:val="18"/>
              </w:rPr>
            </w:pPr>
            <w:r w:rsidRPr="001A3E74">
              <w:rPr>
                <w:sz w:val="18"/>
                <w:szCs w:val="18"/>
              </w:rPr>
              <w:t>Жители населенных пунктов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E74" w:rsidRPr="001A3E74" w:rsidRDefault="001A3E74" w:rsidP="001A3E74">
            <w:pPr>
              <w:jc w:val="both"/>
              <w:rPr>
                <w:sz w:val="18"/>
                <w:szCs w:val="18"/>
              </w:rPr>
            </w:pPr>
            <w:r w:rsidRPr="001A3E74">
              <w:rPr>
                <w:sz w:val="18"/>
                <w:szCs w:val="18"/>
              </w:rPr>
              <w:t>сентябрь-октябрь</w:t>
            </w:r>
          </w:p>
        </w:tc>
      </w:tr>
      <w:tr w:rsidR="001A3E74" w:rsidRPr="001A3E74" w:rsidTr="001A3E7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E74" w:rsidRPr="001A3E74" w:rsidRDefault="001A3E74" w:rsidP="001A3E74">
            <w:pPr>
              <w:jc w:val="both"/>
              <w:rPr>
                <w:sz w:val="18"/>
                <w:szCs w:val="18"/>
              </w:rPr>
            </w:pPr>
            <w:r w:rsidRPr="001A3E74">
              <w:rPr>
                <w:sz w:val="18"/>
                <w:szCs w:val="18"/>
              </w:rPr>
              <w:t>2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E74" w:rsidRPr="001A3E74" w:rsidRDefault="001A3E74" w:rsidP="001A3E74">
            <w:pPr>
              <w:jc w:val="both"/>
              <w:rPr>
                <w:sz w:val="18"/>
                <w:szCs w:val="18"/>
              </w:rPr>
            </w:pPr>
            <w:r w:rsidRPr="001A3E74">
              <w:rPr>
                <w:sz w:val="18"/>
                <w:szCs w:val="18"/>
              </w:rPr>
              <w:t>Организация работы по очистке от сухой растительности земельных участков сельскохозяйственного назначения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E74" w:rsidRPr="001A3E74" w:rsidRDefault="001A3E74" w:rsidP="001A3E74">
            <w:pPr>
              <w:jc w:val="both"/>
              <w:rPr>
                <w:sz w:val="18"/>
                <w:szCs w:val="18"/>
              </w:rPr>
            </w:pPr>
            <w:r w:rsidRPr="001A3E74">
              <w:rPr>
                <w:sz w:val="18"/>
                <w:szCs w:val="18"/>
              </w:rPr>
              <w:t>Землевладельцы, фермерские хозяйства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E74" w:rsidRPr="001A3E74" w:rsidRDefault="001A3E74" w:rsidP="001A3E74">
            <w:pPr>
              <w:jc w:val="both"/>
              <w:rPr>
                <w:sz w:val="18"/>
                <w:szCs w:val="18"/>
              </w:rPr>
            </w:pPr>
            <w:r w:rsidRPr="001A3E74">
              <w:rPr>
                <w:sz w:val="18"/>
                <w:szCs w:val="18"/>
              </w:rPr>
              <w:t>сентябрь-октябрь</w:t>
            </w:r>
          </w:p>
        </w:tc>
      </w:tr>
      <w:tr w:rsidR="001A3E74" w:rsidRPr="001A3E74" w:rsidTr="001A3E7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E74" w:rsidRPr="001A3E74" w:rsidRDefault="001A3E74" w:rsidP="001A3E74">
            <w:pPr>
              <w:jc w:val="both"/>
              <w:rPr>
                <w:sz w:val="18"/>
                <w:szCs w:val="18"/>
              </w:rPr>
            </w:pPr>
            <w:r w:rsidRPr="001A3E74">
              <w:rPr>
                <w:sz w:val="18"/>
                <w:szCs w:val="18"/>
              </w:rPr>
              <w:t>3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E74" w:rsidRPr="001A3E74" w:rsidRDefault="001A3E74" w:rsidP="001A3E74">
            <w:pPr>
              <w:jc w:val="both"/>
              <w:rPr>
                <w:sz w:val="18"/>
                <w:szCs w:val="18"/>
              </w:rPr>
            </w:pPr>
            <w:r w:rsidRPr="001A3E74">
              <w:rPr>
                <w:sz w:val="18"/>
                <w:szCs w:val="18"/>
              </w:rPr>
              <w:t>Очистка закрепленной прилегающей к периметрам организаций территорий от отходов и мусора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E74" w:rsidRPr="001A3E74" w:rsidRDefault="001A3E74" w:rsidP="001A3E74">
            <w:pPr>
              <w:jc w:val="both"/>
              <w:rPr>
                <w:sz w:val="18"/>
                <w:szCs w:val="18"/>
              </w:rPr>
            </w:pPr>
            <w:r w:rsidRPr="001A3E74">
              <w:rPr>
                <w:sz w:val="18"/>
                <w:szCs w:val="18"/>
              </w:rPr>
              <w:t>Руководители учреждений и организаций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E74" w:rsidRPr="001A3E74" w:rsidRDefault="001A3E74" w:rsidP="001A3E74">
            <w:pPr>
              <w:jc w:val="both"/>
              <w:rPr>
                <w:sz w:val="18"/>
                <w:szCs w:val="18"/>
              </w:rPr>
            </w:pPr>
            <w:r w:rsidRPr="001A3E74">
              <w:rPr>
                <w:sz w:val="18"/>
                <w:szCs w:val="18"/>
              </w:rPr>
              <w:t>сентябрь-октябрь</w:t>
            </w:r>
          </w:p>
        </w:tc>
      </w:tr>
      <w:tr w:rsidR="001A3E74" w:rsidRPr="001A3E74" w:rsidTr="001A3E7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E74" w:rsidRPr="001A3E74" w:rsidRDefault="001A3E74" w:rsidP="001A3E74">
            <w:pPr>
              <w:jc w:val="both"/>
              <w:rPr>
                <w:sz w:val="18"/>
                <w:szCs w:val="18"/>
              </w:rPr>
            </w:pPr>
            <w:r w:rsidRPr="001A3E74">
              <w:rPr>
                <w:sz w:val="18"/>
                <w:szCs w:val="18"/>
              </w:rPr>
              <w:t>4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E74" w:rsidRPr="001A3E74" w:rsidRDefault="001A3E74" w:rsidP="001A3E74">
            <w:pPr>
              <w:jc w:val="both"/>
              <w:rPr>
                <w:sz w:val="18"/>
                <w:szCs w:val="18"/>
              </w:rPr>
            </w:pPr>
            <w:r w:rsidRPr="001A3E74">
              <w:rPr>
                <w:sz w:val="18"/>
                <w:szCs w:val="18"/>
              </w:rPr>
              <w:t>Осуществление проверки минерализованных полос в населённых пунктах, подверженных угрозе лесных пожаров, при необходимости проведение работ по их обновлению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E74" w:rsidRPr="001A3E74" w:rsidRDefault="001A3E74" w:rsidP="001A3E74">
            <w:pPr>
              <w:jc w:val="both"/>
              <w:rPr>
                <w:sz w:val="18"/>
                <w:szCs w:val="18"/>
              </w:rPr>
            </w:pPr>
            <w:r w:rsidRPr="001A3E7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A3E74">
              <w:rPr>
                <w:sz w:val="18"/>
                <w:szCs w:val="18"/>
              </w:rPr>
              <w:t>Амосовского</w:t>
            </w:r>
            <w:proofErr w:type="spellEnd"/>
            <w:r w:rsidRPr="001A3E74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3E74" w:rsidRPr="001A3E74" w:rsidRDefault="001A3E74" w:rsidP="001A3E74">
            <w:pPr>
              <w:jc w:val="both"/>
              <w:rPr>
                <w:sz w:val="18"/>
                <w:szCs w:val="18"/>
              </w:rPr>
            </w:pPr>
            <w:r w:rsidRPr="001A3E74">
              <w:rPr>
                <w:sz w:val="18"/>
                <w:szCs w:val="18"/>
              </w:rPr>
              <w:t> август-сентябрь</w:t>
            </w:r>
          </w:p>
        </w:tc>
      </w:tr>
    </w:tbl>
    <w:p w:rsidR="001A3E74" w:rsidRPr="001A3E74" w:rsidRDefault="001A3E74" w:rsidP="001A3E7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3E74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1A3E74" w:rsidRDefault="00497210" w:rsidP="001A3E74"/>
    <w:sectPr w:rsidR="00497210" w:rsidRPr="001A3E74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F2A2D"/>
    <w:rsid w:val="000F5DA7"/>
    <w:rsid w:val="001812DD"/>
    <w:rsid w:val="001A3E74"/>
    <w:rsid w:val="001E20D8"/>
    <w:rsid w:val="00205FEF"/>
    <w:rsid w:val="002B7972"/>
    <w:rsid w:val="003C2F46"/>
    <w:rsid w:val="003D0C34"/>
    <w:rsid w:val="003D452B"/>
    <w:rsid w:val="003D5E5E"/>
    <w:rsid w:val="00444C47"/>
    <w:rsid w:val="00497210"/>
    <w:rsid w:val="00507A86"/>
    <w:rsid w:val="005C591A"/>
    <w:rsid w:val="00691D4E"/>
    <w:rsid w:val="006E1329"/>
    <w:rsid w:val="008171FD"/>
    <w:rsid w:val="0087186F"/>
    <w:rsid w:val="0088422C"/>
    <w:rsid w:val="008B69C7"/>
    <w:rsid w:val="008C0913"/>
    <w:rsid w:val="009143A4"/>
    <w:rsid w:val="00960A6A"/>
    <w:rsid w:val="009D2AF5"/>
    <w:rsid w:val="00B041BA"/>
    <w:rsid w:val="00B527A4"/>
    <w:rsid w:val="00C75A84"/>
    <w:rsid w:val="00E54441"/>
    <w:rsid w:val="00E646AE"/>
    <w:rsid w:val="00E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32</cp:revision>
  <dcterms:created xsi:type="dcterms:W3CDTF">2016-12-22T19:50:00Z</dcterms:created>
  <dcterms:modified xsi:type="dcterms:W3CDTF">2023-11-06T10:07:00Z</dcterms:modified>
</cp:coreProperties>
</file>