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E5" w:rsidRPr="007A3BE5" w:rsidRDefault="007A3BE5" w:rsidP="007A3BE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7A3BE5">
        <w:rPr>
          <w:rFonts w:ascii="Tahoma" w:hAnsi="Tahoma" w:cs="Tahoma"/>
          <w:b/>
          <w:bCs/>
          <w:color w:val="000000"/>
          <w:sz w:val="21"/>
          <w:szCs w:val="21"/>
        </w:rPr>
        <w:t>Пожарной безопасности многодетных семей в праздничные дни было посвящено рабочее совещание в региональном ГУ МЧС.</w:t>
      </w:r>
    </w:p>
    <w:p w:rsidR="007A3BE5" w:rsidRPr="007A3BE5" w:rsidRDefault="007A3BE5" w:rsidP="007A3B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3BE5">
        <w:rPr>
          <w:rFonts w:ascii="Tahoma" w:hAnsi="Tahoma" w:cs="Tahoma"/>
          <w:b/>
          <w:bCs/>
          <w:color w:val="000000"/>
          <w:sz w:val="18"/>
        </w:rPr>
        <w:t>Пожарной безопасности многодетных семей в праздничные дни было посвящено рабочее совещание в региональном ГУ МЧС.</w:t>
      </w:r>
    </w:p>
    <w:p w:rsidR="007A3BE5" w:rsidRPr="007A3BE5" w:rsidRDefault="007A3BE5" w:rsidP="007A3B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3BE5">
        <w:rPr>
          <w:rFonts w:ascii="Tahoma" w:hAnsi="Tahoma" w:cs="Tahoma"/>
          <w:color w:val="000000"/>
          <w:sz w:val="18"/>
          <w:szCs w:val="18"/>
        </w:rPr>
        <w:t> </w:t>
      </w:r>
    </w:p>
    <w:p w:rsidR="007A3BE5" w:rsidRPr="007A3BE5" w:rsidRDefault="007A3BE5" w:rsidP="007A3B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3BE5">
        <w:rPr>
          <w:rFonts w:ascii="Tahoma" w:hAnsi="Tahoma" w:cs="Tahoma"/>
          <w:color w:val="000000"/>
          <w:sz w:val="18"/>
          <w:szCs w:val="18"/>
        </w:rPr>
        <w:t>         С начала 2019-го на трех пожарах погибли восемь детей.</w:t>
      </w:r>
    </w:p>
    <w:p w:rsidR="007A3BE5" w:rsidRPr="007A3BE5" w:rsidRDefault="007A3BE5" w:rsidP="007A3B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3BE5">
        <w:rPr>
          <w:rFonts w:ascii="Tahoma" w:hAnsi="Tahoma" w:cs="Tahoma"/>
          <w:color w:val="000000"/>
          <w:sz w:val="18"/>
          <w:szCs w:val="18"/>
        </w:rPr>
        <w:t xml:space="preserve">12 августа огонь унес жизни двух малышей в Советском районе, трое детей сгорели вместе с матерью при пожаре в доме в деревне Суходол </w:t>
      </w:r>
      <w:proofErr w:type="spellStart"/>
      <w:r w:rsidRPr="007A3BE5">
        <w:rPr>
          <w:rFonts w:ascii="Tahoma" w:hAnsi="Tahoma" w:cs="Tahoma"/>
          <w:color w:val="000000"/>
          <w:sz w:val="18"/>
          <w:szCs w:val="18"/>
        </w:rPr>
        <w:t>Фатежского</w:t>
      </w:r>
      <w:proofErr w:type="spellEnd"/>
      <w:r w:rsidRPr="007A3BE5">
        <w:rPr>
          <w:rFonts w:ascii="Tahoma" w:hAnsi="Tahoma" w:cs="Tahoma"/>
          <w:color w:val="000000"/>
          <w:sz w:val="18"/>
          <w:szCs w:val="18"/>
        </w:rPr>
        <w:t xml:space="preserve"> района. 11 ноября на улице Кирова в поселке Пристень в огне погибли трое детей 3, 4 и 5 лет. Предварительной причиной последнего пожара спасатели называли курение отца детей в нетрезвом виде.</w:t>
      </w:r>
    </w:p>
    <w:p w:rsidR="007A3BE5" w:rsidRPr="007A3BE5" w:rsidRDefault="007A3BE5" w:rsidP="007A3B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3BE5">
        <w:rPr>
          <w:rFonts w:ascii="Tahoma" w:hAnsi="Tahoma" w:cs="Tahoma"/>
          <w:color w:val="000000"/>
          <w:sz w:val="18"/>
          <w:szCs w:val="18"/>
        </w:rPr>
        <w:t xml:space="preserve">В настоящее время специалисты регионального ГУ МЧС во взаимодействии с органами исполнительной власти и местного самоуправления, УМВД, </w:t>
      </w:r>
      <w:proofErr w:type="spellStart"/>
      <w:r w:rsidRPr="007A3BE5">
        <w:rPr>
          <w:rFonts w:ascii="Tahoma" w:hAnsi="Tahoma" w:cs="Tahoma"/>
          <w:color w:val="000000"/>
          <w:sz w:val="18"/>
          <w:szCs w:val="18"/>
        </w:rPr>
        <w:t>соцслужбами</w:t>
      </w:r>
      <w:proofErr w:type="spellEnd"/>
      <w:r w:rsidRPr="007A3BE5">
        <w:rPr>
          <w:rFonts w:ascii="Tahoma" w:hAnsi="Tahoma" w:cs="Tahoma"/>
          <w:color w:val="000000"/>
          <w:sz w:val="18"/>
          <w:szCs w:val="18"/>
        </w:rPr>
        <w:t xml:space="preserve"> проводят работу по профилактике детской гибели и их травматизма на пожарах.</w:t>
      </w:r>
    </w:p>
    <w:p w:rsidR="007A3BE5" w:rsidRPr="007A3BE5" w:rsidRDefault="007A3BE5" w:rsidP="007A3B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3BE5">
        <w:rPr>
          <w:rFonts w:ascii="Tahoma" w:hAnsi="Tahoma" w:cs="Tahoma"/>
          <w:color w:val="000000"/>
          <w:sz w:val="18"/>
          <w:szCs w:val="18"/>
        </w:rPr>
        <w:t>Сейчас на учете находятся свыше 10 тысяч многодетных семей, около 4,5 тысяч их них находятся в трудной жизненной ситуации.</w:t>
      </w:r>
    </w:p>
    <w:p w:rsidR="007A3BE5" w:rsidRPr="007A3BE5" w:rsidRDefault="007A3BE5" w:rsidP="007A3B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3BE5">
        <w:rPr>
          <w:rFonts w:ascii="Tahoma" w:hAnsi="Tahoma" w:cs="Tahoma"/>
          <w:color w:val="000000"/>
          <w:sz w:val="18"/>
          <w:szCs w:val="18"/>
        </w:rPr>
        <w:t xml:space="preserve">— С начала года с целью раннего обнаружения признаков возгорания организована работа по оказанию помощи многодетным семьям по установке автономных пожарных </w:t>
      </w:r>
      <w:proofErr w:type="spellStart"/>
      <w:r w:rsidRPr="007A3BE5">
        <w:rPr>
          <w:rFonts w:ascii="Tahoma" w:hAnsi="Tahoma" w:cs="Tahoma"/>
          <w:color w:val="000000"/>
          <w:sz w:val="18"/>
          <w:szCs w:val="18"/>
        </w:rPr>
        <w:t>извещателей</w:t>
      </w:r>
      <w:proofErr w:type="spellEnd"/>
      <w:r w:rsidRPr="007A3BE5">
        <w:rPr>
          <w:rFonts w:ascii="Tahoma" w:hAnsi="Tahoma" w:cs="Tahoma"/>
          <w:color w:val="000000"/>
          <w:sz w:val="18"/>
          <w:szCs w:val="18"/>
        </w:rPr>
        <w:t xml:space="preserve">, — отметил </w:t>
      </w:r>
      <w:proofErr w:type="spellStart"/>
      <w:r w:rsidRPr="007A3BE5">
        <w:rPr>
          <w:rFonts w:ascii="Tahoma" w:hAnsi="Tahoma" w:cs="Tahoma"/>
          <w:color w:val="000000"/>
          <w:sz w:val="18"/>
          <w:szCs w:val="18"/>
        </w:rPr>
        <w:t>замначальника</w:t>
      </w:r>
      <w:proofErr w:type="spellEnd"/>
      <w:r w:rsidRPr="007A3BE5">
        <w:rPr>
          <w:rFonts w:ascii="Tahoma" w:hAnsi="Tahoma" w:cs="Tahoma"/>
          <w:color w:val="000000"/>
          <w:sz w:val="18"/>
          <w:szCs w:val="18"/>
        </w:rPr>
        <w:t xml:space="preserve"> управления надзорной деятельности и профилактической работы ГУ МЧС России по Курской области подполковник внутренней службы Сергей Брагин. — На сегодняшний день их установлено около трех тысяч.</w:t>
      </w:r>
    </w:p>
    <w:p w:rsidR="007A3BE5" w:rsidRPr="007A3BE5" w:rsidRDefault="007A3BE5" w:rsidP="007A3B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3BE5">
        <w:rPr>
          <w:rFonts w:ascii="Tahoma" w:hAnsi="Tahoma" w:cs="Tahoma"/>
          <w:color w:val="000000"/>
          <w:sz w:val="18"/>
          <w:szCs w:val="18"/>
        </w:rPr>
        <w:t>Также проводится информационно-пропагандистская работа, включающая акции и тематические занятия по обучению детей правилам пожарной безопасности.</w:t>
      </w:r>
    </w:p>
    <w:p w:rsidR="007A3BE5" w:rsidRPr="007A3BE5" w:rsidRDefault="007A3BE5" w:rsidP="007A3B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A3BE5">
        <w:rPr>
          <w:rFonts w:ascii="Tahoma" w:hAnsi="Tahoma" w:cs="Tahoma"/>
          <w:color w:val="000000"/>
          <w:sz w:val="18"/>
          <w:szCs w:val="18"/>
        </w:rPr>
        <w:t xml:space="preserve">По итогам рабочего совещания было принято решение организации выездов межведомственных оперативных групп в новогодние выходные и праздничные дни, для </w:t>
      </w:r>
      <w:proofErr w:type="gramStart"/>
      <w:r w:rsidRPr="007A3BE5"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 w:rsidRPr="007A3BE5">
        <w:rPr>
          <w:rFonts w:ascii="Tahoma" w:hAnsi="Tahoma" w:cs="Tahoma"/>
          <w:color w:val="000000"/>
          <w:sz w:val="18"/>
          <w:szCs w:val="18"/>
        </w:rPr>
        <w:t xml:space="preserve"> состоянием пожарной безопасности.</w:t>
      </w:r>
    </w:p>
    <w:p w:rsidR="00497210" w:rsidRPr="007A3BE5" w:rsidRDefault="00497210" w:rsidP="007A3BE5"/>
    <w:sectPr w:rsidR="00497210" w:rsidRPr="007A3BE5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812DD"/>
    <w:rsid w:val="001A3E74"/>
    <w:rsid w:val="001E20D8"/>
    <w:rsid w:val="001E56B2"/>
    <w:rsid w:val="00205FEF"/>
    <w:rsid w:val="0027008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11A60"/>
    <w:rsid w:val="00542CBC"/>
    <w:rsid w:val="00544CC9"/>
    <w:rsid w:val="005C591A"/>
    <w:rsid w:val="005D5472"/>
    <w:rsid w:val="005F0D30"/>
    <w:rsid w:val="00657C70"/>
    <w:rsid w:val="006908F3"/>
    <w:rsid w:val="00691D4E"/>
    <w:rsid w:val="006D311F"/>
    <w:rsid w:val="006E1329"/>
    <w:rsid w:val="00712702"/>
    <w:rsid w:val="00777664"/>
    <w:rsid w:val="007A3BE5"/>
    <w:rsid w:val="007E6827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020D9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96</cp:revision>
  <dcterms:created xsi:type="dcterms:W3CDTF">2016-12-22T19:50:00Z</dcterms:created>
  <dcterms:modified xsi:type="dcterms:W3CDTF">2023-11-06T18:26:00Z</dcterms:modified>
</cp:coreProperties>
</file>