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A6311" w:rsidRPr="006A6311" w:rsidTr="006A631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A6311" w:rsidRPr="006A6311" w:rsidRDefault="006A6311" w:rsidP="006A631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A6311" w:rsidRPr="006A6311" w:rsidRDefault="006A6311" w:rsidP="006A63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A6311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6A631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A631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A631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A631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от 23.01.2020 года                             № 5-ра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6A6311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A6311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A631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A6311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b/>
          <w:bCs/>
          <w:color w:val="000000"/>
          <w:sz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1.Ввести с 23 января 2020 года на территории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- обеспечить </w:t>
      </w:r>
      <w:proofErr w:type="gramStart"/>
      <w:r w:rsidRPr="006A631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6A6311">
        <w:rPr>
          <w:rFonts w:ascii="Tahoma" w:hAnsi="Tahoma" w:cs="Tahoma"/>
          <w:color w:val="000000"/>
          <w:sz w:val="18"/>
          <w:szCs w:val="18"/>
        </w:rPr>
        <w:t xml:space="preserve"> противопожарным состоянием объектов.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со дня его подписания.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 w:rsidRPr="006A631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6A6311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 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A631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A631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6A6311" w:rsidRPr="006A6311" w:rsidRDefault="006A6311" w:rsidP="006A631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A6311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6A6311" w:rsidRDefault="00497210" w:rsidP="006A6311"/>
    <w:sectPr w:rsidR="00497210" w:rsidRPr="006A631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A3BE5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97</cp:revision>
  <dcterms:created xsi:type="dcterms:W3CDTF">2016-12-22T19:50:00Z</dcterms:created>
  <dcterms:modified xsi:type="dcterms:W3CDTF">2023-11-06T18:30:00Z</dcterms:modified>
</cp:coreProperties>
</file>