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FA" w:rsidRPr="00786BFA" w:rsidRDefault="00786BFA" w:rsidP="00786BF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786BFA">
        <w:rPr>
          <w:rFonts w:ascii="Tahoma" w:hAnsi="Tahoma" w:cs="Tahoma"/>
          <w:b/>
          <w:bCs/>
          <w:color w:val="000000"/>
          <w:sz w:val="21"/>
          <w:szCs w:val="21"/>
        </w:rPr>
        <w:t>Защитите детей от огня!</w:t>
      </w:r>
    </w:p>
    <w:p w:rsidR="00786BFA" w:rsidRPr="00786BFA" w:rsidRDefault="00786BFA" w:rsidP="00786BF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6BFA">
        <w:rPr>
          <w:rFonts w:ascii="Tahoma" w:hAnsi="Tahoma" w:cs="Tahoma"/>
          <w:b/>
          <w:bCs/>
          <w:color w:val="000000"/>
          <w:sz w:val="18"/>
        </w:rPr>
        <w:t>Защитите детей от огня!</w:t>
      </w:r>
    </w:p>
    <w:p w:rsidR="00786BFA" w:rsidRPr="00786BFA" w:rsidRDefault="00786BFA" w:rsidP="00786BF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6BFA">
        <w:rPr>
          <w:rFonts w:ascii="Tahoma" w:hAnsi="Tahoma" w:cs="Tahoma"/>
          <w:color w:val="000000"/>
          <w:sz w:val="18"/>
          <w:szCs w:val="18"/>
        </w:rPr>
        <w:t> </w:t>
      </w:r>
    </w:p>
    <w:p w:rsidR="00786BFA" w:rsidRPr="00786BFA" w:rsidRDefault="00786BFA" w:rsidP="00786BF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6BFA">
        <w:rPr>
          <w:rFonts w:ascii="Tahoma" w:hAnsi="Tahoma" w:cs="Tahoma"/>
          <w:color w:val="000000"/>
          <w:sz w:val="18"/>
          <w:szCs w:val="18"/>
        </w:rPr>
        <w:t xml:space="preserve">По информации ГУ МЧС России по Курской области, 1 января 2019 года в 05 часов 56 минут в частном жилом доме, расположенном по адресу: </w:t>
      </w:r>
      <w:proofErr w:type="gramStart"/>
      <w:r w:rsidRPr="00786BFA">
        <w:rPr>
          <w:rFonts w:ascii="Tahoma" w:hAnsi="Tahoma" w:cs="Tahoma"/>
          <w:color w:val="000000"/>
          <w:sz w:val="18"/>
          <w:szCs w:val="18"/>
        </w:rPr>
        <w:t>Оренбургская область, г. Орск, ул. Салтыкова-Щедрина, д. 24, </w:t>
      </w:r>
      <w:r w:rsidRPr="00786BFA">
        <w:rPr>
          <w:rFonts w:ascii="Tahoma" w:hAnsi="Tahoma" w:cs="Tahoma"/>
          <w:b/>
          <w:bCs/>
          <w:color w:val="000000"/>
          <w:sz w:val="18"/>
        </w:rPr>
        <w:t>произошел пожар, в результате которого погибли семь человек, в том числе трое детей</w:t>
      </w:r>
      <w:r w:rsidRPr="00786BFA">
        <w:rPr>
          <w:rFonts w:ascii="Tahoma" w:hAnsi="Tahoma" w:cs="Tahoma"/>
          <w:color w:val="000000"/>
          <w:sz w:val="18"/>
          <w:szCs w:val="18"/>
        </w:rPr>
        <w:t> (2012,2015 и 2018 г.р.).</w:t>
      </w:r>
      <w:proofErr w:type="gramEnd"/>
      <w:r w:rsidRPr="00786BFA">
        <w:rPr>
          <w:rFonts w:ascii="Tahoma" w:hAnsi="Tahoma" w:cs="Tahoma"/>
          <w:color w:val="000000"/>
          <w:sz w:val="18"/>
          <w:szCs w:val="18"/>
        </w:rPr>
        <w:t xml:space="preserve"> Кроме того, 1 января 2019 года в 10 часов 08 минут произошел пожар, </w:t>
      </w:r>
      <w:r w:rsidRPr="00786BFA">
        <w:rPr>
          <w:rFonts w:ascii="Tahoma" w:hAnsi="Tahoma" w:cs="Tahoma"/>
          <w:b/>
          <w:bCs/>
          <w:color w:val="000000"/>
          <w:sz w:val="18"/>
        </w:rPr>
        <w:t>повлекший гибель троих взрослых и одного ребенка</w:t>
      </w:r>
      <w:r w:rsidRPr="00786BFA">
        <w:rPr>
          <w:rFonts w:ascii="Tahoma" w:hAnsi="Tahoma" w:cs="Tahoma"/>
          <w:color w:val="000000"/>
          <w:sz w:val="18"/>
          <w:szCs w:val="18"/>
        </w:rPr>
        <w:t xml:space="preserve"> (2018 г.р.) в квартире двухэтажного жилого дома, расположенного по адресу: г. Архангельск, ул. </w:t>
      </w:r>
      <w:proofErr w:type="spellStart"/>
      <w:r w:rsidRPr="00786BFA">
        <w:rPr>
          <w:rFonts w:ascii="Tahoma" w:hAnsi="Tahoma" w:cs="Tahoma"/>
          <w:color w:val="000000"/>
          <w:sz w:val="18"/>
          <w:szCs w:val="18"/>
        </w:rPr>
        <w:t>Качуринская</w:t>
      </w:r>
      <w:proofErr w:type="spellEnd"/>
      <w:r w:rsidRPr="00786BFA">
        <w:rPr>
          <w:rFonts w:ascii="Tahoma" w:hAnsi="Tahoma" w:cs="Tahoma"/>
          <w:color w:val="000000"/>
          <w:sz w:val="18"/>
          <w:szCs w:val="18"/>
        </w:rPr>
        <w:t>, д. 46, кв.2.</w:t>
      </w:r>
    </w:p>
    <w:p w:rsidR="00786BFA" w:rsidRPr="00786BFA" w:rsidRDefault="00786BFA" w:rsidP="00786BF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6BFA">
        <w:rPr>
          <w:rFonts w:ascii="Tahoma" w:hAnsi="Tahoma" w:cs="Tahoma"/>
          <w:color w:val="000000"/>
          <w:sz w:val="18"/>
          <w:szCs w:val="18"/>
        </w:rPr>
        <w:t>В осенне-зимний период осложняется обстановка с пожарами. Зачастую, с наступлением холодов многие жители поддерживают тепло в своих домах при помощи электрообогревателей и печей. Но не стоит забывать, что при несоблюдении требований пожарной безопасности электрообогревательные приборы и печи помимо тепла могут принести и большие неприятности. Особую обеспокоенность вызывают несовершеннолетние дети, которые зачастую, оставшись без надлежащего присмотра, становятся виновниками, а подчас и жертвами пожаров.</w:t>
      </w:r>
    </w:p>
    <w:p w:rsidR="00786BFA" w:rsidRPr="00786BFA" w:rsidRDefault="00786BFA" w:rsidP="00786BF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6BFA">
        <w:rPr>
          <w:rFonts w:ascii="Tahoma" w:hAnsi="Tahoma" w:cs="Tahoma"/>
          <w:b/>
          <w:bCs/>
          <w:color w:val="000000"/>
          <w:sz w:val="18"/>
          <w:u w:val="single"/>
        </w:rPr>
        <w:t> </w:t>
      </w:r>
    </w:p>
    <w:p w:rsidR="00786BFA" w:rsidRPr="00786BFA" w:rsidRDefault="00786BFA" w:rsidP="00786BF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6BFA">
        <w:rPr>
          <w:rFonts w:ascii="Tahoma" w:hAnsi="Tahoma" w:cs="Tahoma"/>
          <w:b/>
          <w:bCs/>
          <w:color w:val="000000"/>
          <w:sz w:val="18"/>
          <w:u w:val="single"/>
        </w:rPr>
        <w:t>Основными причинами возникновения пожаров в этот период являются:</w:t>
      </w:r>
    </w:p>
    <w:p w:rsidR="00786BFA" w:rsidRPr="00786BFA" w:rsidRDefault="00786BFA" w:rsidP="00786BF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6BFA">
        <w:rPr>
          <w:rFonts w:ascii="Tahoma" w:hAnsi="Tahoma" w:cs="Tahoma"/>
          <w:color w:val="000000"/>
          <w:sz w:val="18"/>
          <w:szCs w:val="18"/>
        </w:rPr>
        <w:t>-использование самодельных приборов низкого качества или же вообще неисправных;</w:t>
      </w:r>
    </w:p>
    <w:p w:rsidR="00786BFA" w:rsidRPr="00786BFA" w:rsidRDefault="00786BFA" w:rsidP="00786BF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6BFA">
        <w:rPr>
          <w:rFonts w:ascii="Tahoma" w:hAnsi="Tahoma" w:cs="Tahoma"/>
          <w:color w:val="000000"/>
          <w:sz w:val="18"/>
          <w:szCs w:val="18"/>
        </w:rPr>
        <w:t>-нарушение правил технической эксплуатации печей;</w:t>
      </w:r>
    </w:p>
    <w:p w:rsidR="00786BFA" w:rsidRPr="00786BFA" w:rsidRDefault="00786BFA" w:rsidP="00786BF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6BFA">
        <w:rPr>
          <w:rFonts w:ascii="Tahoma" w:hAnsi="Tahoma" w:cs="Tahoma"/>
          <w:color w:val="000000"/>
          <w:sz w:val="18"/>
          <w:szCs w:val="18"/>
        </w:rPr>
        <w:t>-неосторожное обращение с огнем, в том числе при курении.</w:t>
      </w:r>
    </w:p>
    <w:p w:rsidR="00786BFA" w:rsidRPr="00786BFA" w:rsidRDefault="00786BFA" w:rsidP="00786BF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6BFA">
        <w:rPr>
          <w:rFonts w:ascii="Tahoma" w:hAnsi="Tahoma" w:cs="Tahoma"/>
          <w:b/>
          <w:bCs/>
          <w:color w:val="000000"/>
          <w:sz w:val="18"/>
        </w:rPr>
        <w:t> </w:t>
      </w:r>
    </w:p>
    <w:p w:rsidR="00786BFA" w:rsidRPr="00786BFA" w:rsidRDefault="00786BFA" w:rsidP="00786BF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6BFA">
        <w:rPr>
          <w:rFonts w:ascii="Tahoma" w:hAnsi="Tahoma" w:cs="Tahoma"/>
          <w:b/>
          <w:bCs/>
          <w:color w:val="000000"/>
          <w:sz w:val="18"/>
        </w:rPr>
        <w:t>Уважаемые родители!</w:t>
      </w:r>
    </w:p>
    <w:p w:rsidR="00786BFA" w:rsidRPr="00786BFA" w:rsidRDefault="00786BFA" w:rsidP="00786BF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6BFA">
        <w:rPr>
          <w:rFonts w:ascii="Tahoma" w:hAnsi="Tahoma" w:cs="Tahoma"/>
          <w:b/>
          <w:bCs/>
          <w:color w:val="000000"/>
          <w:sz w:val="18"/>
        </w:rPr>
        <w:t> </w:t>
      </w:r>
    </w:p>
    <w:p w:rsidR="00786BFA" w:rsidRPr="00786BFA" w:rsidRDefault="00786BFA" w:rsidP="00786BF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6BFA">
        <w:rPr>
          <w:rFonts w:ascii="Tahoma" w:hAnsi="Tahoma" w:cs="Tahoma"/>
          <w:color w:val="000000"/>
          <w:sz w:val="18"/>
          <w:szCs w:val="18"/>
        </w:rPr>
        <w:t>Убедительно просим следить за маленькими детьми, не оставлять их без присмотра с включенными электроприборами и оградить доступ детей к источникам огня. Помните о том, что в любой ситуации вы всегда можете обратиться в службу спасения – «112». Звонки принимаются круглосуточно и бесплатно с городских и мобильных телефонов.</w:t>
      </w:r>
    </w:p>
    <w:p w:rsidR="00786BFA" w:rsidRPr="00786BFA" w:rsidRDefault="00786BFA" w:rsidP="00786BF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6BFA">
        <w:rPr>
          <w:rFonts w:ascii="Tahoma" w:hAnsi="Tahoma" w:cs="Tahoma"/>
          <w:color w:val="000000"/>
          <w:sz w:val="18"/>
          <w:szCs w:val="18"/>
        </w:rPr>
        <w:t> </w:t>
      </w:r>
    </w:p>
    <w:p w:rsidR="00786BFA" w:rsidRPr="00786BFA" w:rsidRDefault="00786BFA" w:rsidP="00786BF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6BFA">
        <w:rPr>
          <w:rFonts w:ascii="Tahoma" w:hAnsi="Tahoma" w:cs="Tahoma"/>
          <w:b/>
          <w:bCs/>
          <w:color w:val="000000"/>
          <w:sz w:val="18"/>
          <w:u w:val="single"/>
        </w:rPr>
        <w:t>В целях недопущения трагедий необходимо:</w:t>
      </w:r>
    </w:p>
    <w:p w:rsidR="00786BFA" w:rsidRPr="00786BFA" w:rsidRDefault="00786BFA" w:rsidP="00786BF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6BFA">
        <w:rPr>
          <w:rFonts w:ascii="Tahoma" w:hAnsi="Tahoma" w:cs="Tahoma"/>
          <w:color w:val="000000"/>
          <w:sz w:val="18"/>
          <w:szCs w:val="18"/>
          <w:u w:val="single"/>
        </w:rPr>
        <w:t> </w:t>
      </w:r>
    </w:p>
    <w:p w:rsidR="00786BFA" w:rsidRPr="00786BFA" w:rsidRDefault="00786BFA" w:rsidP="00786BF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6BFA">
        <w:rPr>
          <w:rFonts w:ascii="Tahoma" w:hAnsi="Tahoma" w:cs="Tahoma"/>
          <w:color w:val="000000"/>
          <w:sz w:val="18"/>
          <w:szCs w:val="18"/>
        </w:rPr>
        <w:t>- осуществить проверки дымоходов и печей от сажи, провести ремонт печей, которые эксплуатируются с нарушением противопожарной разделки от горючих материалов. В дальнейшем очистку печей и дымоходов от сажи рекомендуется проводить 1 раз в 3 месяца. Исключить применение нестандартных самодельных электронагревательных приборов и оставлять без присмотра включенными в электрическую сеть электронагревательные приборы;</w:t>
      </w:r>
    </w:p>
    <w:p w:rsidR="00786BFA" w:rsidRPr="00786BFA" w:rsidRDefault="00786BFA" w:rsidP="00786BF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6BFA">
        <w:rPr>
          <w:rFonts w:ascii="Tahoma" w:hAnsi="Tahoma" w:cs="Tahoma"/>
          <w:color w:val="000000"/>
          <w:sz w:val="18"/>
          <w:szCs w:val="18"/>
        </w:rPr>
        <w:t>- не курите в постели, это может привести к пожару с самыми тяжелыми последствиями;</w:t>
      </w:r>
    </w:p>
    <w:p w:rsidR="00786BFA" w:rsidRPr="00786BFA" w:rsidRDefault="00786BFA" w:rsidP="00786BF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6BFA">
        <w:rPr>
          <w:rFonts w:ascii="Tahoma" w:hAnsi="Tahoma" w:cs="Tahoma"/>
          <w:color w:val="000000"/>
          <w:sz w:val="18"/>
          <w:szCs w:val="18"/>
        </w:rPr>
        <w:t>- разъясняйте детям опасность игр с огнем. Не оставляйте малолетних детей в жилом помещении без присмотра;</w:t>
      </w:r>
    </w:p>
    <w:p w:rsidR="00786BFA" w:rsidRPr="00786BFA" w:rsidRDefault="00786BFA" w:rsidP="00786BF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6BFA">
        <w:rPr>
          <w:rFonts w:ascii="Tahoma" w:hAnsi="Tahoma" w:cs="Tahoma"/>
          <w:color w:val="000000"/>
          <w:sz w:val="18"/>
          <w:szCs w:val="18"/>
        </w:rPr>
        <w:t>- не применяйте легковоспламеняющиеся жидкости и горючие жидкости для розжига печи;</w:t>
      </w:r>
    </w:p>
    <w:p w:rsidR="00786BFA" w:rsidRPr="00786BFA" w:rsidRDefault="00786BFA" w:rsidP="00786BF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6BFA">
        <w:rPr>
          <w:rFonts w:ascii="Tahoma" w:hAnsi="Tahoma" w:cs="Tahoma"/>
          <w:color w:val="000000"/>
          <w:sz w:val="18"/>
          <w:szCs w:val="18"/>
        </w:rPr>
        <w:t>- не включайте в одну электрическую розетку несколько мощных электроприборов;</w:t>
      </w:r>
    </w:p>
    <w:p w:rsidR="00786BFA" w:rsidRPr="00786BFA" w:rsidRDefault="00786BFA" w:rsidP="00786BF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6BFA">
        <w:rPr>
          <w:rFonts w:ascii="Tahoma" w:hAnsi="Tahoma" w:cs="Tahoma"/>
          <w:color w:val="000000"/>
          <w:sz w:val="18"/>
          <w:szCs w:val="18"/>
        </w:rPr>
        <w:t>- доверяйте работы по установке и ремонту электропроводки, монтажу печей на твердом топливе только профессионалам.</w:t>
      </w:r>
    </w:p>
    <w:p w:rsidR="00786BFA" w:rsidRPr="00786BFA" w:rsidRDefault="00786BFA" w:rsidP="00786BF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6BFA">
        <w:rPr>
          <w:rFonts w:ascii="Tahoma" w:hAnsi="Tahoma" w:cs="Tahoma"/>
          <w:color w:val="000000"/>
          <w:sz w:val="18"/>
          <w:szCs w:val="18"/>
        </w:rPr>
        <w:t> </w:t>
      </w:r>
    </w:p>
    <w:p w:rsidR="00786BFA" w:rsidRPr="00786BFA" w:rsidRDefault="00786BFA" w:rsidP="00786BF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6BFA">
        <w:rPr>
          <w:rFonts w:ascii="Tahoma" w:hAnsi="Tahoma" w:cs="Tahoma"/>
          <w:color w:val="000000"/>
          <w:sz w:val="18"/>
          <w:szCs w:val="18"/>
        </w:rPr>
        <w:t>Соблюдение данных требований пожарной безопасности позволит сохранить жилище от пожара и жизнь Ваших близких родственников.</w:t>
      </w:r>
    </w:p>
    <w:p w:rsidR="00786BFA" w:rsidRPr="00786BFA" w:rsidRDefault="00786BFA" w:rsidP="00786BF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6BFA">
        <w:rPr>
          <w:rFonts w:ascii="Tahoma" w:hAnsi="Tahoma" w:cs="Tahoma"/>
          <w:color w:val="000000"/>
          <w:sz w:val="18"/>
          <w:szCs w:val="18"/>
        </w:rPr>
        <w:t> </w:t>
      </w:r>
    </w:p>
    <w:p w:rsidR="00786BFA" w:rsidRPr="00786BFA" w:rsidRDefault="00786BFA" w:rsidP="00786BF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6BFA">
        <w:rPr>
          <w:rFonts w:ascii="Tahoma" w:hAnsi="Tahoma" w:cs="Tahoma"/>
          <w:color w:val="000000"/>
          <w:sz w:val="18"/>
          <w:szCs w:val="18"/>
        </w:rPr>
        <w:t>По статистике только в 2018 году на территории Курской области зарегистрированы порядка 45 пожаров, причиной которых и послужило курение, в большинстве случаев в нетрезвом виде. К сожалению, виновников трагедий не всегда удается спасти.</w:t>
      </w:r>
    </w:p>
    <w:p w:rsidR="00786BFA" w:rsidRPr="00786BFA" w:rsidRDefault="00786BFA" w:rsidP="00786BF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6BFA">
        <w:rPr>
          <w:rFonts w:ascii="Tahoma" w:hAnsi="Tahoma" w:cs="Tahoma"/>
          <w:b/>
          <w:bCs/>
          <w:color w:val="000000"/>
          <w:sz w:val="18"/>
        </w:rPr>
        <w:t>Курение</w:t>
      </w:r>
      <w:r w:rsidRPr="00786BFA">
        <w:rPr>
          <w:rFonts w:ascii="Tahoma" w:hAnsi="Tahoma" w:cs="Tahoma"/>
          <w:color w:val="000000"/>
          <w:sz w:val="18"/>
          <w:szCs w:val="18"/>
        </w:rPr>
        <w:t> — это одна из наиболее распространенных причин пожара со смертельным исходом. Опасно не только курить в постели, не менее опасно, когда человек курит, сидя в кресле или на диване, и засыпает.</w:t>
      </w:r>
    </w:p>
    <w:p w:rsidR="00786BFA" w:rsidRPr="00786BFA" w:rsidRDefault="00786BFA" w:rsidP="00786BF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6BFA">
        <w:rPr>
          <w:rFonts w:ascii="Tahoma" w:hAnsi="Tahoma" w:cs="Tahoma"/>
          <w:color w:val="000000"/>
          <w:sz w:val="18"/>
          <w:szCs w:val="18"/>
        </w:rPr>
        <w:t>Исследования показали, что сигарета в начальный момент горения имеет температуру 310-320</w:t>
      </w:r>
      <w:proofErr w:type="gramStart"/>
      <w:r w:rsidRPr="00786BFA">
        <w:rPr>
          <w:rFonts w:ascii="Tahoma" w:hAnsi="Tahoma" w:cs="Tahoma"/>
          <w:color w:val="000000"/>
          <w:sz w:val="18"/>
          <w:szCs w:val="18"/>
        </w:rPr>
        <w:t>°С</w:t>
      </w:r>
      <w:proofErr w:type="gramEnd"/>
      <w:r w:rsidRPr="00786BFA">
        <w:rPr>
          <w:rFonts w:ascii="Tahoma" w:hAnsi="Tahoma" w:cs="Tahoma"/>
          <w:color w:val="000000"/>
          <w:sz w:val="18"/>
          <w:szCs w:val="18"/>
        </w:rPr>
        <w:t>, которая потом снижается до 240-260°С, время тления -26-30 минут. Вызвав тление горючего материала, например, матраса, сам окурок через некоторое время гаснет. Но образованный им очаг может тлеть еще от 1 до 4 часов. Огня как такового нет, человек получает отравление продуктами горения.</w:t>
      </w:r>
    </w:p>
    <w:p w:rsidR="00786BFA" w:rsidRPr="00786BFA" w:rsidRDefault="00786BFA" w:rsidP="00786BF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6BFA">
        <w:rPr>
          <w:rFonts w:ascii="Tahoma" w:hAnsi="Tahoma" w:cs="Tahoma"/>
          <w:color w:val="000000"/>
          <w:sz w:val="18"/>
          <w:szCs w:val="18"/>
        </w:rPr>
        <w:t>Окурки, брошенные с балконов или окон, могут также спровоцировать пожар, попав на балконы или лоджии нижерасположенных этажей, где часто хранят старые вещи, емкости с горючими и легковоспламеняющимися жидкостями. Окурок может попасть в квартиру через открытую форточку, где условия для развития горения могут быть самыми благоприятными.</w:t>
      </w:r>
    </w:p>
    <w:p w:rsidR="00786BFA" w:rsidRPr="00786BFA" w:rsidRDefault="00786BFA" w:rsidP="00786BF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6BFA">
        <w:rPr>
          <w:rFonts w:ascii="Tahoma" w:hAnsi="Tahoma" w:cs="Tahoma"/>
          <w:color w:val="000000"/>
          <w:sz w:val="18"/>
          <w:szCs w:val="18"/>
        </w:rPr>
        <w:t>Чтобы предотвратить пожары по причине неосторожного обращения с огнём:</w:t>
      </w:r>
    </w:p>
    <w:p w:rsidR="00786BFA" w:rsidRPr="00786BFA" w:rsidRDefault="00786BFA" w:rsidP="00786BF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6BFA">
        <w:rPr>
          <w:rFonts w:ascii="Tahoma" w:hAnsi="Tahoma" w:cs="Tahoma"/>
          <w:color w:val="000000"/>
          <w:sz w:val="18"/>
          <w:szCs w:val="18"/>
        </w:rPr>
        <w:t>— не оставляйте открытый огонь (горящие свечи, отопительные очаги, костер, гриль) без присмотра;</w:t>
      </w:r>
    </w:p>
    <w:p w:rsidR="00786BFA" w:rsidRPr="00786BFA" w:rsidRDefault="00786BFA" w:rsidP="00786BF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6BFA">
        <w:rPr>
          <w:rFonts w:ascii="Tahoma" w:hAnsi="Tahoma" w:cs="Tahoma"/>
          <w:color w:val="000000"/>
          <w:sz w:val="18"/>
          <w:szCs w:val="18"/>
        </w:rPr>
        <w:t>— устанавливайте свечи на несгораемом основании;</w:t>
      </w:r>
    </w:p>
    <w:p w:rsidR="00786BFA" w:rsidRPr="00786BFA" w:rsidRDefault="00786BFA" w:rsidP="00786BF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6BFA">
        <w:rPr>
          <w:rFonts w:ascii="Tahoma" w:hAnsi="Tahoma" w:cs="Tahoma"/>
          <w:color w:val="000000"/>
          <w:sz w:val="18"/>
          <w:szCs w:val="18"/>
        </w:rPr>
        <w:t>— держите горящую свечу вдали от легковоспламеняющихся материалов;</w:t>
      </w:r>
    </w:p>
    <w:p w:rsidR="00786BFA" w:rsidRPr="00786BFA" w:rsidRDefault="00786BFA" w:rsidP="00786BF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6BFA">
        <w:rPr>
          <w:rFonts w:ascii="Tahoma" w:hAnsi="Tahoma" w:cs="Tahoma"/>
          <w:color w:val="000000"/>
          <w:sz w:val="18"/>
          <w:szCs w:val="18"/>
        </w:rPr>
        <w:t xml:space="preserve">— не курите в кровати и в лежачем положении, в уставшем состоянии или в состоянии </w:t>
      </w:r>
      <w:proofErr w:type="gramStart"/>
      <w:r w:rsidRPr="00786BFA">
        <w:rPr>
          <w:rFonts w:ascii="Tahoma" w:hAnsi="Tahoma" w:cs="Tahoma"/>
          <w:color w:val="000000"/>
          <w:sz w:val="18"/>
          <w:szCs w:val="18"/>
        </w:rPr>
        <w:t>алкогольного</w:t>
      </w:r>
      <w:proofErr w:type="gramEnd"/>
      <w:r w:rsidRPr="00786BFA">
        <w:rPr>
          <w:rFonts w:ascii="Tahoma" w:hAnsi="Tahoma" w:cs="Tahoma"/>
          <w:color w:val="000000"/>
          <w:sz w:val="18"/>
          <w:szCs w:val="18"/>
        </w:rPr>
        <w:t xml:space="preserve"> опьянении;</w:t>
      </w:r>
    </w:p>
    <w:p w:rsidR="00786BFA" w:rsidRPr="00786BFA" w:rsidRDefault="00786BFA" w:rsidP="00786BF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6BFA">
        <w:rPr>
          <w:rFonts w:ascii="Tahoma" w:hAnsi="Tahoma" w:cs="Tahoma"/>
          <w:color w:val="000000"/>
          <w:sz w:val="18"/>
          <w:szCs w:val="18"/>
        </w:rPr>
        <w:lastRenderedPageBreak/>
        <w:t>— никогда не выбрасывайте пепел из пепельницы в мусорную корзину сразу же после тушения сигареты, т.к. вы можете не заметить небольшие тлеющие частицы.</w:t>
      </w:r>
    </w:p>
    <w:p w:rsidR="00786BFA" w:rsidRPr="00786BFA" w:rsidRDefault="00786BFA" w:rsidP="00786BF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86BFA">
        <w:rPr>
          <w:rFonts w:ascii="Tahoma" w:hAnsi="Tahoma" w:cs="Tahoma"/>
          <w:color w:val="000000"/>
          <w:sz w:val="18"/>
          <w:szCs w:val="18"/>
        </w:rPr>
        <w:t>Напоминаем, что в случае любой беды незамедлительно обращайтесь в Службу спасения по телефону «112». Звонки принимаются круглосуточно и бесплатно с городских и мобильных телефонов.</w:t>
      </w:r>
    </w:p>
    <w:p w:rsidR="00497210" w:rsidRPr="00786BFA" w:rsidRDefault="00497210" w:rsidP="00786BFA"/>
    <w:sectPr w:rsidR="00497210" w:rsidRPr="00786BFA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168D1"/>
    <w:rsid w:val="00027E72"/>
    <w:rsid w:val="00030984"/>
    <w:rsid w:val="000439CA"/>
    <w:rsid w:val="0007005E"/>
    <w:rsid w:val="000900BA"/>
    <w:rsid w:val="000A7FB7"/>
    <w:rsid w:val="000F2A2D"/>
    <w:rsid w:val="000F5DA7"/>
    <w:rsid w:val="001812DD"/>
    <w:rsid w:val="001A3E74"/>
    <w:rsid w:val="001E20D8"/>
    <w:rsid w:val="001E56B2"/>
    <w:rsid w:val="00205FEF"/>
    <w:rsid w:val="0027008F"/>
    <w:rsid w:val="002A2265"/>
    <w:rsid w:val="002B7972"/>
    <w:rsid w:val="00350735"/>
    <w:rsid w:val="003C2F46"/>
    <w:rsid w:val="003D0C34"/>
    <w:rsid w:val="003D452B"/>
    <w:rsid w:val="003D5E5E"/>
    <w:rsid w:val="00444C47"/>
    <w:rsid w:val="004647D8"/>
    <w:rsid w:val="00497210"/>
    <w:rsid w:val="004C2542"/>
    <w:rsid w:val="004F1903"/>
    <w:rsid w:val="00507A86"/>
    <w:rsid w:val="00511A60"/>
    <w:rsid w:val="00542CBC"/>
    <w:rsid w:val="00544CC9"/>
    <w:rsid w:val="005C591A"/>
    <w:rsid w:val="005D5472"/>
    <w:rsid w:val="005F0D30"/>
    <w:rsid w:val="00657C70"/>
    <w:rsid w:val="006908F3"/>
    <w:rsid w:val="00691D4E"/>
    <w:rsid w:val="006A6311"/>
    <w:rsid w:val="006D311F"/>
    <w:rsid w:val="006E1329"/>
    <w:rsid w:val="00712702"/>
    <w:rsid w:val="00777664"/>
    <w:rsid w:val="00786BFA"/>
    <w:rsid w:val="007A3BE5"/>
    <w:rsid w:val="007E6827"/>
    <w:rsid w:val="008150C0"/>
    <w:rsid w:val="008171FD"/>
    <w:rsid w:val="00852C96"/>
    <w:rsid w:val="0087186F"/>
    <w:rsid w:val="0088422C"/>
    <w:rsid w:val="00897255"/>
    <w:rsid w:val="008B69C7"/>
    <w:rsid w:val="008C0913"/>
    <w:rsid w:val="009143A4"/>
    <w:rsid w:val="00933D66"/>
    <w:rsid w:val="0093754C"/>
    <w:rsid w:val="00960A6A"/>
    <w:rsid w:val="00976EF9"/>
    <w:rsid w:val="009839F4"/>
    <w:rsid w:val="009D2AF5"/>
    <w:rsid w:val="009E47AE"/>
    <w:rsid w:val="009F04F4"/>
    <w:rsid w:val="00A0608B"/>
    <w:rsid w:val="00A44589"/>
    <w:rsid w:val="00A67C99"/>
    <w:rsid w:val="00A87C44"/>
    <w:rsid w:val="00A972D3"/>
    <w:rsid w:val="00A97E15"/>
    <w:rsid w:val="00AE5174"/>
    <w:rsid w:val="00B041BA"/>
    <w:rsid w:val="00B14783"/>
    <w:rsid w:val="00B32292"/>
    <w:rsid w:val="00B527A4"/>
    <w:rsid w:val="00BC6ED6"/>
    <w:rsid w:val="00BE00F6"/>
    <w:rsid w:val="00C01A65"/>
    <w:rsid w:val="00C020D9"/>
    <w:rsid w:val="00C13215"/>
    <w:rsid w:val="00C6591C"/>
    <w:rsid w:val="00C65BE8"/>
    <w:rsid w:val="00C75A84"/>
    <w:rsid w:val="00CA533D"/>
    <w:rsid w:val="00CA57C9"/>
    <w:rsid w:val="00D25649"/>
    <w:rsid w:val="00D27621"/>
    <w:rsid w:val="00D5123A"/>
    <w:rsid w:val="00DB4841"/>
    <w:rsid w:val="00E27E7D"/>
    <w:rsid w:val="00E54441"/>
    <w:rsid w:val="00E646AE"/>
    <w:rsid w:val="00E7320A"/>
    <w:rsid w:val="00E87030"/>
    <w:rsid w:val="00EB2595"/>
    <w:rsid w:val="00EB44E7"/>
    <w:rsid w:val="00EB75A7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2</Pages>
  <Words>692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100</cp:revision>
  <dcterms:created xsi:type="dcterms:W3CDTF">2016-12-22T19:50:00Z</dcterms:created>
  <dcterms:modified xsi:type="dcterms:W3CDTF">2023-11-06T19:05:00Z</dcterms:modified>
</cp:coreProperties>
</file>