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75" w:rsidRPr="00B32575" w:rsidRDefault="00B32575" w:rsidP="00B3257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B32575">
        <w:rPr>
          <w:rFonts w:ascii="Tahoma" w:hAnsi="Tahoma" w:cs="Tahoma"/>
          <w:b/>
          <w:bCs/>
          <w:color w:val="000000"/>
          <w:sz w:val="21"/>
          <w:szCs w:val="21"/>
        </w:rPr>
        <w:t xml:space="preserve">Об установлении особого противопожарного режима на территории </w:t>
      </w:r>
      <w:proofErr w:type="spellStart"/>
      <w:r w:rsidRPr="00B32575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B32575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B32575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B32575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B32575" w:rsidRPr="00B32575" w:rsidRDefault="00B32575" w:rsidP="00B3257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575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B32575" w:rsidRPr="00B32575" w:rsidRDefault="00B32575" w:rsidP="00B3257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575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B32575" w:rsidRPr="00B32575" w:rsidRDefault="00B32575" w:rsidP="00B3257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575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B32575" w:rsidRPr="00B32575" w:rsidRDefault="00B32575" w:rsidP="00B3257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575">
        <w:rPr>
          <w:rFonts w:ascii="Tahoma" w:hAnsi="Tahoma" w:cs="Tahoma"/>
          <w:b/>
          <w:bCs/>
          <w:color w:val="000000"/>
          <w:sz w:val="18"/>
        </w:rPr>
        <w:t> </w:t>
      </w:r>
    </w:p>
    <w:p w:rsidR="00B32575" w:rsidRPr="00B32575" w:rsidRDefault="00B32575" w:rsidP="00B3257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575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B32575" w:rsidRPr="00B32575" w:rsidRDefault="00B32575" w:rsidP="00B3257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575">
        <w:rPr>
          <w:rFonts w:ascii="Tahoma" w:hAnsi="Tahoma" w:cs="Tahoma"/>
          <w:color w:val="000000"/>
          <w:sz w:val="18"/>
          <w:szCs w:val="18"/>
        </w:rPr>
        <w:t> </w:t>
      </w:r>
    </w:p>
    <w:p w:rsidR="00B32575" w:rsidRPr="00B32575" w:rsidRDefault="00B32575" w:rsidP="00B3257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575">
        <w:rPr>
          <w:rFonts w:ascii="Tahoma" w:hAnsi="Tahoma" w:cs="Tahoma"/>
          <w:color w:val="000000"/>
          <w:sz w:val="18"/>
          <w:szCs w:val="18"/>
        </w:rPr>
        <w:t>от 09.04.2019 года                             № 14-ра</w:t>
      </w:r>
    </w:p>
    <w:p w:rsidR="00B32575" w:rsidRPr="00B32575" w:rsidRDefault="00B32575" w:rsidP="00B3257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575">
        <w:rPr>
          <w:rFonts w:ascii="Tahoma" w:hAnsi="Tahoma" w:cs="Tahoma"/>
          <w:b/>
          <w:bCs/>
          <w:color w:val="000000"/>
          <w:sz w:val="18"/>
        </w:rPr>
        <w:t> </w:t>
      </w:r>
    </w:p>
    <w:p w:rsidR="00B32575" w:rsidRPr="00B32575" w:rsidRDefault="00B32575" w:rsidP="00B3257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575">
        <w:rPr>
          <w:rFonts w:ascii="Tahoma" w:hAnsi="Tahoma" w:cs="Tahoma"/>
          <w:b/>
          <w:bCs/>
          <w:color w:val="000000"/>
          <w:sz w:val="18"/>
        </w:rPr>
        <w:t xml:space="preserve">Об установлении особого противопожарного режима на территории </w:t>
      </w:r>
      <w:proofErr w:type="spellStart"/>
      <w:r w:rsidRPr="00B32575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B32575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B32575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B32575">
        <w:rPr>
          <w:rFonts w:ascii="Tahoma" w:hAnsi="Tahoma" w:cs="Tahoma"/>
          <w:b/>
          <w:bCs/>
          <w:color w:val="000000"/>
          <w:sz w:val="18"/>
        </w:rPr>
        <w:t xml:space="preserve"> района</w:t>
      </w:r>
    </w:p>
    <w:p w:rsidR="00B32575" w:rsidRPr="00B32575" w:rsidRDefault="00B32575" w:rsidP="00B3257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575">
        <w:rPr>
          <w:rFonts w:ascii="Tahoma" w:hAnsi="Tahoma" w:cs="Tahoma"/>
          <w:b/>
          <w:bCs/>
          <w:color w:val="000000"/>
          <w:sz w:val="18"/>
        </w:rPr>
        <w:t> </w:t>
      </w:r>
    </w:p>
    <w:p w:rsidR="00B32575" w:rsidRPr="00B32575" w:rsidRDefault="00B32575" w:rsidP="00B3257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575">
        <w:rPr>
          <w:rFonts w:ascii="Tahoma" w:hAnsi="Tahoma" w:cs="Tahoma"/>
          <w:b/>
          <w:bCs/>
          <w:color w:val="000000"/>
          <w:sz w:val="18"/>
        </w:rPr>
        <w:t> </w:t>
      </w:r>
    </w:p>
    <w:p w:rsidR="00B32575" w:rsidRPr="00B32575" w:rsidRDefault="00B32575" w:rsidP="00B3257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575">
        <w:rPr>
          <w:rFonts w:ascii="Tahoma" w:hAnsi="Tahoma" w:cs="Tahoma"/>
          <w:color w:val="000000"/>
          <w:sz w:val="18"/>
          <w:szCs w:val="18"/>
        </w:rPr>
        <w:t xml:space="preserve">В соответствии с постановлением Администрации </w:t>
      </w:r>
      <w:proofErr w:type="spellStart"/>
      <w:r w:rsidRPr="00B3257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B32575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B3257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32575">
        <w:rPr>
          <w:rFonts w:ascii="Tahoma" w:hAnsi="Tahoma" w:cs="Tahoma"/>
          <w:color w:val="000000"/>
          <w:sz w:val="18"/>
          <w:szCs w:val="18"/>
        </w:rPr>
        <w:t xml:space="preserve"> района от 09.06.2017 № 89-па «О порядке установления особого противопожарного режима на территории </w:t>
      </w:r>
      <w:proofErr w:type="spellStart"/>
      <w:r w:rsidRPr="00B3257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B32575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B3257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32575">
        <w:rPr>
          <w:rFonts w:ascii="Tahoma" w:hAnsi="Tahoma" w:cs="Tahoma"/>
          <w:color w:val="000000"/>
          <w:sz w:val="18"/>
          <w:szCs w:val="18"/>
        </w:rPr>
        <w:t xml:space="preserve"> района», в связи с созданием предпосылок для природных и техногенных пожаров на территории </w:t>
      </w:r>
      <w:proofErr w:type="spellStart"/>
      <w:r w:rsidRPr="00B3257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B32575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B3257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32575">
        <w:rPr>
          <w:rFonts w:ascii="Tahoma" w:hAnsi="Tahoma" w:cs="Tahoma"/>
          <w:color w:val="000000"/>
          <w:sz w:val="18"/>
          <w:szCs w:val="18"/>
        </w:rPr>
        <w:t xml:space="preserve"> района Курской области:</w:t>
      </w:r>
    </w:p>
    <w:p w:rsidR="00B32575" w:rsidRPr="00B32575" w:rsidRDefault="00B32575" w:rsidP="00B3257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575">
        <w:rPr>
          <w:rFonts w:ascii="Tahoma" w:hAnsi="Tahoma" w:cs="Tahoma"/>
          <w:color w:val="000000"/>
          <w:sz w:val="18"/>
          <w:szCs w:val="18"/>
        </w:rPr>
        <w:t xml:space="preserve">1.Ввести с 09 апреля 2019 года на территории </w:t>
      </w:r>
      <w:proofErr w:type="spellStart"/>
      <w:r w:rsidRPr="00B3257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B32575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B3257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32575">
        <w:rPr>
          <w:rFonts w:ascii="Tahoma" w:hAnsi="Tahoma" w:cs="Tahoma"/>
          <w:color w:val="000000"/>
          <w:sz w:val="18"/>
          <w:szCs w:val="18"/>
        </w:rPr>
        <w:t xml:space="preserve"> района особый противопожарный режим до принятия решения о его отмене.</w:t>
      </w:r>
    </w:p>
    <w:p w:rsidR="00B32575" w:rsidRPr="00B32575" w:rsidRDefault="00B32575" w:rsidP="00B3257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575">
        <w:rPr>
          <w:rFonts w:ascii="Tahoma" w:hAnsi="Tahoma" w:cs="Tahoma"/>
          <w:color w:val="000000"/>
          <w:sz w:val="18"/>
          <w:szCs w:val="18"/>
        </w:rPr>
        <w:t>2. Организовать дежурство ответственных лиц из числа работников Администрации, организовать ежедневное патрулирование подведомственных территорий с целью пресечения несанкционированных палов, а в случае выявления подобных фактов привлекать к административной ответственности лиц, нарушающих ст. 63 Закона Курской области от 04.01.2003 года №1-ЗКО «Об административных правонарушениях».</w:t>
      </w:r>
    </w:p>
    <w:p w:rsidR="00B32575" w:rsidRPr="00B32575" w:rsidRDefault="00B32575" w:rsidP="00B3257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575">
        <w:rPr>
          <w:rFonts w:ascii="Tahoma" w:hAnsi="Tahoma" w:cs="Tahoma"/>
          <w:color w:val="000000"/>
          <w:sz w:val="18"/>
          <w:szCs w:val="18"/>
        </w:rPr>
        <w:t>3.Запретить несанкционированное сжигание мусора, пал травы, стерни на подведомственной территории.</w:t>
      </w:r>
    </w:p>
    <w:p w:rsidR="00B32575" w:rsidRPr="00B32575" w:rsidRDefault="00B32575" w:rsidP="00B3257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575">
        <w:rPr>
          <w:rFonts w:ascii="Tahoma" w:hAnsi="Tahoma" w:cs="Tahoma"/>
          <w:color w:val="000000"/>
          <w:sz w:val="18"/>
          <w:szCs w:val="18"/>
        </w:rPr>
        <w:t>4. В данный период жителям сельсовета воздержаться от посещения лесных массивов, рекомендовать на своих подворьях иметь емкости с водой.</w:t>
      </w:r>
    </w:p>
    <w:p w:rsidR="00B32575" w:rsidRPr="00B32575" w:rsidRDefault="00B32575" w:rsidP="00B3257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575">
        <w:rPr>
          <w:rFonts w:ascii="Tahoma" w:hAnsi="Tahoma" w:cs="Tahoma"/>
          <w:color w:val="000000"/>
          <w:sz w:val="18"/>
          <w:szCs w:val="18"/>
        </w:rPr>
        <w:t>5.</w:t>
      </w:r>
      <w:proofErr w:type="gramStart"/>
      <w:r w:rsidRPr="00B32575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B32575"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B32575" w:rsidRPr="00B32575" w:rsidRDefault="00B32575" w:rsidP="00B3257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575">
        <w:rPr>
          <w:rFonts w:ascii="Tahoma" w:hAnsi="Tahoma" w:cs="Tahoma"/>
          <w:color w:val="000000"/>
          <w:sz w:val="18"/>
          <w:szCs w:val="18"/>
        </w:rPr>
        <w:t>6.Распоряжение вступает в силу со дня его подписания.</w:t>
      </w:r>
    </w:p>
    <w:p w:rsidR="00B32575" w:rsidRPr="00B32575" w:rsidRDefault="00B32575" w:rsidP="00B3257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575">
        <w:rPr>
          <w:rFonts w:ascii="Tahoma" w:hAnsi="Tahoma" w:cs="Tahoma"/>
          <w:color w:val="000000"/>
          <w:sz w:val="18"/>
          <w:szCs w:val="18"/>
        </w:rPr>
        <w:t> </w:t>
      </w:r>
    </w:p>
    <w:p w:rsidR="00B32575" w:rsidRPr="00B32575" w:rsidRDefault="00B32575" w:rsidP="00B3257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575">
        <w:rPr>
          <w:rFonts w:ascii="Tahoma" w:hAnsi="Tahoma" w:cs="Tahoma"/>
          <w:color w:val="000000"/>
          <w:sz w:val="18"/>
          <w:szCs w:val="18"/>
        </w:rPr>
        <w:t> </w:t>
      </w:r>
    </w:p>
    <w:p w:rsidR="00B32575" w:rsidRPr="00B32575" w:rsidRDefault="00B32575" w:rsidP="00B3257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575">
        <w:rPr>
          <w:rFonts w:ascii="Tahoma" w:hAnsi="Tahoma" w:cs="Tahoma"/>
          <w:color w:val="000000"/>
          <w:sz w:val="18"/>
          <w:szCs w:val="18"/>
        </w:rPr>
        <w:t> </w:t>
      </w:r>
    </w:p>
    <w:p w:rsidR="00B32575" w:rsidRPr="00B32575" w:rsidRDefault="00B32575" w:rsidP="00B3257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32575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B3257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B32575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B32575" w:rsidRPr="00B32575" w:rsidRDefault="00B32575" w:rsidP="00B3257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B3257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B32575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   Т.В.Иванова</w:t>
      </w:r>
    </w:p>
    <w:p w:rsidR="00497210" w:rsidRPr="00B32575" w:rsidRDefault="00497210" w:rsidP="00B32575"/>
    <w:sectPr w:rsidR="00497210" w:rsidRPr="00B32575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900BA"/>
    <w:rsid w:val="000A7FB7"/>
    <w:rsid w:val="000F2A2D"/>
    <w:rsid w:val="000F5DA7"/>
    <w:rsid w:val="001812DD"/>
    <w:rsid w:val="001A3E74"/>
    <w:rsid w:val="001E20D8"/>
    <w:rsid w:val="001E56B2"/>
    <w:rsid w:val="00205FEF"/>
    <w:rsid w:val="0027008F"/>
    <w:rsid w:val="002A2265"/>
    <w:rsid w:val="002B7972"/>
    <w:rsid w:val="00350735"/>
    <w:rsid w:val="003C2F46"/>
    <w:rsid w:val="003D0C34"/>
    <w:rsid w:val="003D452B"/>
    <w:rsid w:val="003D5E5E"/>
    <w:rsid w:val="003F2530"/>
    <w:rsid w:val="00444C47"/>
    <w:rsid w:val="004647D8"/>
    <w:rsid w:val="00497210"/>
    <w:rsid w:val="004C2542"/>
    <w:rsid w:val="004F1903"/>
    <w:rsid w:val="00507A86"/>
    <w:rsid w:val="00511A60"/>
    <w:rsid w:val="00542CBC"/>
    <w:rsid w:val="00544CC9"/>
    <w:rsid w:val="005C591A"/>
    <w:rsid w:val="005D5472"/>
    <w:rsid w:val="005F0D30"/>
    <w:rsid w:val="00657C70"/>
    <w:rsid w:val="006908F3"/>
    <w:rsid w:val="00691D4E"/>
    <w:rsid w:val="006A6311"/>
    <w:rsid w:val="006D311F"/>
    <w:rsid w:val="006E1329"/>
    <w:rsid w:val="00712702"/>
    <w:rsid w:val="00777664"/>
    <w:rsid w:val="00786BFA"/>
    <w:rsid w:val="007A3BE5"/>
    <w:rsid w:val="007E6827"/>
    <w:rsid w:val="007F6BF0"/>
    <w:rsid w:val="008150C0"/>
    <w:rsid w:val="008171FD"/>
    <w:rsid w:val="00852C96"/>
    <w:rsid w:val="0087186F"/>
    <w:rsid w:val="0088422C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E5174"/>
    <w:rsid w:val="00B041BA"/>
    <w:rsid w:val="00B14783"/>
    <w:rsid w:val="00B32292"/>
    <w:rsid w:val="00B32575"/>
    <w:rsid w:val="00B527A4"/>
    <w:rsid w:val="00BC6ED6"/>
    <w:rsid w:val="00BE00F6"/>
    <w:rsid w:val="00C01A65"/>
    <w:rsid w:val="00C020D9"/>
    <w:rsid w:val="00C13215"/>
    <w:rsid w:val="00C6591C"/>
    <w:rsid w:val="00C65BE8"/>
    <w:rsid w:val="00C75A84"/>
    <w:rsid w:val="00CA533D"/>
    <w:rsid w:val="00CA57C9"/>
    <w:rsid w:val="00D25649"/>
    <w:rsid w:val="00D27621"/>
    <w:rsid w:val="00D5123A"/>
    <w:rsid w:val="00DB4841"/>
    <w:rsid w:val="00E27E7D"/>
    <w:rsid w:val="00E54441"/>
    <w:rsid w:val="00E646AE"/>
    <w:rsid w:val="00E7320A"/>
    <w:rsid w:val="00E87030"/>
    <w:rsid w:val="00EB2595"/>
    <w:rsid w:val="00EB44E7"/>
    <w:rsid w:val="00EB75A7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103</cp:revision>
  <dcterms:created xsi:type="dcterms:W3CDTF">2016-12-22T19:50:00Z</dcterms:created>
  <dcterms:modified xsi:type="dcterms:W3CDTF">2023-11-06T19:07:00Z</dcterms:modified>
</cp:coreProperties>
</file>