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21" w:rsidRPr="00234421" w:rsidRDefault="00234421" w:rsidP="002344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234421">
        <w:rPr>
          <w:rFonts w:ascii="Tahoma" w:hAnsi="Tahoma" w:cs="Tahoma"/>
          <w:b/>
          <w:bCs/>
          <w:color w:val="000000"/>
          <w:sz w:val="21"/>
          <w:szCs w:val="21"/>
        </w:rPr>
        <w:t xml:space="preserve">О мерах по обеспечению безопасности населения на водных объектах в период проведения купального сезона 2018 года на территории </w:t>
      </w:r>
      <w:proofErr w:type="spellStart"/>
      <w:r w:rsidRPr="00234421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234421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234421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234421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b/>
          <w:bCs/>
          <w:color w:val="000000"/>
          <w:sz w:val="18"/>
        </w:rPr>
        <w:t> 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> 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>от 27.03.2018 года                                               № 20-ра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> 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b/>
          <w:bCs/>
          <w:color w:val="000000"/>
          <w:sz w:val="18"/>
        </w:rPr>
        <w:t xml:space="preserve">О мерах по обеспечению безопасности населения на водных объектах в период проведения купального сезона 2018 года на территории </w:t>
      </w:r>
      <w:proofErr w:type="spellStart"/>
      <w:r w:rsidRPr="00234421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234421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234421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234421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b/>
          <w:bCs/>
          <w:color w:val="000000"/>
          <w:sz w:val="18"/>
        </w:rPr>
        <w:t> 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b/>
          <w:bCs/>
          <w:color w:val="000000"/>
          <w:sz w:val="18"/>
        </w:rPr>
        <w:t> 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 xml:space="preserve">В целях обеспечения безопасности населения и предупреждения несчастных случаев на водных объектах </w:t>
      </w:r>
      <w:proofErr w:type="spellStart"/>
      <w:r w:rsidRPr="0023442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3442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3442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34421">
        <w:rPr>
          <w:rFonts w:ascii="Tahoma" w:hAnsi="Tahoma" w:cs="Tahoma"/>
          <w:color w:val="000000"/>
          <w:sz w:val="18"/>
          <w:szCs w:val="18"/>
        </w:rPr>
        <w:t xml:space="preserve"> района в период проведения купального сезона: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 xml:space="preserve">1. Установить период купального сезона на водных объектах </w:t>
      </w:r>
      <w:proofErr w:type="spellStart"/>
      <w:r w:rsidRPr="0023442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3442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3442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34421">
        <w:rPr>
          <w:rFonts w:ascii="Tahoma" w:hAnsi="Tahoma" w:cs="Tahoma"/>
          <w:color w:val="000000"/>
          <w:sz w:val="18"/>
          <w:szCs w:val="18"/>
        </w:rPr>
        <w:t xml:space="preserve"> района с 1 июня по 31 августа 2018 года.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>2. Осуществлять мероприятия по обеспечению безопасности людей на водных объектах, охране их жизни и здоровья в соответствии с действующим законодательством в купальный сезон 2018 года.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 xml:space="preserve">3. Обязать арендатора Л.В. </w:t>
      </w:r>
      <w:proofErr w:type="spellStart"/>
      <w:r w:rsidRPr="00234421">
        <w:rPr>
          <w:rFonts w:ascii="Tahoma" w:hAnsi="Tahoma" w:cs="Tahoma"/>
          <w:color w:val="000000"/>
          <w:sz w:val="18"/>
          <w:szCs w:val="18"/>
        </w:rPr>
        <w:t>Кулдышева</w:t>
      </w:r>
      <w:proofErr w:type="spellEnd"/>
      <w:r w:rsidRPr="00234421">
        <w:rPr>
          <w:rFonts w:ascii="Tahoma" w:hAnsi="Tahoma" w:cs="Tahoma"/>
          <w:color w:val="000000"/>
          <w:sz w:val="18"/>
          <w:szCs w:val="18"/>
        </w:rPr>
        <w:t xml:space="preserve"> в срок до 25 мая 2018 года оборудовать на водоемах информационные знаки с предупредительными надписями о запрещенных местах купания.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 w:rsidRPr="00234421">
        <w:rPr>
          <w:rFonts w:ascii="Tahoma" w:hAnsi="Tahoma" w:cs="Tahoma"/>
          <w:color w:val="000000"/>
          <w:sz w:val="18"/>
          <w:szCs w:val="18"/>
        </w:rPr>
        <w:t xml:space="preserve">Руководствуясь распоряжением Администрации </w:t>
      </w:r>
      <w:proofErr w:type="spellStart"/>
      <w:r w:rsidRPr="0023442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3442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3442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34421">
        <w:rPr>
          <w:rFonts w:ascii="Tahoma" w:hAnsi="Tahoma" w:cs="Tahoma"/>
          <w:color w:val="000000"/>
          <w:sz w:val="18"/>
          <w:szCs w:val="18"/>
        </w:rPr>
        <w:t xml:space="preserve"> района от 16.04.2012 года № 26-р «О проведении контрольно-профилактических мероприятий по обеспечению безопасности людей на водных объектах </w:t>
      </w:r>
      <w:proofErr w:type="spellStart"/>
      <w:r w:rsidRPr="0023442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34421">
        <w:rPr>
          <w:rFonts w:ascii="Tahoma" w:hAnsi="Tahoma" w:cs="Tahoma"/>
          <w:color w:val="000000"/>
          <w:sz w:val="18"/>
          <w:szCs w:val="18"/>
        </w:rPr>
        <w:t xml:space="preserve"> сельсовета», организовать проведение рейдов (патрулирований) в местах массового отдыха населения на водных объектах в период купального сезона 2018 года, усилить контроль за обеспечением безопасности населения на водных объектах в пределах предоставленных полномочий.</w:t>
      </w:r>
      <w:proofErr w:type="gramEnd"/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>5. Постоянно вести с населением профилактическую разъяснительную работу по правилам охраны жизни людей на водных объектах.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>6. Руководителям организаций и учреждений в ходе обучения работников в области защиты населения от чрезвычайных ситуаций доводить меры по обеспечению безопасности населения на водоемах в местах массового отдыха.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 w:rsidRPr="00234421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234421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>8. Распоряжение вступает в силу со дня его подписания.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> </w:t>
      </w:r>
    </w:p>
    <w:p w:rsidR="00234421" w:rsidRPr="00234421" w:rsidRDefault="00234421" w:rsidP="002344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3442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23442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34421">
        <w:rPr>
          <w:rFonts w:ascii="Tahoma" w:hAnsi="Tahoma" w:cs="Tahoma"/>
          <w:color w:val="000000"/>
          <w:sz w:val="18"/>
          <w:szCs w:val="18"/>
        </w:rPr>
        <w:t xml:space="preserve"> сельсовета                                                          Т.В. Иванова</w:t>
      </w:r>
    </w:p>
    <w:p w:rsidR="00497210" w:rsidRPr="00234421" w:rsidRDefault="00497210" w:rsidP="00234421"/>
    <w:sectPr w:rsidR="00497210" w:rsidRPr="0023442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86BFA"/>
    <w:rsid w:val="007A3BE5"/>
    <w:rsid w:val="007E6827"/>
    <w:rsid w:val="007F6BF0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105</cp:revision>
  <dcterms:created xsi:type="dcterms:W3CDTF">2016-12-22T19:50:00Z</dcterms:created>
  <dcterms:modified xsi:type="dcterms:W3CDTF">2023-11-06T19:11:00Z</dcterms:modified>
</cp:coreProperties>
</file>