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90" w:rsidRPr="00D41290" w:rsidRDefault="00D41290" w:rsidP="00D4129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D41290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установлении особого противопожарного режима на территории </w:t>
      </w:r>
      <w:proofErr w:type="spellStart"/>
      <w:r w:rsidRPr="00D41290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D41290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D41290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D41290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b/>
          <w:bCs/>
          <w:color w:val="000000"/>
          <w:sz w:val="18"/>
        </w:rPr>
        <w:t> 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color w:val="000000"/>
          <w:sz w:val="18"/>
          <w:szCs w:val="18"/>
        </w:rPr>
        <w:t> 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color w:val="000000"/>
          <w:sz w:val="18"/>
          <w:szCs w:val="18"/>
        </w:rPr>
        <w:t>от 04.12.2018 года                             № 58-ра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b/>
          <w:bCs/>
          <w:color w:val="000000"/>
          <w:sz w:val="18"/>
        </w:rPr>
        <w:t> 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b/>
          <w:bCs/>
          <w:color w:val="000000"/>
          <w:sz w:val="18"/>
        </w:rPr>
        <w:t xml:space="preserve">Об установлении особого противопожарного режима на территории </w:t>
      </w:r>
      <w:proofErr w:type="spellStart"/>
      <w:r w:rsidRPr="00D41290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D41290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D41290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D41290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b/>
          <w:bCs/>
          <w:color w:val="000000"/>
          <w:sz w:val="18"/>
        </w:rPr>
        <w:t> 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b/>
          <w:bCs/>
          <w:color w:val="000000"/>
          <w:sz w:val="18"/>
        </w:rPr>
        <w:t> 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color w:val="000000"/>
          <w:sz w:val="18"/>
          <w:szCs w:val="18"/>
        </w:rPr>
        <w:t xml:space="preserve">В  соответствии со статьей 30 Федерального закона от 21.12.1994 № 69-ФЗ «О пожарной безопасности» и п. 12 Положения о федеральном пожарном надзоре, утвержденным постановлением Правительства РФ от 12.04.2012 № 290 «О федеральном государственном пожарном надзоре», в связи с увеличением количества пожаров и гибели на них людей в жилом секторе, с целью контроля и </w:t>
      </w:r>
      <w:proofErr w:type="gramStart"/>
      <w:r w:rsidRPr="00D41290">
        <w:rPr>
          <w:rFonts w:ascii="Tahoma" w:hAnsi="Tahoma" w:cs="Tahoma"/>
          <w:color w:val="000000"/>
          <w:sz w:val="18"/>
          <w:szCs w:val="18"/>
        </w:rPr>
        <w:t>принятия</w:t>
      </w:r>
      <w:proofErr w:type="gramEnd"/>
      <w:r w:rsidRPr="00D41290">
        <w:rPr>
          <w:rFonts w:ascii="Tahoma" w:hAnsi="Tahoma" w:cs="Tahoma"/>
          <w:color w:val="000000"/>
          <w:sz w:val="18"/>
          <w:szCs w:val="18"/>
        </w:rPr>
        <w:t xml:space="preserve"> превентивных мер: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color w:val="000000"/>
          <w:sz w:val="18"/>
          <w:szCs w:val="18"/>
        </w:rPr>
        <w:t xml:space="preserve">1. Ввести с 04.12.2018 года и до особого распоряжения на территории </w:t>
      </w:r>
      <w:proofErr w:type="spellStart"/>
      <w:r w:rsidRPr="00D4129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D41290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D4129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D41290">
        <w:rPr>
          <w:rFonts w:ascii="Tahoma" w:hAnsi="Tahoma" w:cs="Tahoma"/>
          <w:color w:val="000000"/>
          <w:sz w:val="18"/>
          <w:szCs w:val="18"/>
        </w:rPr>
        <w:t xml:space="preserve"> района особый противопожарный режим.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color w:val="000000"/>
          <w:sz w:val="18"/>
          <w:szCs w:val="18"/>
        </w:rPr>
        <w:t xml:space="preserve">2. Организовать дежурство ответственных лиц из числа работников Администрации </w:t>
      </w:r>
      <w:proofErr w:type="spellStart"/>
      <w:r w:rsidRPr="00D4129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D41290">
        <w:rPr>
          <w:rFonts w:ascii="Tahoma" w:hAnsi="Tahoma" w:cs="Tahoma"/>
          <w:color w:val="000000"/>
          <w:sz w:val="18"/>
          <w:szCs w:val="18"/>
        </w:rPr>
        <w:t xml:space="preserve"> сельсовета, организовать ежедневное патрулирование подведомственных территорий.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color w:val="000000"/>
          <w:sz w:val="18"/>
          <w:szCs w:val="18"/>
        </w:rPr>
        <w:t>3.Запретить несанкционированное сжигание мусора.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 w:rsidRPr="00D41290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D41290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color w:val="000000"/>
          <w:sz w:val="18"/>
          <w:szCs w:val="18"/>
        </w:rPr>
        <w:t>5.Распоряжение вступает в силу со дня его подписания.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color w:val="000000"/>
          <w:sz w:val="18"/>
          <w:szCs w:val="18"/>
        </w:rPr>
        <w:t> 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color w:val="000000"/>
          <w:sz w:val="18"/>
          <w:szCs w:val="18"/>
        </w:rPr>
        <w:t> 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color w:val="000000"/>
          <w:sz w:val="18"/>
          <w:szCs w:val="18"/>
        </w:rPr>
        <w:t> 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41290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D41290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D4129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41290" w:rsidRPr="00D41290" w:rsidRDefault="00D41290" w:rsidP="00D41290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D41290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D41290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                                                                                           Т.В.Иванова</w:t>
      </w:r>
    </w:p>
    <w:p w:rsidR="00497210" w:rsidRPr="00D41290" w:rsidRDefault="00497210" w:rsidP="00D41290"/>
    <w:sectPr w:rsidR="00497210" w:rsidRPr="00D41290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657C70"/>
    <w:rsid w:val="006908F3"/>
    <w:rsid w:val="00691D4E"/>
    <w:rsid w:val="006A6311"/>
    <w:rsid w:val="006D311F"/>
    <w:rsid w:val="006E1329"/>
    <w:rsid w:val="00712702"/>
    <w:rsid w:val="00777664"/>
    <w:rsid w:val="00786BFA"/>
    <w:rsid w:val="007A3BE5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110</cp:revision>
  <dcterms:created xsi:type="dcterms:W3CDTF">2016-12-22T19:50:00Z</dcterms:created>
  <dcterms:modified xsi:type="dcterms:W3CDTF">2023-11-06T19:14:00Z</dcterms:modified>
</cp:coreProperties>
</file>