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6" w:rsidRPr="00990D36" w:rsidRDefault="00990D36" w:rsidP="00990D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90D36"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особого противопожарного режима на территории </w:t>
      </w:r>
      <w:proofErr w:type="spellStart"/>
      <w:r w:rsidRPr="00990D3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90D3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от 21.12.2018 года                             № 60-ра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 xml:space="preserve">Об отмене особого противопожарного режима на территории </w:t>
      </w:r>
      <w:proofErr w:type="spellStart"/>
      <w:r w:rsidRPr="00990D3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90D36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b/>
          <w:bCs/>
          <w:color w:val="000000"/>
          <w:sz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 xml:space="preserve">В связи со снижением пожарной опасности на территории </w:t>
      </w:r>
      <w:proofErr w:type="spellStart"/>
      <w:r w:rsidRPr="00990D3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90D3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90D3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90D36"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 </w:t>
      </w:r>
    </w:p>
    <w:p w:rsidR="00990D36" w:rsidRPr="00990D36" w:rsidRDefault="00990D36" w:rsidP="00990D36">
      <w:pPr>
        <w:numPr>
          <w:ilvl w:val="0"/>
          <w:numId w:val="1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 xml:space="preserve">Отменить с 21 декабря 2018 года на территории </w:t>
      </w:r>
      <w:proofErr w:type="spellStart"/>
      <w:r w:rsidRPr="00990D3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90D36">
        <w:rPr>
          <w:rFonts w:ascii="Tahoma" w:hAnsi="Tahoma" w:cs="Tahoma"/>
          <w:color w:val="000000"/>
          <w:sz w:val="18"/>
          <w:szCs w:val="18"/>
        </w:rPr>
        <w:t xml:space="preserve"> сельсовета особый противопожарный режим.</w:t>
      </w:r>
    </w:p>
    <w:p w:rsidR="00990D36" w:rsidRPr="00990D36" w:rsidRDefault="00990D36" w:rsidP="00990D36">
      <w:pPr>
        <w:numPr>
          <w:ilvl w:val="0"/>
          <w:numId w:val="1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90D36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90D36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3.  Распоряжение вступает в силу со дня его подписания.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> </w:t>
      </w:r>
    </w:p>
    <w:p w:rsidR="00990D36" w:rsidRPr="00990D36" w:rsidRDefault="00990D36" w:rsidP="00990D3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90D3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90D3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90D36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 Т.В. Иванова</w:t>
      </w:r>
    </w:p>
    <w:p w:rsidR="00497210" w:rsidRPr="00990D36" w:rsidRDefault="00497210" w:rsidP="00990D36"/>
    <w:sectPr w:rsidR="00497210" w:rsidRPr="00990D3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111</cp:revision>
  <dcterms:created xsi:type="dcterms:W3CDTF">2016-12-22T19:50:00Z</dcterms:created>
  <dcterms:modified xsi:type="dcterms:W3CDTF">2023-11-06T19:14:00Z</dcterms:modified>
</cp:coreProperties>
</file>