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9" w:rsidRPr="00016699" w:rsidRDefault="00016699" w:rsidP="000166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04.05.2017 года № 19-ра</w:t>
      </w:r>
      <w:proofErr w:type="gramStart"/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особого противопожарного режима на территории </w:t>
      </w:r>
      <w:proofErr w:type="spellStart"/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1669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от 04.05.2017 года                             № 19-ра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01669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1669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1669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16699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b/>
          <w:bCs/>
          <w:color w:val="000000"/>
          <w:sz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 xml:space="preserve">В связи с установившейся высокой температурой и созданием предпосылок для природных и техногенных пожаров на территории </w:t>
      </w:r>
      <w:proofErr w:type="spellStart"/>
      <w:r w:rsidRPr="0001669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1669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1669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1669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 xml:space="preserve">1.Ввести с 04  мая 2017 года  на территории </w:t>
      </w:r>
      <w:proofErr w:type="spellStart"/>
      <w:r w:rsidRPr="0001669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1669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1669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16699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2. Организовать дежурство ответственных лиц из числа работников Администрации, организовать ежедневное патрулирование подведомственных территорий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№1-ЗКО «Об административных правонарушениях».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мусора, пал травы, стерни на подведомственной территории.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016699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16699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 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1669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16699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 Т.В.Иванова</w:t>
      </w:r>
    </w:p>
    <w:p w:rsidR="00016699" w:rsidRPr="00016699" w:rsidRDefault="00016699" w:rsidP="0001669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16699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016699" w:rsidRDefault="00497210" w:rsidP="00016699"/>
    <w:sectPr w:rsidR="00497210" w:rsidRPr="0001669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116</cp:revision>
  <dcterms:created xsi:type="dcterms:W3CDTF">2016-12-22T19:50:00Z</dcterms:created>
  <dcterms:modified xsi:type="dcterms:W3CDTF">2023-11-06T19:17:00Z</dcterms:modified>
</cp:coreProperties>
</file>