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DBC" w:rsidRPr="00E25DBC" w:rsidRDefault="00E25DBC" w:rsidP="00E25DB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E25DBC"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21.12.2017 года № 168-па</w:t>
      </w:r>
      <w:proofErr w:type="gramStart"/>
      <w:r w:rsidRPr="00E25DBC"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 w:rsidRPr="00E25DBC">
        <w:rPr>
          <w:rFonts w:ascii="Tahoma" w:hAnsi="Tahoma" w:cs="Tahoma"/>
          <w:b/>
          <w:bCs/>
          <w:color w:val="000000"/>
          <w:sz w:val="21"/>
          <w:szCs w:val="21"/>
        </w:rPr>
        <w:t>б обеспечении общей и пожарной безопасности на период новогодних праздников 2017-2018 годов</w:t>
      </w:r>
    </w:p>
    <w:p w:rsidR="00E25DBC" w:rsidRPr="00E25DBC" w:rsidRDefault="00E25DBC" w:rsidP="00E25DB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25DBC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E25DBC" w:rsidRPr="00E25DBC" w:rsidRDefault="00E25DBC" w:rsidP="00E25DB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25DBC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E25DBC" w:rsidRPr="00E25DBC" w:rsidRDefault="00E25DBC" w:rsidP="00E25DB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25DBC">
        <w:rPr>
          <w:rFonts w:ascii="Tahoma" w:hAnsi="Tahoma" w:cs="Tahoma"/>
          <w:b/>
          <w:bCs/>
          <w:color w:val="000000"/>
          <w:sz w:val="18"/>
        </w:rPr>
        <w:t>АДМИНИСТРАЦИЯ АМОСОВСКОГО СЕЛЬСОВЕТА</w:t>
      </w:r>
    </w:p>
    <w:p w:rsidR="00E25DBC" w:rsidRPr="00E25DBC" w:rsidRDefault="00E25DBC" w:rsidP="00E25DB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25DBC">
        <w:rPr>
          <w:rFonts w:ascii="Tahoma" w:hAnsi="Tahoma" w:cs="Tahoma"/>
          <w:b/>
          <w:bCs/>
          <w:color w:val="000000"/>
          <w:sz w:val="18"/>
        </w:rPr>
        <w:t> </w:t>
      </w:r>
    </w:p>
    <w:p w:rsidR="00E25DBC" w:rsidRPr="00E25DBC" w:rsidRDefault="00E25DBC" w:rsidP="00E25DB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25DBC">
        <w:rPr>
          <w:rFonts w:ascii="Tahoma" w:hAnsi="Tahoma" w:cs="Tahoma"/>
          <w:b/>
          <w:bCs/>
          <w:color w:val="000000"/>
          <w:sz w:val="18"/>
        </w:rPr>
        <w:t>ПОСТАНОВЛЕНИЕ</w:t>
      </w:r>
    </w:p>
    <w:p w:rsidR="00E25DBC" w:rsidRPr="00E25DBC" w:rsidRDefault="00E25DBC" w:rsidP="00E25DB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25DBC">
        <w:rPr>
          <w:rFonts w:ascii="Tahoma" w:hAnsi="Tahoma" w:cs="Tahoma"/>
          <w:color w:val="000000"/>
          <w:sz w:val="18"/>
          <w:szCs w:val="18"/>
        </w:rPr>
        <w:t> </w:t>
      </w:r>
    </w:p>
    <w:p w:rsidR="00E25DBC" w:rsidRPr="00E25DBC" w:rsidRDefault="00E25DBC" w:rsidP="00E25DB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25DBC">
        <w:rPr>
          <w:rFonts w:ascii="Tahoma" w:hAnsi="Tahoma" w:cs="Tahoma"/>
          <w:color w:val="000000"/>
          <w:sz w:val="18"/>
          <w:szCs w:val="18"/>
        </w:rPr>
        <w:t>от 21.12.2017  года                             № 168-па</w:t>
      </w:r>
    </w:p>
    <w:p w:rsidR="00E25DBC" w:rsidRPr="00E25DBC" w:rsidRDefault="00E25DBC" w:rsidP="00E25DB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25DBC">
        <w:rPr>
          <w:rFonts w:ascii="Tahoma" w:hAnsi="Tahoma" w:cs="Tahoma"/>
          <w:color w:val="000000"/>
          <w:sz w:val="18"/>
          <w:szCs w:val="18"/>
        </w:rPr>
        <w:t> </w:t>
      </w:r>
    </w:p>
    <w:p w:rsidR="00E25DBC" w:rsidRPr="00E25DBC" w:rsidRDefault="00E25DBC" w:rsidP="00E25DB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25DBC">
        <w:rPr>
          <w:rFonts w:ascii="Tahoma" w:hAnsi="Tahoma" w:cs="Tahoma"/>
          <w:b/>
          <w:bCs/>
          <w:color w:val="000000"/>
          <w:sz w:val="18"/>
        </w:rPr>
        <w:t>Об обеспечении общей и пожарной безопасности</w:t>
      </w:r>
    </w:p>
    <w:p w:rsidR="00E25DBC" w:rsidRPr="00E25DBC" w:rsidRDefault="00E25DBC" w:rsidP="00E25DB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25DBC">
        <w:rPr>
          <w:rFonts w:ascii="Tahoma" w:hAnsi="Tahoma" w:cs="Tahoma"/>
          <w:b/>
          <w:bCs/>
          <w:color w:val="000000"/>
          <w:sz w:val="18"/>
        </w:rPr>
        <w:t>на период новогодних праздников 2017-2018 годов</w:t>
      </w:r>
    </w:p>
    <w:p w:rsidR="00E25DBC" w:rsidRPr="00E25DBC" w:rsidRDefault="00E25DBC" w:rsidP="00E25DB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25DBC">
        <w:rPr>
          <w:rFonts w:ascii="Tahoma" w:hAnsi="Tahoma" w:cs="Tahoma"/>
          <w:color w:val="000000"/>
          <w:sz w:val="18"/>
          <w:szCs w:val="18"/>
        </w:rPr>
        <w:t> </w:t>
      </w:r>
    </w:p>
    <w:p w:rsidR="00E25DBC" w:rsidRPr="00E25DBC" w:rsidRDefault="00E25DBC" w:rsidP="00E25DB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25DBC">
        <w:rPr>
          <w:rFonts w:ascii="Tahoma" w:hAnsi="Tahoma" w:cs="Tahoma"/>
          <w:color w:val="000000"/>
          <w:sz w:val="18"/>
          <w:szCs w:val="18"/>
        </w:rPr>
        <w:t> </w:t>
      </w:r>
    </w:p>
    <w:p w:rsidR="00E25DBC" w:rsidRPr="00E25DBC" w:rsidRDefault="00E25DBC" w:rsidP="00E25DB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25DBC">
        <w:rPr>
          <w:rFonts w:ascii="Tahoma" w:hAnsi="Tahoma" w:cs="Tahoma"/>
          <w:color w:val="000000"/>
          <w:sz w:val="18"/>
          <w:szCs w:val="18"/>
        </w:rPr>
        <w:t xml:space="preserve">Для обеспечения общей и пожарной безопасности на период новогодних праздников, Администрация </w:t>
      </w:r>
      <w:proofErr w:type="spellStart"/>
      <w:r w:rsidRPr="00E25DBC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E25DBC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E25DBC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E25DBC"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E25DBC" w:rsidRPr="00E25DBC" w:rsidRDefault="00E25DBC" w:rsidP="00E25DB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25DBC"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E25DBC" w:rsidRPr="00E25DBC" w:rsidRDefault="00E25DBC" w:rsidP="00E25DB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25DBC">
        <w:rPr>
          <w:rFonts w:ascii="Tahoma" w:hAnsi="Tahoma" w:cs="Tahoma"/>
          <w:color w:val="000000"/>
          <w:sz w:val="18"/>
          <w:szCs w:val="18"/>
        </w:rPr>
        <w:t>1. Руководителям учреждений культуры (Крюкова О.Н., Дронова Г.А.):</w:t>
      </w:r>
    </w:p>
    <w:p w:rsidR="00E25DBC" w:rsidRPr="00E25DBC" w:rsidRDefault="00E25DBC" w:rsidP="00E25DB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25DBC">
        <w:rPr>
          <w:rFonts w:ascii="Tahoma" w:hAnsi="Tahoma" w:cs="Tahoma"/>
          <w:color w:val="000000"/>
          <w:sz w:val="18"/>
          <w:szCs w:val="18"/>
        </w:rPr>
        <w:t>1.1. Неукоснительно выполнять распоряжения, инструкции и планы мероприятий по предупреждению пожаров и обеспечению общей безопасности при проведении массовых мероприятий.</w:t>
      </w:r>
    </w:p>
    <w:p w:rsidR="00E25DBC" w:rsidRPr="00E25DBC" w:rsidRDefault="00E25DBC" w:rsidP="00E25DB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25DBC">
        <w:rPr>
          <w:rFonts w:ascii="Tahoma" w:hAnsi="Tahoma" w:cs="Tahoma"/>
          <w:color w:val="000000"/>
          <w:sz w:val="18"/>
          <w:szCs w:val="18"/>
        </w:rPr>
        <w:t>1.2. Накануне праздника провести проверку состояния пожарной безопасности Дома культуры, библиотеки, обратив особое внимание на исправность электрического оборудования и электропроводки, обеспеченность исправными средствами защиты и пожаротушения, выполнение предписаний Государственной противопожарной службы.</w:t>
      </w:r>
    </w:p>
    <w:p w:rsidR="00E25DBC" w:rsidRPr="00E25DBC" w:rsidRDefault="00E25DBC" w:rsidP="00E25DB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25DBC">
        <w:rPr>
          <w:rFonts w:ascii="Tahoma" w:hAnsi="Tahoma" w:cs="Tahoma"/>
          <w:color w:val="000000"/>
          <w:sz w:val="18"/>
          <w:szCs w:val="18"/>
        </w:rPr>
        <w:t>1.3. Приказом руководителей учреждения культуры на указанный выше период установить дежурство и назначить лиц, ответственных за проведение массовых мероприятий, провести с ними инструктаж о порядке эвакуации людей и действиях в случае пожара и других чрезвычайных ситуаций.</w:t>
      </w:r>
    </w:p>
    <w:p w:rsidR="00E25DBC" w:rsidRPr="00E25DBC" w:rsidRDefault="00E25DBC" w:rsidP="00E25DB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25DBC">
        <w:rPr>
          <w:rFonts w:ascii="Tahoma" w:hAnsi="Tahoma" w:cs="Tahoma"/>
          <w:color w:val="000000"/>
          <w:sz w:val="18"/>
          <w:szCs w:val="18"/>
        </w:rPr>
        <w:t>1.4. Эвакуационные выходы, подъезды к зданию должны быть свободными, а подвальные и другие служебные помещения после работы надежно закрыты, ключи сданы на хранение в установленные места.</w:t>
      </w:r>
    </w:p>
    <w:p w:rsidR="00E25DBC" w:rsidRPr="00E25DBC" w:rsidRDefault="00E25DBC" w:rsidP="00E25DB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25DBC">
        <w:rPr>
          <w:rFonts w:ascii="Tahoma" w:hAnsi="Tahoma" w:cs="Tahoma"/>
          <w:color w:val="000000"/>
          <w:sz w:val="18"/>
          <w:szCs w:val="18"/>
        </w:rPr>
        <w:t xml:space="preserve">1.5. При проведении новогодних утренников и других зрелищных мероприятий с массовым пребыванием людей особое внимание обратить на соблюдение мер пожарной и общей безопасности при устройстве новогодних елок, согласование даты и времени их проведения с пожарной частью по </w:t>
      </w:r>
      <w:proofErr w:type="spellStart"/>
      <w:r w:rsidRPr="00E25DBC">
        <w:rPr>
          <w:rFonts w:ascii="Tahoma" w:hAnsi="Tahoma" w:cs="Tahoma"/>
          <w:color w:val="000000"/>
          <w:sz w:val="18"/>
          <w:szCs w:val="18"/>
        </w:rPr>
        <w:t>Обоянскому</w:t>
      </w:r>
      <w:proofErr w:type="spellEnd"/>
      <w:r w:rsidRPr="00E25DBC">
        <w:rPr>
          <w:rFonts w:ascii="Tahoma" w:hAnsi="Tahoma" w:cs="Tahoma"/>
          <w:color w:val="000000"/>
          <w:sz w:val="18"/>
          <w:szCs w:val="18"/>
        </w:rPr>
        <w:t xml:space="preserve"> и </w:t>
      </w:r>
      <w:proofErr w:type="spellStart"/>
      <w:r w:rsidRPr="00E25DBC">
        <w:rPr>
          <w:rFonts w:ascii="Tahoma" w:hAnsi="Tahoma" w:cs="Tahoma"/>
          <w:color w:val="000000"/>
          <w:sz w:val="18"/>
          <w:szCs w:val="18"/>
        </w:rPr>
        <w:t>Медвенскому</w:t>
      </w:r>
      <w:proofErr w:type="spellEnd"/>
      <w:r w:rsidRPr="00E25DBC">
        <w:rPr>
          <w:rFonts w:ascii="Tahoma" w:hAnsi="Tahoma" w:cs="Tahoma"/>
          <w:color w:val="000000"/>
          <w:sz w:val="18"/>
          <w:szCs w:val="18"/>
        </w:rPr>
        <w:t xml:space="preserve"> району.</w:t>
      </w:r>
    </w:p>
    <w:p w:rsidR="00E25DBC" w:rsidRPr="00E25DBC" w:rsidRDefault="00E25DBC" w:rsidP="00E25DB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25DBC">
        <w:rPr>
          <w:rFonts w:ascii="Tahoma" w:hAnsi="Tahoma" w:cs="Tahoma"/>
          <w:color w:val="000000"/>
          <w:sz w:val="18"/>
          <w:szCs w:val="18"/>
        </w:rPr>
        <w:t>1.6. С целью предотвращения террористических актов или других противоправных действий не допустить несанкционированного проникновения на объекты посторонних людей, а в случае появления вблизи учреждений культуры подозрительных лиц или обнаружения подозрительных предметов оперативно информировать дежурные службы полиции и МЧС, в дальнейшем действуя в соответствии с имеющимися инструкциями.</w:t>
      </w:r>
    </w:p>
    <w:p w:rsidR="00E25DBC" w:rsidRPr="00E25DBC" w:rsidRDefault="00E25DBC" w:rsidP="00E25DB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25DBC">
        <w:rPr>
          <w:rFonts w:ascii="Tahoma" w:hAnsi="Tahoma" w:cs="Tahoma"/>
          <w:color w:val="000000"/>
          <w:sz w:val="18"/>
          <w:szCs w:val="18"/>
        </w:rPr>
        <w:t>2. Ответственность за выполнение настоящего постановления возложить  на  руководителей  учреждений  культуры  (Крюкову О.Н., Дронову Г.А.).</w:t>
      </w:r>
    </w:p>
    <w:p w:rsidR="00E25DBC" w:rsidRPr="00E25DBC" w:rsidRDefault="00E25DBC" w:rsidP="00E25DB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25DBC">
        <w:rPr>
          <w:rFonts w:ascii="Tahoma" w:hAnsi="Tahoma" w:cs="Tahoma"/>
          <w:color w:val="000000"/>
          <w:sz w:val="18"/>
          <w:szCs w:val="18"/>
        </w:rPr>
        <w:t>3. Начальнику отдела по работе с обращениями, делопроизводству и кадровым  вопросам  Администрации  </w:t>
      </w:r>
      <w:proofErr w:type="spellStart"/>
      <w:r w:rsidRPr="00E25DBC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E25DBC">
        <w:rPr>
          <w:rFonts w:ascii="Tahoma" w:hAnsi="Tahoma" w:cs="Tahoma"/>
          <w:color w:val="000000"/>
          <w:sz w:val="18"/>
          <w:szCs w:val="18"/>
        </w:rPr>
        <w:t xml:space="preserve">  сельсовета С.Н. Харитоновой довести постановление до всех руководителей.</w:t>
      </w:r>
    </w:p>
    <w:p w:rsidR="00E25DBC" w:rsidRPr="00E25DBC" w:rsidRDefault="00E25DBC" w:rsidP="00E25DB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25DBC">
        <w:rPr>
          <w:rFonts w:ascii="Tahoma" w:hAnsi="Tahoma" w:cs="Tahoma"/>
          <w:color w:val="000000"/>
          <w:sz w:val="18"/>
          <w:szCs w:val="18"/>
        </w:rPr>
        <w:t> </w:t>
      </w:r>
    </w:p>
    <w:p w:rsidR="00E25DBC" w:rsidRPr="00E25DBC" w:rsidRDefault="00E25DBC" w:rsidP="00E25DB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25DBC">
        <w:rPr>
          <w:rFonts w:ascii="Tahoma" w:hAnsi="Tahoma" w:cs="Tahoma"/>
          <w:color w:val="000000"/>
          <w:sz w:val="18"/>
          <w:szCs w:val="18"/>
        </w:rPr>
        <w:t> </w:t>
      </w:r>
    </w:p>
    <w:p w:rsidR="00E25DBC" w:rsidRPr="00E25DBC" w:rsidRDefault="00E25DBC" w:rsidP="00E25DB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25DBC">
        <w:rPr>
          <w:rFonts w:ascii="Tahoma" w:hAnsi="Tahoma" w:cs="Tahoma"/>
          <w:color w:val="000000"/>
          <w:sz w:val="18"/>
          <w:szCs w:val="18"/>
        </w:rPr>
        <w:t> </w:t>
      </w:r>
    </w:p>
    <w:p w:rsidR="00E25DBC" w:rsidRPr="00E25DBC" w:rsidRDefault="00E25DBC" w:rsidP="00E25DB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25DBC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E25DBC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E25DBC"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                                                          Т.В. Иванова</w:t>
      </w:r>
    </w:p>
    <w:p w:rsidR="00497210" w:rsidRPr="00E25DBC" w:rsidRDefault="00497210" w:rsidP="00E25DBC"/>
    <w:sectPr w:rsidR="00497210" w:rsidRPr="00E25DBC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16"/>
  </w:num>
  <w:num w:numId="12">
    <w:abstractNumId w:val="7"/>
  </w:num>
  <w:num w:numId="13">
    <w:abstractNumId w:val="5"/>
  </w:num>
  <w:num w:numId="14">
    <w:abstractNumId w:val="6"/>
  </w:num>
  <w:num w:numId="15">
    <w:abstractNumId w:val="12"/>
  </w:num>
  <w:num w:numId="16">
    <w:abstractNumId w:val="1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7005E"/>
    <w:rsid w:val="000900BA"/>
    <w:rsid w:val="000A7FB7"/>
    <w:rsid w:val="000F2A2D"/>
    <w:rsid w:val="000F5DA7"/>
    <w:rsid w:val="00127A2A"/>
    <w:rsid w:val="001812DD"/>
    <w:rsid w:val="001A3E74"/>
    <w:rsid w:val="001E20D8"/>
    <w:rsid w:val="001E56B2"/>
    <w:rsid w:val="00205FEF"/>
    <w:rsid w:val="00234421"/>
    <w:rsid w:val="0027008F"/>
    <w:rsid w:val="002A2265"/>
    <w:rsid w:val="002B7972"/>
    <w:rsid w:val="00350735"/>
    <w:rsid w:val="003C2F46"/>
    <w:rsid w:val="003D0C34"/>
    <w:rsid w:val="003D452B"/>
    <w:rsid w:val="003D5E5E"/>
    <w:rsid w:val="003F2530"/>
    <w:rsid w:val="0042302D"/>
    <w:rsid w:val="00444C47"/>
    <w:rsid w:val="004647D8"/>
    <w:rsid w:val="00497210"/>
    <w:rsid w:val="004C2542"/>
    <w:rsid w:val="004F1903"/>
    <w:rsid w:val="00507A86"/>
    <w:rsid w:val="00511A60"/>
    <w:rsid w:val="00542CBC"/>
    <w:rsid w:val="00544CC9"/>
    <w:rsid w:val="005A6251"/>
    <w:rsid w:val="005C591A"/>
    <w:rsid w:val="005D5472"/>
    <w:rsid w:val="005F0D30"/>
    <w:rsid w:val="005F74D0"/>
    <w:rsid w:val="00657C70"/>
    <w:rsid w:val="006908F3"/>
    <w:rsid w:val="00691D4E"/>
    <w:rsid w:val="006A6311"/>
    <w:rsid w:val="006D311F"/>
    <w:rsid w:val="006E1329"/>
    <w:rsid w:val="00701798"/>
    <w:rsid w:val="00712702"/>
    <w:rsid w:val="00751817"/>
    <w:rsid w:val="00777664"/>
    <w:rsid w:val="00786BFA"/>
    <w:rsid w:val="007A3BE5"/>
    <w:rsid w:val="007A5BC3"/>
    <w:rsid w:val="007E6827"/>
    <w:rsid w:val="007F6BF0"/>
    <w:rsid w:val="008150C0"/>
    <w:rsid w:val="008171FD"/>
    <w:rsid w:val="00852C96"/>
    <w:rsid w:val="0087186F"/>
    <w:rsid w:val="0088422C"/>
    <w:rsid w:val="0089375A"/>
    <w:rsid w:val="00897255"/>
    <w:rsid w:val="008B69C7"/>
    <w:rsid w:val="008C0913"/>
    <w:rsid w:val="009143A4"/>
    <w:rsid w:val="00933D66"/>
    <w:rsid w:val="0093754C"/>
    <w:rsid w:val="00960A6A"/>
    <w:rsid w:val="00976EF9"/>
    <w:rsid w:val="009839F4"/>
    <w:rsid w:val="00990D36"/>
    <w:rsid w:val="00991329"/>
    <w:rsid w:val="009D2AF5"/>
    <w:rsid w:val="009E47AE"/>
    <w:rsid w:val="009F04F4"/>
    <w:rsid w:val="00A0608B"/>
    <w:rsid w:val="00A44589"/>
    <w:rsid w:val="00A67C99"/>
    <w:rsid w:val="00A87C44"/>
    <w:rsid w:val="00A972D3"/>
    <w:rsid w:val="00A97E15"/>
    <w:rsid w:val="00AD30AD"/>
    <w:rsid w:val="00AE5174"/>
    <w:rsid w:val="00B041BA"/>
    <w:rsid w:val="00B14783"/>
    <w:rsid w:val="00B32292"/>
    <w:rsid w:val="00B32575"/>
    <w:rsid w:val="00B527A4"/>
    <w:rsid w:val="00BC6ED6"/>
    <w:rsid w:val="00BE00F6"/>
    <w:rsid w:val="00C01A65"/>
    <w:rsid w:val="00C020D9"/>
    <w:rsid w:val="00C13215"/>
    <w:rsid w:val="00C41477"/>
    <w:rsid w:val="00C6591C"/>
    <w:rsid w:val="00C65BE8"/>
    <w:rsid w:val="00C75A84"/>
    <w:rsid w:val="00CA533D"/>
    <w:rsid w:val="00CA57C9"/>
    <w:rsid w:val="00D25649"/>
    <w:rsid w:val="00D27621"/>
    <w:rsid w:val="00D41290"/>
    <w:rsid w:val="00D5123A"/>
    <w:rsid w:val="00DB4841"/>
    <w:rsid w:val="00E25DBC"/>
    <w:rsid w:val="00E27E7D"/>
    <w:rsid w:val="00E54441"/>
    <w:rsid w:val="00E646AE"/>
    <w:rsid w:val="00E7320A"/>
    <w:rsid w:val="00E87030"/>
    <w:rsid w:val="00EB2595"/>
    <w:rsid w:val="00EB44E7"/>
    <w:rsid w:val="00EB75A7"/>
    <w:rsid w:val="00ED3B3D"/>
    <w:rsid w:val="00F4592F"/>
    <w:rsid w:val="00F47004"/>
    <w:rsid w:val="00FA1C6D"/>
    <w:rsid w:val="00FA2A27"/>
    <w:rsid w:val="00FA3433"/>
    <w:rsid w:val="00FB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1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120</cp:revision>
  <dcterms:created xsi:type="dcterms:W3CDTF">2016-12-22T19:50:00Z</dcterms:created>
  <dcterms:modified xsi:type="dcterms:W3CDTF">2023-11-06T19:21:00Z</dcterms:modified>
</cp:coreProperties>
</file>