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EB" w:rsidRPr="005118EB" w:rsidRDefault="005118EB" w:rsidP="005118EB">
      <w:pPr>
        <w:shd w:val="clear" w:color="auto" w:fill="EEEEEE"/>
        <w:jc w:val="center"/>
        <w:rPr>
          <w:rFonts w:ascii="Tahoma" w:hAnsi="Tahoma" w:cs="Tahoma"/>
          <w:b/>
          <w:bCs/>
          <w:color w:val="000000"/>
          <w:sz w:val="21"/>
          <w:szCs w:val="21"/>
        </w:rPr>
      </w:pPr>
      <w:r w:rsidRPr="005118EB">
        <w:rPr>
          <w:rFonts w:ascii="Tahoma" w:hAnsi="Tahoma" w:cs="Tahoma"/>
          <w:b/>
          <w:bCs/>
          <w:color w:val="000000"/>
          <w:sz w:val="21"/>
          <w:szCs w:val="21"/>
        </w:rPr>
        <w:t>О внесении изменений и дополнений в Устав муниципального образования «</w:t>
      </w:r>
      <w:proofErr w:type="spellStart"/>
      <w:r w:rsidRPr="005118EB">
        <w:rPr>
          <w:rFonts w:ascii="Tahoma" w:hAnsi="Tahoma" w:cs="Tahoma"/>
          <w:b/>
          <w:bCs/>
          <w:color w:val="000000"/>
          <w:sz w:val="21"/>
          <w:szCs w:val="21"/>
        </w:rPr>
        <w:t>Амосовский</w:t>
      </w:r>
      <w:proofErr w:type="spellEnd"/>
      <w:r w:rsidRPr="005118EB">
        <w:rPr>
          <w:rFonts w:ascii="Tahoma" w:hAnsi="Tahoma" w:cs="Tahoma"/>
          <w:b/>
          <w:bCs/>
          <w:color w:val="000000"/>
          <w:sz w:val="21"/>
          <w:szCs w:val="21"/>
        </w:rPr>
        <w:t xml:space="preserve"> сельсовет» </w:t>
      </w:r>
      <w:proofErr w:type="spellStart"/>
      <w:r w:rsidRPr="005118EB">
        <w:rPr>
          <w:rFonts w:ascii="Tahoma" w:hAnsi="Tahoma" w:cs="Tahoma"/>
          <w:b/>
          <w:bCs/>
          <w:color w:val="000000"/>
          <w:sz w:val="21"/>
          <w:szCs w:val="21"/>
        </w:rPr>
        <w:t>Медвенского</w:t>
      </w:r>
      <w:proofErr w:type="spellEnd"/>
      <w:r w:rsidRPr="005118EB">
        <w:rPr>
          <w:rFonts w:ascii="Tahoma" w:hAnsi="Tahoma" w:cs="Tahoma"/>
          <w:b/>
          <w:bCs/>
          <w:color w:val="000000"/>
          <w:sz w:val="21"/>
          <w:szCs w:val="21"/>
        </w:rPr>
        <w:t xml:space="preserve"> района Курской области</w:t>
      </w:r>
    </w:p>
    <w:p w:rsidR="005118EB" w:rsidRPr="005118EB" w:rsidRDefault="005118EB" w:rsidP="005118EB">
      <w:pPr>
        <w:shd w:val="clear" w:color="auto" w:fill="EEEEEE"/>
        <w:jc w:val="center"/>
        <w:rPr>
          <w:rFonts w:ascii="Tahoma" w:hAnsi="Tahoma" w:cs="Tahoma"/>
          <w:color w:val="000000"/>
          <w:sz w:val="18"/>
          <w:szCs w:val="18"/>
        </w:rPr>
      </w:pPr>
      <w:r w:rsidRPr="005118EB">
        <w:rPr>
          <w:rFonts w:ascii="Tahoma" w:hAnsi="Tahoma" w:cs="Tahoma"/>
          <w:b/>
          <w:bCs/>
          <w:color w:val="000000"/>
          <w:sz w:val="18"/>
        </w:rPr>
        <w:t>СОБРАНИЕ ДЕПУТАТОВ</w:t>
      </w:r>
    </w:p>
    <w:p w:rsidR="005118EB" w:rsidRPr="005118EB" w:rsidRDefault="005118EB" w:rsidP="005118EB">
      <w:pPr>
        <w:shd w:val="clear" w:color="auto" w:fill="EEEEEE"/>
        <w:jc w:val="center"/>
        <w:rPr>
          <w:rFonts w:ascii="Tahoma" w:hAnsi="Tahoma" w:cs="Tahoma"/>
          <w:color w:val="000000"/>
          <w:sz w:val="18"/>
          <w:szCs w:val="18"/>
        </w:rPr>
      </w:pPr>
      <w:r w:rsidRPr="005118EB">
        <w:rPr>
          <w:rFonts w:ascii="Tahoma" w:hAnsi="Tahoma" w:cs="Tahoma"/>
          <w:b/>
          <w:bCs/>
          <w:color w:val="000000"/>
          <w:sz w:val="18"/>
        </w:rPr>
        <w:t>АМОСОВСКОГО СЕЛЬСОВЕТА</w:t>
      </w:r>
    </w:p>
    <w:p w:rsidR="005118EB" w:rsidRPr="005118EB" w:rsidRDefault="005118EB" w:rsidP="005118EB">
      <w:pPr>
        <w:shd w:val="clear" w:color="auto" w:fill="EEEEEE"/>
        <w:jc w:val="center"/>
        <w:rPr>
          <w:rFonts w:ascii="Tahoma" w:hAnsi="Tahoma" w:cs="Tahoma"/>
          <w:color w:val="000000"/>
          <w:sz w:val="18"/>
          <w:szCs w:val="18"/>
        </w:rPr>
      </w:pPr>
      <w:r w:rsidRPr="005118EB">
        <w:rPr>
          <w:rFonts w:ascii="Tahoma" w:hAnsi="Tahoma" w:cs="Tahoma"/>
          <w:b/>
          <w:bCs/>
          <w:color w:val="000000"/>
          <w:sz w:val="18"/>
        </w:rPr>
        <w:t>МЕДВЕНСКОГО РАЙОНА</w:t>
      </w:r>
    </w:p>
    <w:p w:rsidR="005118EB" w:rsidRPr="005118EB" w:rsidRDefault="005118EB" w:rsidP="005118EB">
      <w:pPr>
        <w:shd w:val="clear" w:color="auto" w:fill="EEEEEE"/>
        <w:jc w:val="center"/>
        <w:rPr>
          <w:rFonts w:ascii="Tahoma" w:hAnsi="Tahoma" w:cs="Tahoma"/>
          <w:color w:val="000000"/>
          <w:sz w:val="18"/>
          <w:szCs w:val="18"/>
        </w:rPr>
      </w:pPr>
      <w:r w:rsidRPr="005118EB">
        <w:rPr>
          <w:rFonts w:ascii="Tahoma" w:hAnsi="Tahoma" w:cs="Tahoma"/>
          <w:b/>
          <w:bCs/>
          <w:color w:val="000000"/>
          <w:sz w:val="18"/>
        </w:rPr>
        <w:t> </w:t>
      </w:r>
    </w:p>
    <w:p w:rsidR="005118EB" w:rsidRPr="005118EB" w:rsidRDefault="005118EB" w:rsidP="005118EB">
      <w:pPr>
        <w:shd w:val="clear" w:color="auto" w:fill="EEEEEE"/>
        <w:jc w:val="center"/>
        <w:rPr>
          <w:rFonts w:ascii="Tahoma" w:hAnsi="Tahoma" w:cs="Tahoma"/>
          <w:color w:val="000000"/>
          <w:sz w:val="18"/>
          <w:szCs w:val="18"/>
        </w:rPr>
      </w:pPr>
      <w:r w:rsidRPr="005118EB">
        <w:rPr>
          <w:rFonts w:ascii="Tahoma" w:hAnsi="Tahoma" w:cs="Tahoma"/>
          <w:b/>
          <w:bCs/>
          <w:color w:val="000000"/>
          <w:sz w:val="18"/>
        </w:rPr>
        <w:t>РЕШЕНИЕ</w:t>
      </w:r>
    </w:p>
    <w:p w:rsidR="005118EB" w:rsidRPr="005118EB" w:rsidRDefault="005118EB" w:rsidP="005118EB">
      <w:pPr>
        <w:shd w:val="clear" w:color="auto" w:fill="EEEEEE"/>
        <w:jc w:val="center"/>
        <w:rPr>
          <w:rFonts w:ascii="Tahoma" w:hAnsi="Tahoma" w:cs="Tahoma"/>
          <w:color w:val="000000"/>
          <w:sz w:val="18"/>
          <w:szCs w:val="18"/>
        </w:rPr>
      </w:pPr>
      <w:r w:rsidRPr="005118EB">
        <w:rPr>
          <w:rFonts w:ascii="Tahoma" w:hAnsi="Tahoma" w:cs="Tahoma"/>
          <w:color w:val="000000"/>
          <w:sz w:val="18"/>
          <w:szCs w:val="18"/>
        </w:rPr>
        <w:t> </w:t>
      </w:r>
    </w:p>
    <w:p w:rsidR="005118EB" w:rsidRPr="005118EB" w:rsidRDefault="005118EB" w:rsidP="005118EB">
      <w:pPr>
        <w:shd w:val="clear" w:color="auto" w:fill="EEEEEE"/>
        <w:jc w:val="center"/>
        <w:rPr>
          <w:rFonts w:ascii="Tahoma" w:hAnsi="Tahoma" w:cs="Tahoma"/>
          <w:color w:val="000000"/>
          <w:sz w:val="18"/>
          <w:szCs w:val="18"/>
        </w:rPr>
      </w:pPr>
      <w:r w:rsidRPr="005118EB">
        <w:rPr>
          <w:rFonts w:ascii="Tahoma" w:hAnsi="Tahoma" w:cs="Tahoma"/>
          <w:color w:val="000000"/>
          <w:sz w:val="18"/>
          <w:szCs w:val="18"/>
        </w:rPr>
        <w:t>от 24.10.2022 года   № 2/14</w:t>
      </w:r>
    </w:p>
    <w:p w:rsidR="005118EB" w:rsidRPr="005118EB" w:rsidRDefault="005118EB" w:rsidP="005118EB">
      <w:pPr>
        <w:shd w:val="clear" w:color="auto" w:fill="EEEEEE"/>
        <w:jc w:val="center"/>
        <w:rPr>
          <w:rFonts w:ascii="Tahoma" w:hAnsi="Tahoma" w:cs="Tahoma"/>
          <w:color w:val="000000"/>
          <w:sz w:val="18"/>
          <w:szCs w:val="18"/>
        </w:rPr>
      </w:pPr>
      <w:r w:rsidRPr="005118EB">
        <w:rPr>
          <w:rFonts w:ascii="Tahoma" w:hAnsi="Tahoma" w:cs="Tahoma"/>
          <w:color w:val="000000"/>
          <w:sz w:val="18"/>
          <w:szCs w:val="18"/>
        </w:rPr>
        <w:t> </w:t>
      </w:r>
    </w:p>
    <w:p w:rsidR="005118EB" w:rsidRPr="005118EB" w:rsidRDefault="005118EB" w:rsidP="005118EB">
      <w:pPr>
        <w:shd w:val="clear" w:color="auto" w:fill="EEEEEE"/>
        <w:jc w:val="center"/>
        <w:rPr>
          <w:rFonts w:ascii="Tahoma" w:hAnsi="Tahoma" w:cs="Tahoma"/>
          <w:color w:val="000000"/>
          <w:sz w:val="18"/>
          <w:szCs w:val="18"/>
        </w:rPr>
      </w:pPr>
      <w:r w:rsidRPr="005118EB">
        <w:rPr>
          <w:rFonts w:ascii="Tahoma" w:hAnsi="Tahoma" w:cs="Tahoma"/>
          <w:b/>
          <w:bCs/>
          <w:color w:val="000000"/>
          <w:sz w:val="18"/>
        </w:rPr>
        <w:t>«О внесении изменений и дополнений в Устав муниципального образования «</w:t>
      </w:r>
      <w:proofErr w:type="spellStart"/>
      <w:r w:rsidRPr="005118EB">
        <w:rPr>
          <w:rFonts w:ascii="Tahoma" w:hAnsi="Tahoma" w:cs="Tahoma"/>
          <w:b/>
          <w:bCs/>
          <w:color w:val="000000"/>
          <w:sz w:val="18"/>
        </w:rPr>
        <w:t>Амосовский</w:t>
      </w:r>
      <w:proofErr w:type="spellEnd"/>
      <w:r w:rsidRPr="005118EB">
        <w:rPr>
          <w:rFonts w:ascii="Tahoma" w:hAnsi="Tahoma" w:cs="Tahoma"/>
          <w:b/>
          <w:bCs/>
          <w:color w:val="000000"/>
          <w:sz w:val="18"/>
        </w:rPr>
        <w:t xml:space="preserve"> сельсовет» </w:t>
      </w:r>
      <w:proofErr w:type="spellStart"/>
      <w:r w:rsidRPr="005118EB">
        <w:rPr>
          <w:rFonts w:ascii="Tahoma" w:hAnsi="Tahoma" w:cs="Tahoma"/>
          <w:b/>
          <w:bCs/>
          <w:color w:val="000000"/>
          <w:sz w:val="18"/>
        </w:rPr>
        <w:t>Медвенского</w:t>
      </w:r>
      <w:proofErr w:type="spellEnd"/>
      <w:r w:rsidRPr="005118EB">
        <w:rPr>
          <w:rFonts w:ascii="Tahoma" w:hAnsi="Tahoma" w:cs="Tahoma"/>
          <w:b/>
          <w:bCs/>
          <w:color w:val="000000"/>
          <w:sz w:val="18"/>
        </w:rPr>
        <w:t xml:space="preserve"> района Курской области»</w:t>
      </w:r>
    </w:p>
    <w:p w:rsidR="005118EB" w:rsidRPr="005118EB" w:rsidRDefault="005118EB" w:rsidP="005118EB">
      <w:pPr>
        <w:shd w:val="clear" w:color="auto" w:fill="EEEEEE"/>
        <w:jc w:val="center"/>
        <w:rPr>
          <w:rFonts w:ascii="Tahoma" w:hAnsi="Tahoma" w:cs="Tahoma"/>
          <w:color w:val="000000"/>
          <w:sz w:val="18"/>
          <w:szCs w:val="18"/>
        </w:rPr>
      </w:pPr>
      <w:r w:rsidRPr="005118EB">
        <w:rPr>
          <w:rFonts w:ascii="Tahoma" w:hAnsi="Tahoma" w:cs="Tahoma"/>
          <w:color w:val="000000"/>
          <w:sz w:val="18"/>
          <w:szCs w:val="18"/>
        </w:rPr>
        <w:t> </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 </w:t>
      </w:r>
    </w:p>
    <w:p w:rsidR="005118EB" w:rsidRPr="005118EB" w:rsidRDefault="005118EB" w:rsidP="005118EB">
      <w:pPr>
        <w:shd w:val="clear" w:color="auto" w:fill="EEEEEE"/>
        <w:jc w:val="both"/>
        <w:rPr>
          <w:rFonts w:ascii="Tahoma" w:hAnsi="Tahoma" w:cs="Tahoma"/>
          <w:color w:val="000000"/>
          <w:sz w:val="18"/>
          <w:szCs w:val="18"/>
        </w:rPr>
      </w:pPr>
      <w:proofErr w:type="gramStart"/>
      <w:r w:rsidRPr="005118EB">
        <w:rPr>
          <w:rFonts w:ascii="Tahoma" w:hAnsi="Tahoma" w:cs="Tahoma"/>
          <w:color w:val="000000"/>
          <w:sz w:val="18"/>
          <w:szCs w:val="18"/>
        </w:rPr>
        <w:t>В целях приведения в соответствие с действующим законодательством Устава муниципального образования «</w:t>
      </w:r>
      <w:proofErr w:type="spellStart"/>
      <w:r w:rsidRPr="005118EB">
        <w:rPr>
          <w:rFonts w:ascii="Tahoma" w:hAnsi="Tahoma" w:cs="Tahoma"/>
          <w:color w:val="000000"/>
          <w:sz w:val="18"/>
          <w:szCs w:val="18"/>
        </w:rPr>
        <w:t>Амосовский</w:t>
      </w:r>
      <w:proofErr w:type="spellEnd"/>
      <w:r w:rsidRPr="005118EB">
        <w:rPr>
          <w:rFonts w:ascii="Tahoma" w:hAnsi="Tahoma" w:cs="Tahoma"/>
          <w:color w:val="000000"/>
          <w:sz w:val="18"/>
          <w:szCs w:val="18"/>
        </w:rPr>
        <w:t xml:space="preserve"> сельсовет» </w:t>
      </w:r>
      <w:proofErr w:type="spellStart"/>
      <w:r w:rsidRPr="005118EB">
        <w:rPr>
          <w:rFonts w:ascii="Tahoma" w:hAnsi="Tahoma" w:cs="Tahoma"/>
          <w:color w:val="000000"/>
          <w:sz w:val="18"/>
          <w:szCs w:val="18"/>
        </w:rPr>
        <w:t>Медвенского</w:t>
      </w:r>
      <w:proofErr w:type="spellEnd"/>
      <w:r w:rsidRPr="005118EB">
        <w:rPr>
          <w:rFonts w:ascii="Tahoma" w:hAnsi="Tahoma" w:cs="Tahoma"/>
          <w:color w:val="000000"/>
          <w:sz w:val="18"/>
          <w:szCs w:val="18"/>
        </w:rPr>
        <w:t xml:space="preserve"> района Курской области,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муниципального</w:t>
      </w:r>
      <w:proofErr w:type="gramEnd"/>
      <w:r w:rsidRPr="005118EB">
        <w:rPr>
          <w:rFonts w:ascii="Tahoma" w:hAnsi="Tahoma" w:cs="Tahoma"/>
          <w:color w:val="000000"/>
          <w:sz w:val="18"/>
          <w:szCs w:val="18"/>
        </w:rPr>
        <w:t xml:space="preserve"> образования «</w:t>
      </w:r>
      <w:proofErr w:type="spellStart"/>
      <w:r w:rsidRPr="005118EB">
        <w:rPr>
          <w:rFonts w:ascii="Tahoma" w:hAnsi="Tahoma" w:cs="Tahoma"/>
          <w:color w:val="000000"/>
          <w:sz w:val="18"/>
          <w:szCs w:val="18"/>
        </w:rPr>
        <w:t>Амосовский</w:t>
      </w:r>
      <w:proofErr w:type="spellEnd"/>
      <w:r w:rsidRPr="005118EB">
        <w:rPr>
          <w:rFonts w:ascii="Tahoma" w:hAnsi="Tahoma" w:cs="Tahoma"/>
          <w:color w:val="000000"/>
          <w:sz w:val="18"/>
          <w:szCs w:val="18"/>
        </w:rPr>
        <w:t xml:space="preserve"> сельсовет» </w:t>
      </w:r>
      <w:proofErr w:type="spellStart"/>
      <w:r w:rsidRPr="005118EB">
        <w:rPr>
          <w:rFonts w:ascii="Tahoma" w:hAnsi="Tahoma" w:cs="Tahoma"/>
          <w:color w:val="000000"/>
          <w:sz w:val="18"/>
          <w:szCs w:val="18"/>
        </w:rPr>
        <w:t>Медвенского</w:t>
      </w:r>
      <w:proofErr w:type="spellEnd"/>
      <w:r w:rsidRPr="005118EB">
        <w:rPr>
          <w:rFonts w:ascii="Tahoma" w:hAnsi="Tahoma" w:cs="Tahoma"/>
          <w:color w:val="000000"/>
          <w:sz w:val="18"/>
          <w:szCs w:val="18"/>
        </w:rPr>
        <w:t xml:space="preserve"> района Курской области, Собрание депутатов </w:t>
      </w:r>
      <w:proofErr w:type="spellStart"/>
      <w:r w:rsidRPr="005118EB">
        <w:rPr>
          <w:rFonts w:ascii="Tahoma" w:hAnsi="Tahoma" w:cs="Tahoma"/>
          <w:color w:val="000000"/>
          <w:sz w:val="18"/>
          <w:szCs w:val="18"/>
        </w:rPr>
        <w:t>Амосовского</w:t>
      </w:r>
      <w:proofErr w:type="spellEnd"/>
      <w:r w:rsidRPr="005118EB">
        <w:rPr>
          <w:rFonts w:ascii="Tahoma" w:hAnsi="Tahoma" w:cs="Tahoma"/>
          <w:color w:val="000000"/>
          <w:sz w:val="18"/>
          <w:szCs w:val="18"/>
        </w:rPr>
        <w:t xml:space="preserve"> сельсовета </w:t>
      </w:r>
      <w:proofErr w:type="spellStart"/>
      <w:r w:rsidRPr="005118EB">
        <w:rPr>
          <w:rFonts w:ascii="Tahoma" w:hAnsi="Tahoma" w:cs="Tahoma"/>
          <w:color w:val="000000"/>
          <w:sz w:val="18"/>
          <w:szCs w:val="18"/>
        </w:rPr>
        <w:t>Медвенского</w:t>
      </w:r>
      <w:proofErr w:type="spellEnd"/>
      <w:r w:rsidRPr="005118EB">
        <w:rPr>
          <w:rFonts w:ascii="Tahoma" w:hAnsi="Tahoma" w:cs="Tahoma"/>
          <w:color w:val="000000"/>
          <w:sz w:val="18"/>
          <w:szCs w:val="18"/>
        </w:rPr>
        <w:t xml:space="preserve"> района  РЕШИЛО:</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1.Внести в Устав муниципального образования «</w:t>
      </w:r>
      <w:proofErr w:type="spellStart"/>
      <w:r w:rsidRPr="005118EB">
        <w:rPr>
          <w:rFonts w:ascii="Tahoma" w:hAnsi="Tahoma" w:cs="Tahoma"/>
          <w:color w:val="000000"/>
          <w:sz w:val="18"/>
          <w:szCs w:val="18"/>
        </w:rPr>
        <w:t>Амосовский</w:t>
      </w:r>
      <w:proofErr w:type="spellEnd"/>
      <w:r w:rsidRPr="005118EB">
        <w:rPr>
          <w:rFonts w:ascii="Tahoma" w:hAnsi="Tahoma" w:cs="Tahoma"/>
          <w:color w:val="000000"/>
          <w:sz w:val="18"/>
          <w:szCs w:val="18"/>
        </w:rPr>
        <w:t xml:space="preserve"> сельсовет» </w:t>
      </w:r>
      <w:proofErr w:type="spellStart"/>
      <w:r w:rsidRPr="005118EB">
        <w:rPr>
          <w:rFonts w:ascii="Tahoma" w:hAnsi="Tahoma" w:cs="Tahoma"/>
          <w:color w:val="000000"/>
          <w:sz w:val="18"/>
          <w:szCs w:val="18"/>
        </w:rPr>
        <w:t>Медвенского</w:t>
      </w:r>
      <w:proofErr w:type="spellEnd"/>
      <w:r w:rsidRPr="005118EB">
        <w:rPr>
          <w:rFonts w:ascii="Tahoma" w:hAnsi="Tahoma" w:cs="Tahoma"/>
          <w:color w:val="000000"/>
          <w:sz w:val="18"/>
          <w:szCs w:val="18"/>
        </w:rPr>
        <w:t xml:space="preserve"> района  следующие изменения и дополнения:</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b/>
          <w:bCs/>
          <w:color w:val="000000"/>
          <w:sz w:val="18"/>
        </w:rPr>
        <w:t>1) </w:t>
      </w:r>
      <w:r w:rsidRPr="005118EB">
        <w:rPr>
          <w:rFonts w:ascii="Tahoma" w:hAnsi="Tahoma" w:cs="Tahoma"/>
          <w:color w:val="000000"/>
          <w:sz w:val="18"/>
          <w:szCs w:val="18"/>
        </w:rPr>
        <w:t>часть 7 статьи </w:t>
      </w:r>
      <w:r w:rsidRPr="005118EB">
        <w:rPr>
          <w:rFonts w:ascii="Tahoma" w:hAnsi="Tahoma" w:cs="Tahoma"/>
          <w:b/>
          <w:bCs/>
          <w:color w:val="000000"/>
          <w:sz w:val="18"/>
        </w:rPr>
        <w:t>29</w:t>
      </w:r>
      <w:r w:rsidRPr="005118EB">
        <w:rPr>
          <w:rFonts w:ascii="Tahoma" w:hAnsi="Tahoma" w:cs="Tahoma"/>
          <w:color w:val="000000"/>
          <w:sz w:val="18"/>
          <w:szCs w:val="18"/>
        </w:rPr>
        <w:t xml:space="preserve"> «Глава </w:t>
      </w:r>
      <w:proofErr w:type="spellStart"/>
      <w:r w:rsidRPr="005118EB">
        <w:rPr>
          <w:rFonts w:ascii="Tahoma" w:hAnsi="Tahoma" w:cs="Tahoma"/>
          <w:color w:val="000000"/>
          <w:sz w:val="18"/>
          <w:szCs w:val="18"/>
        </w:rPr>
        <w:t>Амосовского</w:t>
      </w:r>
      <w:proofErr w:type="spellEnd"/>
      <w:r w:rsidRPr="005118EB">
        <w:rPr>
          <w:rFonts w:ascii="Tahoma" w:hAnsi="Tahoma" w:cs="Tahoma"/>
          <w:color w:val="000000"/>
          <w:sz w:val="18"/>
          <w:szCs w:val="18"/>
        </w:rPr>
        <w:t xml:space="preserve"> сельсовета» изложить в следующей редакции:</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 xml:space="preserve">«7. </w:t>
      </w:r>
      <w:proofErr w:type="gramStart"/>
      <w:r w:rsidRPr="005118EB">
        <w:rPr>
          <w:rFonts w:ascii="Tahoma" w:hAnsi="Tahoma" w:cs="Tahoma"/>
          <w:color w:val="000000"/>
          <w:sz w:val="18"/>
          <w:szCs w:val="18"/>
        </w:rPr>
        <w:t xml:space="preserve">Глава </w:t>
      </w:r>
      <w:proofErr w:type="spellStart"/>
      <w:r w:rsidRPr="005118EB">
        <w:rPr>
          <w:rFonts w:ascii="Tahoma" w:hAnsi="Tahoma" w:cs="Tahoma"/>
          <w:color w:val="000000"/>
          <w:sz w:val="18"/>
          <w:szCs w:val="18"/>
        </w:rPr>
        <w:t>Амосовского</w:t>
      </w:r>
      <w:proofErr w:type="spellEnd"/>
      <w:r w:rsidRPr="005118EB">
        <w:rPr>
          <w:rFonts w:ascii="Tahoma" w:hAnsi="Tahoma" w:cs="Tahoma"/>
          <w:color w:val="000000"/>
          <w:sz w:val="18"/>
          <w:szCs w:val="18"/>
        </w:rPr>
        <w:t xml:space="preserve"> сельсовета </w:t>
      </w:r>
      <w:proofErr w:type="spellStart"/>
      <w:r w:rsidRPr="005118EB">
        <w:rPr>
          <w:rFonts w:ascii="Tahoma" w:hAnsi="Tahoma" w:cs="Tahoma"/>
          <w:color w:val="000000"/>
          <w:sz w:val="18"/>
          <w:szCs w:val="18"/>
        </w:rPr>
        <w:t>Медвенского</w:t>
      </w:r>
      <w:proofErr w:type="spellEnd"/>
      <w:r w:rsidRPr="005118EB">
        <w:rPr>
          <w:rFonts w:ascii="Tahoma" w:hAnsi="Tahoma" w:cs="Tahoma"/>
          <w:color w:val="000000"/>
          <w:sz w:val="18"/>
          <w:szCs w:val="18"/>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5118EB">
        <w:rPr>
          <w:rFonts w:ascii="Tahoma" w:hAnsi="Tahoma" w:cs="Tahoma"/>
          <w:color w:val="000000"/>
          <w:sz w:val="18"/>
          <w:szCs w:val="18"/>
        </w:rPr>
        <w:t xml:space="preserve"> Глава </w:t>
      </w:r>
      <w:proofErr w:type="spellStart"/>
      <w:r w:rsidRPr="005118EB">
        <w:rPr>
          <w:rFonts w:ascii="Tahoma" w:hAnsi="Tahoma" w:cs="Tahoma"/>
          <w:color w:val="000000"/>
          <w:sz w:val="18"/>
          <w:szCs w:val="18"/>
        </w:rPr>
        <w:t>Амосовского</w:t>
      </w:r>
      <w:proofErr w:type="spellEnd"/>
      <w:r w:rsidRPr="005118EB">
        <w:rPr>
          <w:rFonts w:ascii="Tahoma" w:hAnsi="Tahoma" w:cs="Tahoma"/>
          <w:color w:val="000000"/>
          <w:sz w:val="18"/>
          <w:szCs w:val="18"/>
        </w:rPr>
        <w:t xml:space="preserve"> сельсовета </w:t>
      </w:r>
      <w:proofErr w:type="spellStart"/>
      <w:r w:rsidRPr="005118EB">
        <w:rPr>
          <w:rFonts w:ascii="Tahoma" w:hAnsi="Tahoma" w:cs="Tahoma"/>
          <w:color w:val="000000"/>
          <w:sz w:val="18"/>
          <w:szCs w:val="18"/>
        </w:rPr>
        <w:t>Медвенского</w:t>
      </w:r>
      <w:proofErr w:type="spellEnd"/>
      <w:r w:rsidRPr="005118EB">
        <w:rPr>
          <w:rFonts w:ascii="Tahoma" w:hAnsi="Tahoma" w:cs="Tahoma"/>
          <w:color w:val="000000"/>
          <w:sz w:val="18"/>
          <w:szCs w:val="18"/>
        </w:rPr>
        <w:t xml:space="preserve"> района не может одновременно исполнять полномочия депутата Собрания депутатов </w:t>
      </w:r>
      <w:proofErr w:type="spellStart"/>
      <w:r w:rsidRPr="005118EB">
        <w:rPr>
          <w:rFonts w:ascii="Tahoma" w:hAnsi="Tahoma" w:cs="Tahoma"/>
          <w:color w:val="000000"/>
          <w:sz w:val="18"/>
          <w:szCs w:val="18"/>
        </w:rPr>
        <w:t>Амосовского</w:t>
      </w:r>
      <w:proofErr w:type="spellEnd"/>
      <w:r w:rsidRPr="005118EB">
        <w:rPr>
          <w:rFonts w:ascii="Tahoma" w:hAnsi="Tahoma" w:cs="Tahoma"/>
          <w:color w:val="000000"/>
          <w:sz w:val="18"/>
          <w:szCs w:val="18"/>
        </w:rPr>
        <w:t xml:space="preserve"> сельсовета </w:t>
      </w:r>
      <w:proofErr w:type="spellStart"/>
      <w:r w:rsidRPr="005118EB">
        <w:rPr>
          <w:rFonts w:ascii="Tahoma" w:hAnsi="Tahoma" w:cs="Tahoma"/>
          <w:color w:val="000000"/>
          <w:sz w:val="18"/>
          <w:szCs w:val="18"/>
        </w:rPr>
        <w:t>Медвенского</w:t>
      </w:r>
      <w:proofErr w:type="spellEnd"/>
      <w:r w:rsidRPr="005118EB">
        <w:rPr>
          <w:rFonts w:ascii="Tahoma" w:hAnsi="Tahoma" w:cs="Tahoma"/>
          <w:color w:val="000000"/>
          <w:sz w:val="18"/>
          <w:szCs w:val="18"/>
        </w:rPr>
        <w:t xml:space="preserve"> района,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roofErr w:type="gramStart"/>
      <w:r w:rsidRPr="005118EB">
        <w:rPr>
          <w:rFonts w:ascii="Tahoma" w:hAnsi="Tahoma" w:cs="Tahoma"/>
          <w:color w:val="000000"/>
          <w:sz w:val="18"/>
          <w:szCs w:val="18"/>
        </w:rPr>
        <w:t>.».</w:t>
      </w:r>
      <w:proofErr w:type="gramEnd"/>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b/>
          <w:bCs/>
          <w:color w:val="000000"/>
          <w:sz w:val="18"/>
        </w:rPr>
        <w:t> </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 xml:space="preserve">2. Главе </w:t>
      </w:r>
      <w:proofErr w:type="spellStart"/>
      <w:r w:rsidRPr="005118EB">
        <w:rPr>
          <w:rFonts w:ascii="Tahoma" w:hAnsi="Tahoma" w:cs="Tahoma"/>
          <w:color w:val="000000"/>
          <w:sz w:val="18"/>
          <w:szCs w:val="18"/>
        </w:rPr>
        <w:t>Амосовского</w:t>
      </w:r>
      <w:proofErr w:type="spellEnd"/>
      <w:r w:rsidRPr="005118EB">
        <w:rPr>
          <w:rFonts w:ascii="Tahoma" w:hAnsi="Tahoma" w:cs="Tahoma"/>
          <w:color w:val="000000"/>
          <w:sz w:val="18"/>
          <w:szCs w:val="18"/>
        </w:rPr>
        <w:t xml:space="preserve"> сельсовета </w:t>
      </w:r>
      <w:proofErr w:type="spellStart"/>
      <w:r w:rsidRPr="005118EB">
        <w:rPr>
          <w:rFonts w:ascii="Tahoma" w:hAnsi="Tahoma" w:cs="Tahoma"/>
          <w:color w:val="000000"/>
          <w:sz w:val="18"/>
          <w:szCs w:val="18"/>
        </w:rPr>
        <w:t>Медвенского</w:t>
      </w:r>
      <w:proofErr w:type="spellEnd"/>
      <w:r w:rsidRPr="005118EB">
        <w:rPr>
          <w:rFonts w:ascii="Tahoma" w:hAnsi="Tahoma" w:cs="Tahoma"/>
          <w:color w:val="000000"/>
          <w:sz w:val="18"/>
          <w:szCs w:val="18"/>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3. Обнародовать настоящее Решение после государственной регистрации на информационных стендах, расположенных:</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1-й – административное здание АО «</w:t>
      </w:r>
      <w:proofErr w:type="spellStart"/>
      <w:r w:rsidRPr="005118EB">
        <w:rPr>
          <w:rFonts w:ascii="Tahoma" w:hAnsi="Tahoma" w:cs="Tahoma"/>
          <w:color w:val="000000"/>
          <w:sz w:val="18"/>
          <w:szCs w:val="18"/>
        </w:rPr>
        <w:t>Амосовский</w:t>
      </w:r>
      <w:proofErr w:type="spellEnd"/>
      <w:r w:rsidRPr="005118EB">
        <w:rPr>
          <w:rFonts w:ascii="Tahoma" w:hAnsi="Tahoma" w:cs="Tahoma"/>
          <w:color w:val="000000"/>
          <w:sz w:val="18"/>
          <w:szCs w:val="18"/>
        </w:rPr>
        <w:t>»;</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 xml:space="preserve">2-й – </w:t>
      </w:r>
      <w:proofErr w:type="spellStart"/>
      <w:r w:rsidRPr="005118EB">
        <w:rPr>
          <w:rFonts w:ascii="Tahoma" w:hAnsi="Tahoma" w:cs="Tahoma"/>
          <w:color w:val="000000"/>
          <w:sz w:val="18"/>
          <w:szCs w:val="18"/>
        </w:rPr>
        <w:t>Амосовская</w:t>
      </w:r>
      <w:proofErr w:type="spellEnd"/>
      <w:r w:rsidRPr="005118EB">
        <w:rPr>
          <w:rFonts w:ascii="Tahoma" w:hAnsi="Tahoma" w:cs="Tahoma"/>
          <w:color w:val="000000"/>
          <w:sz w:val="18"/>
          <w:szCs w:val="18"/>
        </w:rPr>
        <w:t xml:space="preserve"> библиотека;</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 xml:space="preserve">3-й – магазин ЧП Погребного Е. А., </w:t>
      </w:r>
      <w:proofErr w:type="gramStart"/>
      <w:r w:rsidRPr="005118EB">
        <w:rPr>
          <w:rFonts w:ascii="Tahoma" w:hAnsi="Tahoma" w:cs="Tahoma"/>
          <w:color w:val="000000"/>
          <w:sz w:val="18"/>
          <w:szCs w:val="18"/>
        </w:rPr>
        <w:t>с</w:t>
      </w:r>
      <w:proofErr w:type="gramEnd"/>
      <w:r w:rsidRPr="005118EB">
        <w:rPr>
          <w:rFonts w:ascii="Tahoma" w:hAnsi="Tahoma" w:cs="Tahoma"/>
          <w:color w:val="000000"/>
          <w:sz w:val="18"/>
          <w:szCs w:val="18"/>
        </w:rPr>
        <w:t>. Петропавловка</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и разместить на официальном сайте муниципального образования в сети Интернет.</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 </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 </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 </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Председатель Собрания депутатов</w:t>
      </w:r>
    </w:p>
    <w:p w:rsidR="005118EB" w:rsidRPr="005118EB" w:rsidRDefault="005118EB" w:rsidP="005118EB">
      <w:pPr>
        <w:shd w:val="clear" w:color="auto" w:fill="EEEEEE"/>
        <w:jc w:val="both"/>
        <w:rPr>
          <w:rFonts w:ascii="Tahoma" w:hAnsi="Tahoma" w:cs="Tahoma"/>
          <w:color w:val="000000"/>
          <w:sz w:val="18"/>
          <w:szCs w:val="18"/>
        </w:rPr>
      </w:pPr>
      <w:proofErr w:type="spellStart"/>
      <w:r w:rsidRPr="005118EB">
        <w:rPr>
          <w:rFonts w:ascii="Tahoma" w:hAnsi="Tahoma" w:cs="Tahoma"/>
          <w:color w:val="000000"/>
          <w:sz w:val="18"/>
          <w:szCs w:val="18"/>
        </w:rPr>
        <w:t>Амосовского</w:t>
      </w:r>
      <w:proofErr w:type="spellEnd"/>
      <w:r w:rsidRPr="005118EB">
        <w:rPr>
          <w:rFonts w:ascii="Tahoma" w:hAnsi="Tahoma" w:cs="Tahoma"/>
          <w:color w:val="000000"/>
          <w:sz w:val="18"/>
          <w:szCs w:val="18"/>
        </w:rPr>
        <w:t xml:space="preserve"> сельсовета </w:t>
      </w:r>
      <w:proofErr w:type="spellStart"/>
      <w:r w:rsidRPr="005118EB">
        <w:rPr>
          <w:rFonts w:ascii="Tahoma" w:hAnsi="Tahoma" w:cs="Tahoma"/>
          <w:color w:val="000000"/>
          <w:sz w:val="18"/>
          <w:szCs w:val="18"/>
        </w:rPr>
        <w:t>Медвенского</w:t>
      </w:r>
      <w:proofErr w:type="spellEnd"/>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 xml:space="preserve">района Курской области                                                                  О.М. </w:t>
      </w:r>
      <w:proofErr w:type="spellStart"/>
      <w:r w:rsidRPr="005118EB">
        <w:rPr>
          <w:rFonts w:ascii="Tahoma" w:hAnsi="Tahoma" w:cs="Tahoma"/>
          <w:color w:val="000000"/>
          <w:sz w:val="18"/>
          <w:szCs w:val="18"/>
        </w:rPr>
        <w:t>Горякина</w:t>
      </w:r>
      <w:proofErr w:type="spellEnd"/>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 </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 </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 </w:t>
      </w:r>
    </w:p>
    <w:p w:rsidR="005118EB" w:rsidRPr="005118EB" w:rsidRDefault="005118EB" w:rsidP="005118EB">
      <w:pPr>
        <w:shd w:val="clear" w:color="auto" w:fill="EEEEEE"/>
        <w:jc w:val="both"/>
        <w:rPr>
          <w:rFonts w:ascii="Tahoma" w:hAnsi="Tahoma" w:cs="Tahoma"/>
          <w:color w:val="000000"/>
          <w:sz w:val="18"/>
          <w:szCs w:val="18"/>
        </w:rPr>
      </w:pPr>
      <w:r w:rsidRPr="005118EB">
        <w:rPr>
          <w:rFonts w:ascii="Tahoma" w:hAnsi="Tahoma" w:cs="Tahoma"/>
          <w:color w:val="000000"/>
          <w:sz w:val="18"/>
          <w:szCs w:val="18"/>
        </w:rPr>
        <w:t xml:space="preserve">Глава </w:t>
      </w:r>
      <w:proofErr w:type="spellStart"/>
      <w:r w:rsidRPr="005118EB">
        <w:rPr>
          <w:rFonts w:ascii="Tahoma" w:hAnsi="Tahoma" w:cs="Tahoma"/>
          <w:color w:val="000000"/>
          <w:sz w:val="18"/>
          <w:szCs w:val="18"/>
        </w:rPr>
        <w:t>Амосовского</w:t>
      </w:r>
      <w:proofErr w:type="spellEnd"/>
      <w:r w:rsidRPr="005118EB">
        <w:rPr>
          <w:rFonts w:ascii="Tahoma" w:hAnsi="Tahoma" w:cs="Tahoma"/>
          <w:color w:val="000000"/>
          <w:sz w:val="18"/>
          <w:szCs w:val="18"/>
        </w:rPr>
        <w:t xml:space="preserve"> сельсовета</w:t>
      </w:r>
    </w:p>
    <w:p w:rsidR="005118EB" w:rsidRPr="005118EB" w:rsidRDefault="005118EB" w:rsidP="005118EB">
      <w:pPr>
        <w:shd w:val="clear" w:color="auto" w:fill="EEEEEE"/>
        <w:jc w:val="both"/>
        <w:rPr>
          <w:rFonts w:ascii="Tahoma" w:hAnsi="Tahoma" w:cs="Tahoma"/>
          <w:color w:val="000000"/>
          <w:sz w:val="18"/>
          <w:szCs w:val="18"/>
        </w:rPr>
      </w:pPr>
      <w:proofErr w:type="spellStart"/>
      <w:r w:rsidRPr="005118EB">
        <w:rPr>
          <w:rFonts w:ascii="Tahoma" w:hAnsi="Tahoma" w:cs="Tahoma"/>
          <w:color w:val="000000"/>
          <w:sz w:val="18"/>
          <w:szCs w:val="18"/>
        </w:rPr>
        <w:t>Медвенского</w:t>
      </w:r>
      <w:proofErr w:type="spellEnd"/>
      <w:r w:rsidRPr="005118EB">
        <w:rPr>
          <w:rFonts w:ascii="Tahoma" w:hAnsi="Tahoma" w:cs="Tahoma"/>
          <w:color w:val="000000"/>
          <w:sz w:val="18"/>
          <w:szCs w:val="18"/>
        </w:rPr>
        <w:t xml:space="preserve"> района                                                                           Т.В. Иванова</w:t>
      </w:r>
    </w:p>
    <w:p w:rsidR="00497210" w:rsidRPr="005118EB" w:rsidRDefault="00497210" w:rsidP="005118EB"/>
    <w:sectPr w:rsidR="00497210" w:rsidRPr="005118EB"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5D39FF"/>
    <w:multiLevelType w:val="multilevel"/>
    <w:tmpl w:val="4596E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F1E7F"/>
    <w:multiLevelType w:val="multilevel"/>
    <w:tmpl w:val="4138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D61DD4"/>
    <w:multiLevelType w:val="multilevel"/>
    <w:tmpl w:val="EB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DA2A2F"/>
    <w:multiLevelType w:val="multilevel"/>
    <w:tmpl w:val="355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5326F"/>
    <w:multiLevelType w:val="multilevel"/>
    <w:tmpl w:val="F6C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FC3504"/>
    <w:multiLevelType w:val="multilevel"/>
    <w:tmpl w:val="241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B12EA7"/>
    <w:multiLevelType w:val="multilevel"/>
    <w:tmpl w:val="0F76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1D0BF5"/>
    <w:multiLevelType w:val="multilevel"/>
    <w:tmpl w:val="D4F4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B612BC"/>
    <w:multiLevelType w:val="multilevel"/>
    <w:tmpl w:val="C612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4C104E"/>
    <w:multiLevelType w:val="multilevel"/>
    <w:tmpl w:val="59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7"/>
  </w:num>
  <w:num w:numId="6">
    <w:abstractNumId w:val="13"/>
  </w:num>
  <w:num w:numId="7">
    <w:abstractNumId w:val="12"/>
  </w:num>
  <w:num w:numId="8">
    <w:abstractNumId w:val="10"/>
  </w:num>
  <w:num w:numId="9">
    <w:abstractNumId w:val="5"/>
  </w:num>
  <w:num w:numId="10">
    <w:abstractNumId w:val="11"/>
  </w:num>
  <w:num w:numId="11">
    <w:abstractNumId w:val="19"/>
  </w:num>
  <w:num w:numId="12">
    <w:abstractNumId w:val="9"/>
  </w:num>
  <w:num w:numId="13">
    <w:abstractNumId w:val="7"/>
  </w:num>
  <w:num w:numId="14">
    <w:abstractNumId w:val="8"/>
  </w:num>
  <w:num w:numId="15">
    <w:abstractNumId w:val="14"/>
  </w:num>
  <w:num w:numId="16">
    <w:abstractNumId w:val="16"/>
  </w:num>
  <w:num w:numId="17">
    <w:abstractNumId w:val="18"/>
  </w:num>
  <w:num w:numId="18">
    <w:abstractNumId w:val="15"/>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E5E"/>
    <w:rsid w:val="00002051"/>
    <w:rsid w:val="00016699"/>
    <w:rsid w:val="000168D1"/>
    <w:rsid w:val="00027E72"/>
    <w:rsid w:val="00030984"/>
    <w:rsid w:val="000439CA"/>
    <w:rsid w:val="00057D2D"/>
    <w:rsid w:val="0007005E"/>
    <w:rsid w:val="000900BA"/>
    <w:rsid w:val="00093CA3"/>
    <w:rsid w:val="00097DF9"/>
    <w:rsid w:val="000A23F9"/>
    <w:rsid w:val="000A7FB7"/>
    <w:rsid w:val="000C299F"/>
    <w:rsid w:val="000C74CD"/>
    <w:rsid w:val="000D255B"/>
    <w:rsid w:val="000D4CAB"/>
    <w:rsid w:val="000F2A2D"/>
    <w:rsid w:val="000F5DA7"/>
    <w:rsid w:val="00104883"/>
    <w:rsid w:val="00127A2A"/>
    <w:rsid w:val="0014743C"/>
    <w:rsid w:val="0015029B"/>
    <w:rsid w:val="0017367E"/>
    <w:rsid w:val="001812DD"/>
    <w:rsid w:val="001A3E74"/>
    <w:rsid w:val="001A5489"/>
    <w:rsid w:val="001A57A1"/>
    <w:rsid w:val="001D6A0A"/>
    <w:rsid w:val="001E20D8"/>
    <w:rsid w:val="001E2484"/>
    <w:rsid w:val="001E56B2"/>
    <w:rsid w:val="002050F8"/>
    <w:rsid w:val="00205FEF"/>
    <w:rsid w:val="00234421"/>
    <w:rsid w:val="00235468"/>
    <w:rsid w:val="0027008F"/>
    <w:rsid w:val="00297956"/>
    <w:rsid w:val="002A2265"/>
    <w:rsid w:val="002B7972"/>
    <w:rsid w:val="002F152B"/>
    <w:rsid w:val="002F27DC"/>
    <w:rsid w:val="0031001C"/>
    <w:rsid w:val="00311496"/>
    <w:rsid w:val="00311F6B"/>
    <w:rsid w:val="003142F4"/>
    <w:rsid w:val="00337633"/>
    <w:rsid w:val="00350735"/>
    <w:rsid w:val="00366CD9"/>
    <w:rsid w:val="00387534"/>
    <w:rsid w:val="003A630E"/>
    <w:rsid w:val="003C2B96"/>
    <w:rsid w:val="003C2F46"/>
    <w:rsid w:val="003D0C34"/>
    <w:rsid w:val="003D3751"/>
    <w:rsid w:val="003D452B"/>
    <w:rsid w:val="003D5E5E"/>
    <w:rsid w:val="003F2530"/>
    <w:rsid w:val="0042302D"/>
    <w:rsid w:val="004352B4"/>
    <w:rsid w:val="00444C47"/>
    <w:rsid w:val="004647D8"/>
    <w:rsid w:val="0047768C"/>
    <w:rsid w:val="00497210"/>
    <w:rsid w:val="00497545"/>
    <w:rsid w:val="004C2542"/>
    <w:rsid w:val="004D7746"/>
    <w:rsid w:val="004E2EDF"/>
    <w:rsid w:val="004F1903"/>
    <w:rsid w:val="00507A86"/>
    <w:rsid w:val="005118EB"/>
    <w:rsid w:val="00511A60"/>
    <w:rsid w:val="005238B8"/>
    <w:rsid w:val="00524DCA"/>
    <w:rsid w:val="00531102"/>
    <w:rsid w:val="00536D4E"/>
    <w:rsid w:val="00542CBC"/>
    <w:rsid w:val="00544CC9"/>
    <w:rsid w:val="00551E55"/>
    <w:rsid w:val="005555E5"/>
    <w:rsid w:val="0056077A"/>
    <w:rsid w:val="0056583E"/>
    <w:rsid w:val="005825A5"/>
    <w:rsid w:val="005A6251"/>
    <w:rsid w:val="005B5CB4"/>
    <w:rsid w:val="005C591A"/>
    <w:rsid w:val="005D5472"/>
    <w:rsid w:val="005F0D30"/>
    <w:rsid w:val="005F74D0"/>
    <w:rsid w:val="005F7DE1"/>
    <w:rsid w:val="00657C70"/>
    <w:rsid w:val="00665F22"/>
    <w:rsid w:val="006704A6"/>
    <w:rsid w:val="0067708A"/>
    <w:rsid w:val="006908F3"/>
    <w:rsid w:val="00691D4E"/>
    <w:rsid w:val="006A6311"/>
    <w:rsid w:val="006B4146"/>
    <w:rsid w:val="006B6E9D"/>
    <w:rsid w:val="006C3DC6"/>
    <w:rsid w:val="006D311F"/>
    <w:rsid w:val="006E1329"/>
    <w:rsid w:val="006E6302"/>
    <w:rsid w:val="00701798"/>
    <w:rsid w:val="00712161"/>
    <w:rsid w:val="00712702"/>
    <w:rsid w:val="00722B34"/>
    <w:rsid w:val="00747926"/>
    <w:rsid w:val="00747D17"/>
    <w:rsid w:val="00751817"/>
    <w:rsid w:val="00777664"/>
    <w:rsid w:val="00785F7F"/>
    <w:rsid w:val="00786BFA"/>
    <w:rsid w:val="007A3BE5"/>
    <w:rsid w:val="007A5BC3"/>
    <w:rsid w:val="007C39C2"/>
    <w:rsid w:val="007D3DF7"/>
    <w:rsid w:val="007D7A53"/>
    <w:rsid w:val="007E6827"/>
    <w:rsid w:val="007F6BF0"/>
    <w:rsid w:val="00806D02"/>
    <w:rsid w:val="008150C0"/>
    <w:rsid w:val="008171FD"/>
    <w:rsid w:val="00824264"/>
    <w:rsid w:val="00852C96"/>
    <w:rsid w:val="0087186F"/>
    <w:rsid w:val="0088422C"/>
    <w:rsid w:val="0089375A"/>
    <w:rsid w:val="00897255"/>
    <w:rsid w:val="008B22F3"/>
    <w:rsid w:val="008B69C7"/>
    <w:rsid w:val="008C0913"/>
    <w:rsid w:val="008C20C6"/>
    <w:rsid w:val="008E3355"/>
    <w:rsid w:val="008F6B8D"/>
    <w:rsid w:val="009143A4"/>
    <w:rsid w:val="0092137C"/>
    <w:rsid w:val="00925709"/>
    <w:rsid w:val="00933D66"/>
    <w:rsid w:val="0093754C"/>
    <w:rsid w:val="00942D2C"/>
    <w:rsid w:val="00960A6A"/>
    <w:rsid w:val="00976EF9"/>
    <w:rsid w:val="009839F4"/>
    <w:rsid w:val="00990D36"/>
    <w:rsid w:val="00991329"/>
    <w:rsid w:val="009C3CAB"/>
    <w:rsid w:val="009D1FE3"/>
    <w:rsid w:val="009D20C6"/>
    <w:rsid w:val="009D2AF5"/>
    <w:rsid w:val="009E47AE"/>
    <w:rsid w:val="009F04F4"/>
    <w:rsid w:val="009F4BF6"/>
    <w:rsid w:val="00A00AA7"/>
    <w:rsid w:val="00A0608B"/>
    <w:rsid w:val="00A14FED"/>
    <w:rsid w:val="00A21CEE"/>
    <w:rsid w:val="00A44589"/>
    <w:rsid w:val="00A67C99"/>
    <w:rsid w:val="00A71341"/>
    <w:rsid w:val="00A87C44"/>
    <w:rsid w:val="00A94A6C"/>
    <w:rsid w:val="00A963DA"/>
    <w:rsid w:val="00A972D3"/>
    <w:rsid w:val="00A97E15"/>
    <w:rsid w:val="00AC2C8D"/>
    <w:rsid w:val="00AC6D28"/>
    <w:rsid w:val="00AD30AD"/>
    <w:rsid w:val="00AE17D2"/>
    <w:rsid w:val="00AE330C"/>
    <w:rsid w:val="00AE5174"/>
    <w:rsid w:val="00B041BA"/>
    <w:rsid w:val="00B14783"/>
    <w:rsid w:val="00B14F7B"/>
    <w:rsid w:val="00B312AA"/>
    <w:rsid w:val="00B32292"/>
    <w:rsid w:val="00B32575"/>
    <w:rsid w:val="00B527A4"/>
    <w:rsid w:val="00B6024E"/>
    <w:rsid w:val="00B65E74"/>
    <w:rsid w:val="00B76A79"/>
    <w:rsid w:val="00BC5956"/>
    <w:rsid w:val="00BC6ED6"/>
    <w:rsid w:val="00BE00F6"/>
    <w:rsid w:val="00BE1B00"/>
    <w:rsid w:val="00BE7691"/>
    <w:rsid w:val="00BF5BC1"/>
    <w:rsid w:val="00C01A65"/>
    <w:rsid w:val="00C020D9"/>
    <w:rsid w:val="00C13215"/>
    <w:rsid w:val="00C14559"/>
    <w:rsid w:val="00C41477"/>
    <w:rsid w:val="00C6025D"/>
    <w:rsid w:val="00C65102"/>
    <w:rsid w:val="00C6591C"/>
    <w:rsid w:val="00C65BE8"/>
    <w:rsid w:val="00C75A84"/>
    <w:rsid w:val="00CA533D"/>
    <w:rsid w:val="00CA57C9"/>
    <w:rsid w:val="00CB5B79"/>
    <w:rsid w:val="00CC1E91"/>
    <w:rsid w:val="00CF1D63"/>
    <w:rsid w:val="00D25649"/>
    <w:rsid w:val="00D27621"/>
    <w:rsid w:val="00D35B5A"/>
    <w:rsid w:val="00D41290"/>
    <w:rsid w:val="00D5123A"/>
    <w:rsid w:val="00DB1223"/>
    <w:rsid w:val="00DB4841"/>
    <w:rsid w:val="00E0383F"/>
    <w:rsid w:val="00E25DBC"/>
    <w:rsid w:val="00E27E7D"/>
    <w:rsid w:val="00E47B4E"/>
    <w:rsid w:val="00E54441"/>
    <w:rsid w:val="00E646AE"/>
    <w:rsid w:val="00E7320A"/>
    <w:rsid w:val="00E87030"/>
    <w:rsid w:val="00EB2595"/>
    <w:rsid w:val="00EB44E7"/>
    <w:rsid w:val="00EB75A7"/>
    <w:rsid w:val="00EC50B2"/>
    <w:rsid w:val="00ED3B3D"/>
    <w:rsid w:val="00ED6C3D"/>
    <w:rsid w:val="00F13D55"/>
    <w:rsid w:val="00F27D6C"/>
    <w:rsid w:val="00F4592F"/>
    <w:rsid w:val="00F47004"/>
    <w:rsid w:val="00F65981"/>
    <w:rsid w:val="00FA1C6D"/>
    <w:rsid w:val="00FA2A27"/>
    <w:rsid w:val="00FA3433"/>
    <w:rsid w:val="00FB2896"/>
    <w:rsid w:val="00FB6B3A"/>
    <w:rsid w:val="00FC57C0"/>
    <w:rsid w:val="00FC628F"/>
    <w:rsid w:val="00FD1C20"/>
    <w:rsid w:val="00FE0DA9"/>
    <w:rsid w:val="00FF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30037410">
      <w:bodyDiv w:val="1"/>
      <w:marLeft w:val="0"/>
      <w:marRight w:val="0"/>
      <w:marTop w:val="0"/>
      <w:marBottom w:val="0"/>
      <w:divBdr>
        <w:top w:val="none" w:sz="0" w:space="0" w:color="auto"/>
        <w:left w:val="none" w:sz="0" w:space="0" w:color="auto"/>
        <w:bottom w:val="none" w:sz="0" w:space="0" w:color="auto"/>
        <w:right w:val="none" w:sz="0" w:space="0" w:color="auto"/>
      </w:divBdr>
      <w:divsChild>
        <w:div w:id="699740367">
          <w:marLeft w:val="0"/>
          <w:marRight w:val="0"/>
          <w:marTop w:val="0"/>
          <w:marBottom w:val="225"/>
          <w:divBdr>
            <w:top w:val="none" w:sz="0" w:space="0" w:color="auto"/>
            <w:left w:val="none" w:sz="0" w:space="0" w:color="auto"/>
            <w:bottom w:val="none" w:sz="0" w:space="0" w:color="auto"/>
            <w:right w:val="none" w:sz="0" w:space="0" w:color="auto"/>
          </w:divBdr>
        </w:div>
      </w:divsChild>
    </w:div>
    <w:div w:id="41634062">
      <w:bodyDiv w:val="1"/>
      <w:marLeft w:val="0"/>
      <w:marRight w:val="0"/>
      <w:marTop w:val="0"/>
      <w:marBottom w:val="0"/>
      <w:divBdr>
        <w:top w:val="none" w:sz="0" w:space="0" w:color="auto"/>
        <w:left w:val="none" w:sz="0" w:space="0" w:color="auto"/>
        <w:bottom w:val="none" w:sz="0" w:space="0" w:color="auto"/>
        <w:right w:val="none" w:sz="0" w:space="0" w:color="auto"/>
      </w:divBdr>
      <w:divsChild>
        <w:div w:id="1245064959">
          <w:marLeft w:val="0"/>
          <w:marRight w:val="0"/>
          <w:marTop w:val="0"/>
          <w:marBottom w:val="225"/>
          <w:divBdr>
            <w:top w:val="none" w:sz="0" w:space="0" w:color="auto"/>
            <w:left w:val="none" w:sz="0" w:space="0" w:color="auto"/>
            <w:bottom w:val="none" w:sz="0" w:space="0" w:color="auto"/>
            <w:right w:val="none" w:sz="0" w:space="0" w:color="auto"/>
          </w:divBdr>
        </w:div>
      </w:divsChild>
    </w:div>
    <w:div w:id="4484355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81">
          <w:marLeft w:val="0"/>
          <w:marRight w:val="0"/>
          <w:marTop w:val="0"/>
          <w:marBottom w:val="225"/>
          <w:divBdr>
            <w:top w:val="none" w:sz="0" w:space="0" w:color="auto"/>
            <w:left w:val="none" w:sz="0" w:space="0" w:color="auto"/>
            <w:bottom w:val="none" w:sz="0" w:space="0" w:color="auto"/>
            <w:right w:val="none" w:sz="0" w:space="0" w:color="auto"/>
          </w:divBdr>
        </w:div>
      </w:divsChild>
    </w:div>
    <w:div w:id="48264597">
      <w:bodyDiv w:val="1"/>
      <w:marLeft w:val="0"/>
      <w:marRight w:val="0"/>
      <w:marTop w:val="0"/>
      <w:marBottom w:val="0"/>
      <w:divBdr>
        <w:top w:val="none" w:sz="0" w:space="0" w:color="auto"/>
        <w:left w:val="none" w:sz="0" w:space="0" w:color="auto"/>
        <w:bottom w:val="none" w:sz="0" w:space="0" w:color="auto"/>
        <w:right w:val="none" w:sz="0" w:space="0" w:color="auto"/>
      </w:divBdr>
      <w:divsChild>
        <w:div w:id="1143083246">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58132959">
      <w:bodyDiv w:val="1"/>
      <w:marLeft w:val="0"/>
      <w:marRight w:val="0"/>
      <w:marTop w:val="0"/>
      <w:marBottom w:val="0"/>
      <w:divBdr>
        <w:top w:val="none" w:sz="0" w:space="0" w:color="auto"/>
        <w:left w:val="none" w:sz="0" w:space="0" w:color="auto"/>
        <w:bottom w:val="none" w:sz="0" w:space="0" w:color="auto"/>
        <w:right w:val="none" w:sz="0" w:space="0" w:color="auto"/>
      </w:divBdr>
      <w:divsChild>
        <w:div w:id="1673222667">
          <w:marLeft w:val="0"/>
          <w:marRight w:val="0"/>
          <w:marTop w:val="0"/>
          <w:marBottom w:val="225"/>
          <w:divBdr>
            <w:top w:val="none" w:sz="0" w:space="0" w:color="auto"/>
            <w:left w:val="none" w:sz="0" w:space="0" w:color="auto"/>
            <w:bottom w:val="none" w:sz="0" w:space="0" w:color="auto"/>
            <w:right w:val="none" w:sz="0" w:space="0" w:color="auto"/>
          </w:divBdr>
        </w:div>
      </w:divsChild>
    </w:div>
    <w:div w:id="883091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53">
          <w:marLeft w:val="0"/>
          <w:marRight w:val="0"/>
          <w:marTop w:val="0"/>
          <w:marBottom w:val="225"/>
          <w:divBdr>
            <w:top w:val="none" w:sz="0" w:space="0" w:color="auto"/>
            <w:left w:val="none" w:sz="0" w:space="0" w:color="auto"/>
            <w:bottom w:val="none" w:sz="0" w:space="0" w:color="auto"/>
            <w:right w:val="none" w:sz="0" w:space="0" w:color="auto"/>
          </w:divBdr>
        </w:div>
      </w:divsChild>
    </w:div>
    <w:div w:id="102920359">
      <w:bodyDiv w:val="1"/>
      <w:marLeft w:val="0"/>
      <w:marRight w:val="0"/>
      <w:marTop w:val="0"/>
      <w:marBottom w:val="0"/>
      <w:divBdr>
        <w:top w:val="none" w:sz="0" w:space="0" w:color="auto"/>
        <w:left w:val="none" w:sz="0" w:space="0" w:color="auto"/>
        <w:bottom w:val="none" w:sz="0" w:space="0" w:color="auto"/>
        <w:right w:val="none" w:sz="0" w:space="0" w:color="auto"/>
      </w:divBdr>
      <w:divsChild>
        <w:div w:id="458306373">
          <w:marLeft w:val="0"/>
          <w:marRight w:val="0"/>
          <w:marTop w:val="0"/>
          <w:marBottom w:val="225"/>
          <w:divBdr>
            <w:top w:val="none" w:sz="0" w:space="0" w:color="auto"/>
            <w:left w:val="none" w:sz="0" w:space="0" w:color="auto"/>
            <w:bottom w:val="none" w:sz="0" w:space="0" w:color="auto"/>
            <w:right w:val="none" w:sz="0" w:space="0" w:color="auto"/>
          </w:divBdr>
        </w:div>
      </w:divsChild>
    </w:div>
    <w:div w:id="110251157">
      <w:bodyDiv w:val="1"/>
      <w:marLeft w:val="0"/>
      <w:marRight w:val="0"/>
      <w:marTop w:val="0"/>
      <w:marBottom w:val="0"/>
      <w:divBdr>
        <w:top w:val="none" w:sz="0" w:space="0" w:color="auto"/>
        <w:left w:val="none" w:sz="0" w:space="0" w:color="auto"/>
        <w:bottom w:val="none" w:sz="0" w:space="0" w:color="auto"/>
        <w:right w:val="none" w:sz="0" w:space="0" w:color="auto"/>
      </w:divBdr>
      <w:divsChild>
        <w:div w:id="2120485232">
          <w:marLeft w:val="0"/>
          <w:marRight w:val="0"/>
          <w:marTop w:val="0"/>
          <w:marBottom w:val="225"/>
          <w:divBdr>
            <w:top w:val="none" w:sz="0" w:space="0" w:color="auto"/>
            <w:left w:val="none" w:sz="0" w:space="0" w:color="auto"/>
            <w:bottom w:val="none" w:sz="0" w:space="0" w:color="auto"/>
            <w:right w:val="none" w:sz="0" w:space="0" w:color="auto"/>
          </w:divBdr>
        </w:div>
      </w:divsChild>
    </w:div>
    <w:div w:id="113524967">
      <w:bodyDiv w:val="1"/>
      <w:marLeft w:val="0"/>
      <w:marRight w:val="0"/>
      <w:marTop w:val="0"/>
      <w:marBottom w:val="0"/>
      <w:divBdr>
        <w:top w:val="none" w:sz="0" w:space="0" w:color="auto"/>
        <w:left w:val="none" w:sz="0" w:space="0" w:color="auto"/>
        <w:bottom w:val="none" w:sz="0" w:space="0" w:color="auto"/>
        <w:right w:val="none" w:sz="0" w:space="0" w:color="auto"/>
      </w:divBdr>
      <w:divsChild>
        <w:div w:id="1802847664">
          <w:marLeft w:val="0"/>
          <w:marRight w:val="0"/>
          <w:marTop w:val="0"/>
          <w:marBottom w:val="225"/>
          <w:divBdr>
            <w:top w:val="none" w:sz="0" w:space="0" w:color="auto"/>
            <w:left w:val="none" w:sz="0" w:space="0" w:color="auto"/>
            <w:bottom w:val="none" w:sz="0" w:space="0" w:color="auto"/>
            <w:right w:val="none" w:sz="0" w:space="0" w:color="auto"/>
          </w:divBdr>
        </w:div>
      </w:divsChild>
    </w:div>
    <w:div w:id="120000234">
      <w:bodyDiv w:val="1"/>
      <w:marLeft w:val="0"/>
      <w:marRight w:val="0"/>
      <w:marTop w:val="0"/>
      <w:marBottom w:val="0"/>
      <w:divBdr>
        <w:top w:val="none" w:sz="0" w:space="0" w:color="auto"/>
        <w:left w:val="none" w:sz="0" w:space="0" w:color="auto"/>
        <w:bottom w:val="none" w:sz="0" w:space="0" w:color="auto"/>
        <w:right w:val="none" w:sz="0" w:space="0" w:color="auto"/>
      </w:divBdr>
      <w:divsChild>
        <w:div w:id="1356924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41389244">
      <w:bodyDiv w:val="1"/>
      <w:marLeft w:val="0"/>
      <w:marRight w:val="0"/>
      <w:marTop w:val="0"/>
      <w:marBottom w:val="0"/>
      <w:divBdr>
        <w:top w:val="none" w:sz="0" w:space="0" w:color="auto"/>
        <w:left w:val="none" w:sz="0" w:space="0" w:color="auto"/>
        <w:bottom w:val="none" w:sz="0" w:space="0" w:color="auto"/>
        <w:right w:val="none" w:sz="0" w:space="0" w:color="auto"/>
      </w:divBdr>
      <w:divsChild>
        <w:div w:id="39789701">
          <w:marLeft w:val="0"/>
          <w:marRight w:val="0"/>
          <w:marTop w:val="0"/>
          <w:marBottom w:val="225"/>
          <w:divBdr>
            <w:top w:val="none" w:sz="0" w:space="0" w:color="auto"/>
            <w:left w:val="none" w:sz="0" w:space="0" w:color="auto"/>
            <w:bottom w:val="none" w:sz="0" w:space="0" w:color="auto"/>
            <w:right w:val="none" w:sz="0" w:space="0" w:color="auto"/>
          </w:divBdr>
        </w:div>
      </w:divsChild>
    </w:div>
    <w:div w:id="165174785">
      <w:bodyDiv w:val="1"/>
      <w:marLeft w:val="0"/>
      <w:marRight w:val="0"/>
      <w:marTop w:val="0"/>
      <w:marBottom w:val="0"/>
      <w:divBdr>
        <w:top w:val="none" w:sz="0" w:space="0" w:color="auto"/>
        <w:left w:val="none" w:sz="0" w:space="0" w:color="auto"/>
        <w:bottom w:val="none" w:sz="0" w:space="0" w:color="auto"/>
        <w:right w:val="none" w:sz="0" w:space="0" w:color="auto"/>
      </w:divBdr>
      <w:divsChild>
        <w:div w:id="1965845145">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181820528">
      <w:bodyDiv w:val="1"/>
      <w:marLeft w:val="0"/>
      <w:marRight w:val="0"/>
      <w:marTop w:val="0"/>
      <w:marBottom w:val="0"/>
      <w:divBdr>
        <w:top w:val="none" w:sz="0" w:space="0" w:color="auto"/>
        <w:left w:val="none" w:sz="0" w:space="0" w:color="auto"/>
        <w:bottom w:val="none" w:sz="0" w:space="0" w:color="auto"/>
        <w:right w:val="none" w:sz="0" w:space="0" w:color="auto"/>
      </w:divBdr>
      <w:divsChild>
        <w:div w:id="502204533">
          <w:marLeft w:val="0"/>
          <w:marRight w:val="0"/>
          <w:marTop w:val="0"/>
          <w:marBottom w:val="225"/>
          <w:divBdr>
            <w:top w:val="none" w:sz="0" w:space="0" w:color="auto"/>
            <w:left w:val="none" w:sz="0" w:space="0" w:color="auto"/>
            <w:bottom w:val="none" w:sz="0" w:space="0" w:color="auto"/>
            <w:right w:val="none" w:sz="0" w:space="0" w:color="auto"/>
          </w:divBdr>
        </w:div>
      </w:divsChild>
    </w:div>
    <w:div w:id="188185840">
      <w:bodyDiv w:val="1"/>
      <w:marLeft w:val="0"/>
      <w:marRight w:val="0"/>
      <w:marTop w:val="0"/>
      <w:marBottom w:val="0"/>
      <w:divBdr>
        <w:top w:val="none" w:sz="0" w:space="0" w:color="auto"/>
        <w:left w:val="none" w:sz="0" w:space="0" w:color="auto"/>
        <w:bottom w:val="none" w:sz="0" w:space="0" w:color="auto"/>
        <w:right w:val="none" w:sz="0" w:space="0" w:color="auto"/>
      </w:divBdr>
      <w:divsChild>
        <w:div w:id="582104762">
          <w:marLeft w:val="0"/>
          <w:marRight w:val="0"/>
          <w:marTop w:val="0"/>
          <w:marBottom w:val="225"/>
          <w:divBdr>
            <w:top w:val="none" w:sz="0" w:space="0" w:color="auto"/>
            <w:left w:val="none" w:sz="0" w:space="0" w:color="auto"/>
            <w:bottom w:val="none" w:sz="0" w:space="0" w:color="auto"/>
            <w:right w:val="none" w:sz="0" w:space="0" w:color="auto"/>
          </w:divBdr>
        </w:div>
      </w:divsChild>
    </w:div>
    <w:div w:id="188685265">
      <w:bodyDiv w:val="1"/>
      <w:marLeft w:val="0"/>
      <w:marRight w:val="0"/>
      <w:marTop w:val="0"/>
      <w:marBottom w:val="0"/>
      <w:divBdr>
        <w:top w:val="none" w:sz="0" w:space="0" w:color="auto"/>
        <w:left w:val="none" w:sz="0" w:space="0" w:color="auto"/>
        <w:bottom w:val="none" w:sz="0" w:space="0" w:color="auto"/>
        <w:right w:val="none" w:sz="0" w:space="0" w:color="auto"/>
      </w:divBdr>
      <w:divsChild>
        <w:div w:id="1824739968">
          <w:marLeft w:val="0"/>
          <w:marRight w:val="0"/>
          <w:marTop w:val="0"/>
          <w:marBottom w:val="225"/>
          <w:divBdr>
            <w:top w:val="none" w:sz="0" w:space="0" w:color="auto"/>
            <w:left w:val="none" w:sz="0" w:space="0" w:color="auto"/>
            <w:bottom w:val="none" w:sz="0" w:space="0" w:color="auto"/>
            <w:right w:val="none" w:sz="0" w:space="0" w:color="auto"/>
          </w:divBdr>
        </w:div>
      </w:divsChild>
    </w:div>
    <w:div w:id="196744880">
      <w:bodyDiv w:val="1"/>
      <w:marLeft w:val="0"/>
      <w:marRight w:val="0"/>
      <w:marTop w:val="0"/>
      <w:marBottom w:val="0"/>
      <w:divBdr>
        <w:top w:val="none" w:sz="0" w:space="0" w:color="auto"/>
        <w:left w:val="none" w:sz="0" w:space="0" w:color="auto"/>
        <w:bottom w:val="none" w:sz="0" w:space="0" w:color="auto"/>
        <w:right w:val="none" w:sz="0" w:space="0" w:color="auto"/>
      </w:divBdr>
      <w:divsChild>
        <w:div w:id="909384322">
          <w:marLeft w:val="0"/>
          <w:marRight w:val="0"/>
          <w:marTop w:val="0"/>
          <w:marBottom w:val="225"/>
          <w:divBdr>
            <w:top w:val="none" w:sz="0" w:space="0" w:color="auto"/>
            <w:left w:val="none" w:sz="0" w:space="0" w:color="auto"/>
            <w:bottom w:val="none" w:sz="0" w:space="0" w:color="auto"/>
            <w:right w:val="none" w:sz="0" w:space="0" w:color="auto"/>
          </w:divBdr>
        </w:div>
      </w:divsChild>
    </w:div>
    <w:div w:id="198010051">
      <w:bodyDiv w:val="1"/>
      <w:marLeft w:val="0"/>
      <w:marRight w:val="0"/>
      <w:marTop w:val="0"/>
      <w:marBottom w:val="0"/>
      <w:divBdr>
        <w:top w:val="none" w:sz="0" w:space="0" w:color="auto"/>
        <w:left w:val="none" w:sz="0" w:space="0" w:color="auto"/>
        <w:bottom w:val="none" w:sz="0" w:space="0" w:color="auto"/>
        <w:right w:val="none" w:sz="0" w:space="0" w:color="auto"/>
      </w:divBdr>
      <w:divsChild>
        <w:div w:id="1839541321">
          <w:marLeft w:val="0"/>
          <w:marRight w:val="0"/>
          <w:marTop w:val="0"/>
          <w:marBottom w:val="225"/>
          <w:divBdr>
            <w:top w:val="none" w:sz="0" w:space="0" w:color="auto"/>
            <w:left w:val="none" w:sz="0" w:space="0" w:color="auto"/>
            <w:bottom w:val="none" w:sz="0" w:space="0" w:color="auto"/>
            <w:right w:val="none" w:sz="0" w:space="0" w:color="auto"/>
          </w:divBdr>
        </w:div>
      </w:divsChild>
    </w:div>
    <w:div w:id="212229536">
      <w:bodyDiv w:val="1"/>
      <w:marLeft w:val="0"/>
      <w:marRight w:val="0"/>
      <w:marTop w:val="0"/>
      <w:marBottom w:val="0"/>
      <w:divBdr>
        <w:top w:val="none" w:sz="0" w:space="0" w:color="auto"/>
        <w:left w:val="none" w:sz="0" w:space="0" w:color="auto"/>
        <w:bottom w:val="none" w:sz="0" w:space="0" w:color="auto"/>
        <w:right w:val="none" w:sz="0" w:space="0" w:color="auto"/>
      </w:divBdr>
      <w:divsChild>
        <w:div w:id="902256062">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5231978">
      <w:bodyDiv w:val="1"/>
      <w:marLeft w:val="0"/>
      <w:marRight w:val="0"/>
      <w:marTop w:val="0"/>
      <w:marBottom w:val="0"/>
      <w:divBdr>
        <w:top w:val="none" w:sz="0" w:space="0" w:color="auto"/>
        <w:left w:val="none" w:sz="0" w:space="0" w:color="auto"/>
        <w:bottom w:val="none" w:sz="0" w:space="0" w:color="auto"/>
        <w:right w:val="none" w:sz="0" w:space="0" w:color="auto"/>
      </w:divBdr>
      <w:divsChild>
        <w:div w:id="758017589">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278030284">
      <w:bodyDiv w:val="1"/>
      <w:marLeft w:val="0"/>
      <w:marRight w:val="0"/>
      <w:marTop w:val="0"/>
      <w:marBottom w:val="0"/>
      <w:divBdr>
        <w:top w:val="none" w:sz="0" w:space="0" w:color="auto"/>
        <w:left w:val="none" w:sz="0" w:space="0" w:color="auto"/>
        <w:bottom w:val="none" w:sz="0" w:space="0" w:color="auto"/>
        <w:right w:val="none" w:sz="0" w:space="0" w:color="auto"/>
      </w:divBdr>
      <w:divsChild>
        <w:div w:id="338509538">
          <w:marLeft w:val="0"/>
          <w:marRight w:val="0"/>
          <w:marTop w:val="0"/>
          <w:marBottom w:val="225"/>
          <w:divBdr>
            <w:top w:val="none" w:sz="0" w:space="0" w:color="auto"/>
            <w:left w:val="none" w:sz="0" w:space="0" w:color="auto"/>
            <w:bottom w:val="none" w:sz="0" w:space="0" w:color="auto"/>
            <w:right w:val="none" w:sz="0" w:space="0" w:color="auto"/>
          </w:divBdr>
        </w:div>
      </w:divsChild>
    </w:div>
    <w:div w:id="280501546">
      <w:bodyDiv w:val="1"/>
      <w:marLeft w:val="0"/>
      <w:marRight w:val="0"/>
      <w:marTop w:val="0"/>
      <w:marBottom w:val="0"/>
      <w:divBdr>
        <w:top w:val="none" w:sz="0" w:space="0" w:color="auto"/>
        <w:left w:val="none" w:sz="0" w:space="0" w:color="auto"/>
        <w:bottom w:val="none" w:sz="0" w:space="0" w:color="auto"/>
        <w:right w:val="none" w:sz="0" w:space="0" w:color="auto"/>
      </w:divBdr>
      <w:divsChild>
        <w:div w:id="13112979">
          <w:marLeft w:val="0"/>
          <w:marRight w:val="0"/>
          <w:marTop w:val="0"/>
          <w:marBottom w:val="225"/>
          <w:divBdr>
            <w:top w:val="none" w:sz="0" w:space="0" w:color="auto"/>
            <w:left w:val="none" w:sz="0" w:space="0" w:color="auto"/>
            <w:bottom w:val="none" w:sz="0" w:space="0" w:color="auto"/>
            <w:right w:val="none" w:sz="0" w:space="0" w:color="auto"/>
          </w:divBdr>
        </w:div>
      </w:divsChild>
    </w:div>
    <w:div w:id="288165544">
      <w:bodyDiv w:val="1"/>
      <w:marLeft w:val="0"/>
      <w:marRight w:val="0"/>
      <w:marTop w:val="0"/>
      <w:marBottom w:val="0"/>
      <w:divBdr>
        <w:top w:val="none" w:sz="0" w:space="0" w:color="auto"/>
        <w:left w:val="none" w:sz="0" w:space="0" w:color="auto"/>
        <w:bottom w:val="none" w:sz="0" w:space="0" w:color="auto"/>
        <w:right w:val="none" w:sz="0" w:space="0" w:color="auto"/>
      </w:divBdr>
      <w:divsChild>
        <w:div w:id="1230307652">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08560406">
      <w:bodyDiv w:val="1"/>
      <w:marLeft w:val="0"/>
      <w:marRight w:val="0"/>
      <w:marTop w:val="0"/>
      <w:marBottom w:val="0"/>
      <w:divBdr>
        <w:top w:val="none" w:sz="0" w:space="0" w:color="auto"/>
        <w:left w:val="none" w:sz="0" w:space="0" w:color="auto"/>
        <w:bottom w:val="none" w:sz="0" w:space="0" w:color="auto"/>
        <w:right w:val="none" w:sz="0" w:space="0" w:color="auto"/>
      </w:divBdr>
      <w:divsChild>
        <w:div w:id="590431864">
          <w:marLeft w:val="0"/>
          <w:marRight w:val="0"/>
          <w:marTop w:val="0"/>
          <w:marBottom w:val="225"/>
          <w:divBdr>
            <w:top w:val="none" w:sz="0" w:space="0" w:color="auto"/>
            <w:left w:val="none" w:sz="0" w:space="0" w:color="auto"/>
            <w:bottom w:val="none" w:sz="0" w:space="0" w:color="auto"/>
            <w:right w:val="none" w:sz="0" w:space="0" w:color="auto"/>
          </w:divBdr>
        </w:div>
      </w:divsChild>
    </w:div>
    <w:div w:id="318466915">
      <w:bodyDiv w:val="1"/>
      <w:marLeft w:val="0"/>
      <w:marRight w:val="0"/>
      <w:marTop w:val="0"/>
      <w:marBottom w:val="0"/>
      <w:divBdr>
        <w:top w:val="none" w:sz="0" w:space="0" w:color="auto"/>
        <w:left w:val="none" w:sz="0" w:space="0" w:color="auto"/>
        <w:bottom w:val="none" w:sz="0" w:space="0" w:color="auto"/>
        <w:right w:val="none" w:sz="0" w:space="0" w:color="auto"/>
      </w:divBdr>
      <w:divsChild>
        <w:div w:id="1212308066">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327099625">
      <w:bodyDiv w:val="1"/>
      <w:marLeft w:val="0"/>
      <w:marRight w:val="0"/>
      <w:marTop w:val="0"/>
      <w:marBottom w:val="0"/>
      <w:divBdr>
        <w:top w:val="none" w:sz="0" w:space="0" w:color="auto"/>
        <w:left w:val="none" w:sz="0" w:space="0" w:color="auto"/>
        <w:bottom w:val="none" w:sz="0" w:space="0" w:color="auto"/>
        <w:right w:val="none" w:sz="0" w:space="0" w:color="auto"/>
      </w:divBdr>
      <w:divsChild>
        <w:div w:id="205071910">
          <w:marLeft w:val="0"/>
          <w:marRight w:val="0"/>
          <w:marTop w:val="0"/>
          <w:marBottom w:val="225"/>
          <w:divBdr>
            <w:top w:val="none" w:sz="0" w:space="0" w:color="auto"/>
            <w:left w:val="none" w:sz="0" w:space="0" w:color="auto"/>
            <w:bottom w:val="none" w:sz="0" w:space="0" w:color="auto"/>
            <w:right w:val="none" w:sz="0" w:space="0" w:color="auto"/>
          </w:divBdr>
        </w:div>
      </w:divsChild>
    </w:div>
    <w:div w:id="328021251">
      <w:bodyDiv w:val="1"/>
      <w:marLeft w:val="0"/>
      <w:marRight w:val="0"/>
      <w:marTop w:val="0"/>
      <w:marBottom w:val="0"/>
      <w:divBdr>
        <w:top w:val="none" w:sz="0" w:space="0" w:color="auto"/>
        <w:left w:val="none" w:sz="0" w:space="0" w:color="auto"/>
        <w:bottom w:val="none" w:sz="0" w:space="0" w:color="auto"/>
        <w:right w:val="none" w:sz="0" w:space="0" w:color="auto"/>
      </w:divBdr>
      <w:divsChild>
        <w:div w:id="874460541">
          <w:marLeft w:val="0"/>
          <w:marRight w:val="0"/>
          <w:marTop w:val="0"/>
          <w:marBottom w:val="225"/>
          <w:divBdr>
            <w:top w:val="none" w:sz="0" w:space="0" w:color="auto"/>
            <w:left w:val="none" w:sz="0" w:space="0" w:color="auto"/>
            <w:bottom w:val="none" w:sz="0" w:space="0" w:color="auto"/>
            <w:right w:val="none" w:sz="0" w:space="0" w:color="auto"/>
          </w:divBdr>
        </w:div>
      </w:divsChild>
    </w:div>
    <w:div w:id="334112307">
      <w:bodyDiv w:val="1"/>
      <w:marLeft w:val="0"/>
      <w:marRight w:val="0"/>
      <w:marTop w:val="0"/>
      <w:marBottom w:val="0"/>
      <w:divBdr>
        <w:top w:val="none" w:sz="0" w:space="0" w:color="auto"/>
        <w:left w:val="none" w:sz="0" w:space="0" w:color="auto"/>
        <w:bottom w:val="none" w:sz="0" w:space="0" w:color="auto"/>
        <w:right w:val="none" w:sz="0" w:space="0" w:color="auto"/>
      </w:divBdr>
      <w:divsChild>
        <w:div w:id="1333877463">
          <w:marLeft w:val="0"/>
          <w:marRight w:val="0"/>
          <w:marTop w:val="0"/>
          <w:marBottom w:val="225"/>
          <w:divBdr>
            <w:top w:val="none" w:sz="0" w:space="0" w:color="auto"/>
            <w:left w:val="none" w:sz="0" w:space="0" w:color="auto"/>
            <w:bottom w:val="none" w:sz="0" w:space="0" w:color="auto"/>
            <w:right w:val="none" w:sz="0" w:space="0" w:color="auto"/>
          </w:divBdr>
        </w:div>
      </w:divsChild>
    </w:div>
    <w:div w:id="343410073">
      <w:bodyDiv w:val="1"/>
      <w:marLeft w:val="0"/>
      <w:marRight w:val="0"/>
      <w:marTop w:val="0"/>
      <w:marBottom w:val="0"/>
      <w:divBdr>
        <w:top w:val="none" w:sz="0" w:space="0" w:color="auto"/>
        <w:left w:val="none" w:sz="0" w:space="0" w:color="auto"/>
        <w:bottom w:val="none" w:sz="0" w:space="0" w:color="auto"/>
        <w:right w:val="none" w:sz="0" w:space="0" w:color="auto"/>
      </w:divBdr>
      <w:divsChild>
        <w:div w:id="466969921">
          <w:marLeft w:val="0"/>
          <w:marRight w:val="0"/>
          <w:marTop w:val="0"/>
          <w:marBottom w:val="225"/>
          <w:divBdr>
            <w:top w:val="none" w:sz="0" w:space="0" w:color="auto"/>
            <w:left w:val="none" w:sz="0" w:space="0" w:color="auto"/>
            <w:bottom w:val="none" w:sz="0" w:space="0" w:color="auto"/>
            <w:right w:val="none" w:sz="0" w:space="0" w:color="auto"/>
          </w:divBdr>
        </w:div>
      </w:divsChild>
    </w:div>
    <w:div w:id="407073642">
      <w:bodyDiv w:val="1"/>
      <w:marLeft w:val="0"/>
      <w:marRight w:val="0"/>
      <w:marTop w:val="0"/>
      <w:marBottom w:val="0"/>
      <w:divBdr>
        <w:top w:val="none" w:sz="0" w:space="0" w:color="auto"/>
        <w:left w:val="none" w:sz="0" w:space="0" w:color="auto"/>
        <w:bottom w:val="none" w:sz="0" w:space="0" w:color="auto"/>
        <w:right w:val="none" w:sz="0" w:space="0" w:color="auto"/>
      </w:divBdr>
      <w:divsChild>
        <w:div w:id="262035599">
          <w:marLeft w:val="0"/>
          <w:marRight w:val="0"/>
          <w:marTop w:val="0"/>
          <w:marBottom w:val="225"/>
          <w:divBdr>
            <w:top w:val="none" w:sz="0" w:space="0" w:color="auto"/>
            <w:left w:val="none" w:sz="0" w:space="0" w:color="auto"/>
            <w:bottom w:val="none" w:sz="0" w:space="0" w:color="auto"/>
            <w:right w:val="none" w:sz="0" w:space="0" w:color="auto"/>
          </w:divBdr>
        </w:div>
      </w:divsChild>
    </w:div>
    <w:div w:id="415325881">
      <w:bodyDiv w:val="1"/>
      <w:marLeft w:val="0"/>
      <w:marRight w:val="0"/>
      <w:marTop w:val="0"/>
      <w:marBottom w:val="0"/>
      <w:divBdr>
        <w:top w:val="none" w:sz="0" w:space="0" w:color="auto"/>
        <w:left w:val="none" w:sz="0" w:space="0" w:color="auto"/>
        <w:bottom w:val="none" w:sz="0" w:space="0" w:color="auto"/>
        <w:right w:val="none" w:sz="0" w:space="0" w:color="auto"/>
      </w:divBdr>
      <w:divsChild>
        <w:div w:id="1718695650">
          <w:marLeft w:val="0"/>
          <w:marRight w:val="0"/>
          <w:marTop w:val="0"/>
          <w:marBottom w:val="225"/>
          <w:divBdr>
            <w:top w:val="none" w:sz="0" w:space="0" w:color="auto"/>
            <w:left w:val="none" w:sz="0" w:space="0" w:color="auto"/>
            <w:bottom w:val="none" w:sz="0" w:space="0" w:color="auto"/>
            <w:right w:val="none" w:sz="0" w:space="0" w:color="auto"/>
          </w:divBdr>
        </w:div>
      </w:divsChild>
    </w:div>
    <w:div w:id="420881017">
      <w:bodyDiv w:val="1"/>
      <w:marLeft w:val="0"/>
      <w:marRight w:val="0"/>
      <w:marTop w:val="0"/>
      <w:marBottom w:val="0"/>
      <w:divBdr>
        <w:top w:val="none" w:sz="0" w:space="0" w:color="auto"/>
        <w:left w:val="none" w:sz="0" w:space="0" w:color="auto"/>
        <w:bottom w:val="none" w:sz="0" w:space="0" w:color="auto"/>
        <w:right w:val="none" w:sz="0" w:space="0" w:color="auto"/>
      </w:divBdr>
      <w:divsChild>
        <w:div w:id="1287932403">
          <w:marLeft w:val="0"/>
          <w:marRight w:val="0"/>
          <w:marTop w:val="0"/>
          <w:marBottom w:val="225"/>
          <w:divBdr>
            <w:top w:val="none" w:sz="0" w:space="0" w:color="auto"/>
            <w:left w:val="none" w:sz="0" w:space="0" w:color="auto"/>
            <w:bottom w:val="none" w:sz="0" w:space="0" w:color="auto"/>
            <w:right w:val="none" w:sz="0" w:space="0" w:color="auto"/>
          </w:divBdr>
        </w:div>
      </w:divsChild>
    </w:div>
    <w:div w:id="431322351">
      <w:bodyDiv w:val="1"/>
      <w:marLeft w:val="0"/>
      <w:marRight w:val="0"/>
      <w:marTop w:val="0"/>
      <w:marBottom w:val="0"/>
      <w:divBdr>
        <w:top w:val="none" w:sz="0" w:space="0" w:color="auto"/>
        <w:left w:val="none" w:sz="0" w:space="0" w:color="auto"/>
        <w:bottom w:val="none" w:sz="0" w:space="0" w:color="auto"/>
        <w:right w:val="none" w:sz="0" w:space="0" w:color="auto"/>
      </w:divBdr>
      <w:divsChild>
        <w:div w:id="306209142">
          <w:marLeft w:val="0"/>
          <w:marRight w:val="0"/>
          <w:marTop w:val="0"/>
          <w:marBottom w:val="225"/>
          <w:divBdr>
            <w:top w:val="none" w:sz="0" w:space="0" w:color="auto"/>
            <w:left w:val="none" w:sz="0" w:space="0" w:color="auto"/>
            <w:bottom w:val="none" w:sz="0" w:space="0" w:color="auto"/>
            <w:right w:val="none" w:sz="0" w:space="0" w:color="auto"/>
          </w:divBdr>
        </w:div>
      </w:divsChild>
    </w:div>
    <w:div w:id="436682177">
      <w:bodyDiv w:val="1"/>
      <w:marLeft w:val="0"/>
      <w:marRight w:val="0"/>
      <w:marTop w:val="0"/>
      <w:marBottom w:val="0"/>
      <w:divBdr>
        <w:top w:val="none" w:sz="0" w:space="0" w:color="auto"/>
        <w:left w:val="none" w:sz="0" w:space="0" w:color="auto"/>
        <w:bottom w:val="none" w:sz="0" w:space="0" w:color="auto"/>
        <w:right w:val="none" w:sz="0" w:space="0" w:color="auto"/>
      </w:divBdr>
      <w:divsChild>
        <w:div w:id="1159274509">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40758361">
      <w:bodyDiv w:val="1"/>
      <w:marLeft w:val="0"/>
      <w:marRight w:val="0"/>
      <w:marTop w:val="0"/>
      <w:marBottom w:val="0"/>
      <w:divBdr>
        <w:top w:val="none" w:sz="0" w:space="0" w:color="auto"/>
        <w:left w:val="none" w:sz="0" w:space="0" w:color="auto"/>
        <w:bottom w:val="none" w:sz="0" w:space="0" w:color="auto"/>
        <w:right w:val="none" w:sz="0" w:space="0" w:color="auto"/>
      </w:divBdr>
      <w:divsChild>
        <w:div w:id="199322565">
          <w:marLeft w:val="0"/>
          <w:marRight w:val="0"/>
          <w:marTop w:val="0"/>
          <w:marBottom w:val="225"/>
          <w:divBdr>
            <w:top w:val="none" w:sz="0" w:space="0" w:color="auto"/>
            <w:left w:val="none" w:sz="0" w:space="0" w:color="auto"/>
            <w:bottom w:val="none" w:sz="0" w:space="0" w:color="auto"/>
            <w:right w:val="none" w:sz="0" w:space="0" w:color="auto"/>
          </w:divBdr>
        </w:div>
      </w:divsChild>
    </w:div>
    <w:div w:id="446003461">
      <w:bodyDiv w:val="1"/>
      <w:marLeft w:val="0"/>
      <w:marRight w:val="0"/>
      <w:marTop w:val="0"/>
      <w:marBottom w:val="0"/>
      <w:divBdr>
        <w:top w:val="none" w:sz="0" w:space="0" w:color="auto"/>
        <w:left w:val="none" w:sz="0" w:space="0" w:color="auto"/>
        <w:bottom w:val="none" w:sz="0" w:space="0" w:color="auto"/>
        <w:right w:val="none" w:sz="0" w:space="0" w:color="auto"/>
      </w:divBdr>
      <w:divsChild>
        <w:div w:id="1925602201">
          <w:marLeft w:val="0"/>
          <w:marRight w:val="0"/>
          <w:marTop w:val="0"/>
          <w:marBottom w:val="225"/>
          <w:divBdr>
            <w:top w:val="none" w:sz="0" w:space="0" w:color="auto"/>
            <w:left w:val="none" w:sz="0" w:space="0" w:color="auto"/>
            <w:bottom w:val="none" w:sz="0" w:space="0" w:color="auto"/>
            <w:right w:val="none" w:sz="0" w:space="0" w:color="auto"/>
          </w:divBdr>
        </w:div>
      </w:divsChild>
    </w:div>
    <w:div w:id="448474231">
      <w:bodyDiv w:val="1"/>
      <w:marLeft w:val="0"/>
      <w:marRight w:val="0"/>
      <w:marTop w:val="0"/>
      <w:marBottom w:val="0"/>
      <w:divBdr>
        <w:top w:val="none" w:sz="0" w:space="0" w:color="auto"/>
        <w:left w:val="none" w:sz="0" w:space="0" w:color="auto"/>
        <w:bottom w:val="none" w:sz="0" w:space="0" w:color="auto"/>
        <w:right w:val="none" w:sz="0" w:space="0" w:color="auto"/>
      </w:divBdr>
      <w:divsChild>
        <w:div w:id="186870068">
          <w:marLeft w:val="0"/>
          <w:marRight w:val="0"/>
          <w:marTop w:val="0"/>
          <w:marBottom w:val="225"/>
          <w:divBdr>
            <w:top w:val="none" w:sz="0" w:space="0" w:color="auto"/>
            <w:left w:val="none" w:sz="0" w:space="0" w:color="auto"/>
            <w:bottom w:val="none" w:sz="0" w:space="0" w:color="auto"/>
            <w:right w:val="none" w:sz="0" w:space="0" w:color="auto"/>
          </w:divBdr>
        </w:div>
      </w:divsChild>
    </w:div>
    <w:div w:id="453905543">
      <w:bodyDiv w:val="1"/>
      <w:marLeft w:val="0"/>
      <w:marRight w:val="0"/>
      <w:marTop w:val="0"/>
      <w:marBottom w:val="0"/>
      <w:divBdr>
        <w:top w:val="none" w:sz="0" w:space="0" w:color="auto"/>
        <w:left w:val="none" w:sz="0" w:space="0" w:color="auto"/>
        <w:bottom w:val="none" w:sz="0" w:space="0" w:color="auto"/>
        <w:right w:val="none" w:sz="0" w:space="0" w:color="auto"/>
      </w:divBdr>
      <w:divsChild>
        <w:div w:id="1971474881">
          <w:marLeft w:val="0"/>
          <w:marRight w:val="0"/>
          <w:marTop w:val="0"/>
          <w:marBottom w:val="225"/>
          <w:divBdr>
            <w:top w:val="none" w:sz="0" w:space="0" w:color="auto"/>
            <w:left w:val="none" w:sz="0" w:space="0" w:color="auto"/>
            <w:bottom w:val="none" w:sz="0" w:space="0" w:color="auto"/>
            <w:right w:val="none" w:sz="0" w:space="0" w:color="auto"/>
          </w:divBdr>
        </w:div>
      </w:divsChild>
    </w:div>
    <w:div w:id="455103719">
      <w:bodyDiv w:val="1"/>
      <w:marLeft w:val="0"/>
      <w:marRight w:val="0"/>
      <w:marTop w:val="0"/>
      <w:marBottom w:val="0"/>
      <w:divBdr>
        <w:top w:val="none" w:sz="0" w:space="0" w:color="auto"/>
        <w:left w:val="none" w:sz="0" w:space="0" w:color="auto"/>
        <w:bottom w:val="none" w:sz="0" w:space="0" w:color="auto"/>
        <w:right w:val="none" w:sz="0" w:space="0" w:color="auto"/>
      </w:divBdr>
      <w:divsChild>
        <w:div w:id="923955062">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472916602">
      <w:bodyDiv w:val="1"/>
      <w:marLeft w:val="0"/>
      <w:marRight w:val="0"/>
      <w:marTop w:val="0"/>
      <w:marBottom w:val="0"/>
      <w:divBdr>
        <w:top w:val="none" w:sz="0" w:space="0" w:color="auto"/>
        <w:left w:val="none" w:sz="0" w:space="0" w:color="auto"/>
        <w:bottom w:val="none" w:sz="0" w:space="0" w:color="auto"/>
        <w:right w:val="none" w:sz="0" w:space="0" w:color="auto"/>
      </w:divBdr>
      <w:divsChild>
        <w:div w:id="371000164">
          <w:marLeft w:val="0"/>
          <w:marRight w:val="0"/>
          <w:marTop w:val="0"/>
          <w:marBottom w:val="225"/>
          <w:divBdr>
            <w:top w:val="none" w:sz="0" w:space="0" w:color="auto"/>
            <w:left w:val="none" w:sz="0" w:space="0" w:color="auto"/>
            <w:bottom w:val="none" w:sz="0" w:space="0" w:color="auto"/>
            <w:right w:val="none" w:sz="0" w:space="0" w:color="auto"/>
          </w:divBdr>
        </w:div>
      </w:divsChild>
    </w:div>
    <w:div w:id="476142606">
      <w:bodyDiv w:val="1"/>
      <w:marLeft w:val="0"/>
      <w:marRight w:val="0"/>
      <w:marTop w:val="0"/>
      <w:marBottom w:val="0"/>
      <w:divBdr>
        <w:top w:val="none" w:sz="0" w:space="0" w:color="auto"/>
        <w:left w:val="none" w:sz="0" w:space="0" w:color="auto"/>
        <w:bottom w:val="none" w:sz="0" w:space="0" w:color="auto"/>
        <w:right w:val="none" w:sz="0" w:space="0" w:color="auto"/>
      </w:divBdr>
      <w:divsChild>
        <w:div w:id="205221599">
          <w:marLeft w:val="0"/>
          <w:marRight w:val="0"/>
          <w:marTop w:val="0"/>
          <w:marBottom w:val="225"/>
          <w:divBdr>
            <w:top w:val="none" w:sz="0" w:space="0" w:color="auto"/>
            <w:left w:val="none" w:sz="0" w:space="0" w:color="auto"/>
            <w:bottom w:val="none" w:sz="0" w:space="0" w:color="auto"/>
            <w:right w:val="none" w:sz="0" w:space="0" w:color="auto"/>
          </w:divBdr>
        </w:div>
      </w:divsChild>
    </w:div>
    <w:div w:id="498469099">
      <w:bodyDiv w:val="1"/>
      <w:marLeft w:val="0"/>
      <w:marRight w:val="0"/>
      <w:marTop w:val="0"/>
      <w:marBottom w:val="0"/>
      <w:divBdr>
        <w:top w:val="none" w:sz="0" w:space="0" w:color="auto"/>
        <w:left w:val="none" w:sz="0" w:space="0" w:color="auto"/>
        <w:bottom w:val="none" w:sz="0" w:space="0" w:color="auto"/>
        <w:right w:val="none" w:sz="0" w:space="0" w:color="auto"/>
      </w:divBdr>
      <w:divsChild>
        <w:div w:id="803503834">
          <w:marLeft w:val="0"/>
          <w:marRight w:val="0"/>
          <w:marTop w:val="0"/>
          <w:marBottom w:val="225"/>
          <w:divBdr>
            <w:top w:val="none" w:sz="0" w:space="0" w:color="auto"/>
            <w:left w:val="none" w:sz="0" w:space="0" w:color="auto"/>
            <w:bottom w:val="none" w:sz="0" w:space="0" w:color="auto"/>
            <w:right w:val="none" w:sz="0" w:space="0" w:color="auto"/>
          </w:divBdr>
        </w:div>
      </w:divsChild>
    </w:div>
    <w:div w:id="519241732">
      <w:bodyDiv w:val="1"/>
      <w:marLeft w:val="0"/>
      <w:marRight w:val="0"/>
      <w:marTop w:val="0"/>
      <w:marBottom w:val="0"/>
      <w:divBdr>
        <w:top w:val="none" w:sz="0" w:space="0" w:color="auto"/>
        <w:left w:val="none" w:sz="0" w:space="0" w:color="auto"/>
        <w:bottom w:val="none" w:sz="0" w:space="0" w:color="auto"/>
        <w:right w:val="none" w:sz="0" w:space="0" w:color="auto"/>
      </w:divBdr>
      <w:divsChild>
        <w:div w:id="1375887457">
          <w:marLeft w:val="0"/>
          <w:marRight w:val="0"/>
          <w:marTop w:val="0"/>
          <w:marBottom w:val="225"/>
          <w:divBdr>
            <w:top w:val="none" w:sz="0" w:space="0" w:color="auto"/>
            <w:left w:val="none" w:sz="0" w:space="0" w:color="auto"/>
            <w:bottom w:val="none" w:sz="0" w:space="0" w:color="auto"/>
            <w:right w:val="none" w:sz="0" w:space="0" w:color="auto"/>
          </w:divBdr>
        </w:div>
      </w:divsChild>
    </w:div>
    <w:div w:id="520704894">
      <w:bodyDiv w:val="1"/>
      <w:marLeft w:val="0"/>
      <w:marRight w:val="0"/>
      <w:marTop w:val="0"/>
      <w:marBottom w:val="0"/>
      <w:divBdr>
        <w:top w:val="none" w:sz="0" w:space="0" w:color="auto"/>
        <w:left w:val="none" w:sz="0" w:space="0" w:color="auto"/>
        <w:bottom w:val="none" w:sz="0" w:space="0" w:color="auto"/>
        <w:right w:val="none" w:sz="0" w:space="0" w:color="auto"/>
      </w:divBdr>
      <w:divsChild>
        <w:div w:id="486675345">
          <w:marLeft w:val="0"/>
          <w:marRight w:val="0"/>
          <w:marTop w:val="0"/>
          <w:marBottom w:val="225"/>
          <w:divBdr>
            <w:top w:val="none" w:sz="0" w:space="0" w:color="auto"/>
            <w:left w:val="none" w:sz="0" w:space="0" w:color="auto"/>
            <w:bottom w:val="none" w:sz="0" w:space="0" w:color="auto"/>
            <w:right w:val="none" w:sz="0" w:space="0" w:color="auto"/>
          </w:divBdr>
        </w:div>
      </w:divsChild>
    </w:div>
    <w:div w:id="528951408">
      <w:bodyDiv w:val="1"/>
      <w:marLeft w:val="0"/>
      <w:marRight w:val="0"/>
      <w:marTop w:val="0"/>
      <w:marBottom w:val="0"/>
      <w:divBdr>
        <w:top w:val="none" w:sz="0" w:space="0" w:color="auto"/>
        <w:left w:val="none" w:sz="0" w:space="0" w:color="auto"/>
        <w:bottom w:val="none" w:sz="0" w:space="0" w:color="auto"/>
        <w:right w:val="none" w:sz="0" w:space="0" w:color="auto"/>
      </w:divBdr>
      <w:divsChild>
        <w:div w:id="1840920867">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46455774">
      <w:bodyDiv w:val="1"/>
      <w:marLeft w:val="0"/>
      <w:marRight w:val="0"/>
      <w:marTop w:val="0"/>
      <w:marBottom w:val="0"/>
      <w:divBdr>
        <w:top w:val="none" w:sz="0" w:space="0" w:color="auto"/>
        <w:left w:val="none" w:sz="0" w:space="0" w:color="auto"/>
        <w:bottom w:val="none" w:sz="0" w:space="0" w:color="auto"/>
        <w:right w:val="none" w:sz="0" w:space="0" w:color="auto"/>
      </w:divBdr>
      <w:divsChild>
        <w:div w:id="1981229577">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578950399">
      <w:bodyDiv w:val="1"/>
      <w:marLeft w:val="0"/>
      <w:marRight w:val="0"/>
      <w:marTop w:val="0"/>
      <w:marBottom w:val="0"/>
      <w:divBdr>
        <w:top w:val="none" w:sz="0" w:space="0" w:color="auto"/>
        <w:left w:val="none" w:sz="0" w:space="0" w:color="auto"/>
        <w:bottom w:val="none" w:sz="0" w:space="0" w:color="auto"/>
        <w:right w:val="none" w:sz="0" w:space="0" w:color="auto"/>
      </w:divBdr>
      <w:divsChild>
        <w:div w:id="1770655876">
          <w:marLeft w:val="0"/>
          <w:marRight w:val="0"/>
          <w:marTop w:val="0"/>
          <w:marBottom w:val="225"/>
          <w:divBdr>
            <w:top w:val="none" w:sz="0" w:space="0" w:color="auto"/>
            <w:left w:val="none" w:sz="0" w:space="0" w:color="auto"/>
            <w:bottom w:val="none" w:sz="0" w:space="0" w:color="auto"/>
            <w:right w:val="none" w:sz="0" w:space="0" w:color="auto"/>
          </w:divBdr>
        </w:div>
      </w:divsChild>
    </w:div>
    <w:div w:id="579408305">
      <w:bodyDiv w:val="1"/>
      <w:marLeft w:val="0"/>
      <w:marRight w:val="0"/>
      <w:marTop w:val="0"/>
      <w:marBottom w:val="0"/>
      <w:divBdr>
        <w:top w:val="none" w:sz="0" w:space="0" w:color="auto"/>
        <w:left w:val="none" w:sz="0" w:space="0" w:color="auto"/>
        <w:bottom w:val="none" w:sz="0" w:space="0" w:color="auto"/>
        <w:right w:val="none" w:sz="0" w:space="0" w:color="auto"/>
      </w:divBdr>
      <w:divsChild>
        <w:div w:id="494686942">
          <w:marLeft w:val="0"/>
          <w:marRight w:val="0"/>
          <w:marTop w:val="0"/>
          <w:marBottom w:val="225"/>
          <w:divBdr>
            <w:top w:val="none" w:sz="0" w:space="0" w:color="auto"/>
            <w:left w:val="none" w:sz="0" w:space="0" w:color="auto"/>
            <w:bottom w:val="none" w:sz="0" w:space="0" w:color="auto"/>
            <w:right w:val="none" w:sz="0" w:space="0" w:color="auto"/>
          </w:divBdr>
        </w:div>
      </w:divsChild>
    </w:div>
    <w:div w:id="595139298">
      <w:bodyDiv w:val="1"/>
      <w:marLeft w:val="0"/>
      <w:marRight w:val="0"/>
      <w:marTop w:val="0"/>
      <w:marBottom w:val="0"/>
      <w:divBdr>
        <w:top w:val="none" w:sz="0" w:space="0" w:color="auto"/>
        <w:left w:val="none" w:sz="0" w:space="0" w:color="auto"/>
        <w:bottom w:val="none" w:sz="0" w:space="0" w:color="auto"/>
        <w:right w:val="none" w:sz="0" w:space="0" w:color="auto"/>
      </w:divBdr>
      <w:divsChild>
        <w:div w:id="2096583613">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03534629">
      <w:bodyDiv w:val="1"/>
      <w:marLeft w:val="0"/>
      <w:marRight w:val="0"/>
      <w:marTop w:val="0"/>
      <w:marBottom w:val="0"/>
      <w:divBdr>
        <w:top w:val="none" w:sz="0" w:space="0" w:color="auto"/>
        <w:left w:val="none" w:sz="0" w:space="0" w:color="auto"/>
        <w:bottom w:val="none" w:sz="0" w:space="0" w:color="auto"/>
        <w:right w:val="none" w:sz="0" w:space="0" w:color="auto"/>
      </w:divBdr>
      <w:divsChild>
        <w:div w:id="562521236">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45740154">
      <w:bodyDiv w:val="1"/>
      <w:marLeft w:val="0"/>
      <w:marRight w:val="0"/>
      <w:marTop w:val="0"/>
      <w:marBottom w:val="0"/>
      <w:divBdr>
        <w:top w:val="none" w:sz="0" w:space="0" w:color="auto"/>
        <w:left w:val="none" w:sz="0" w:space="0" w:color="auto"/>
        <w:bottom w:val="none" w:sz="0" w:space="0" w:color="auto"/>
        <w:right w:val="none" w:sz="0" w:space="0" w:color="auto"/>
      </w:divBdr>
      <w:divsChild>
        <w:div w:id="154359239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54603199">
      <w:bodyDiv w:val="1"/>
      <w:marLeft w:val="0"/>
      <w:marRight w:val="0"/>
      <w:marTop w:val="0"/>
      <w:marBottom w:val="0"/>
      <w:divBdr>
        <w:top w:val="none" w:sz="0" w:space="0" w:color="auto"/>
        <w:left w:val="none" w:sz="0" w:space="0" w:color="auto"/>
        <w:bottom w:val="none" w:sz="0" w:space="0" w:color="auto"/>
        <w:right w:val="none" w:sz="0" w:space="0" w:color="auto"/>
      </w:divBdr>
      <w:divsChild>
        <w:div w:id="2074694836">
          <w:marLeft w:val="0"/>
          <w:marRight w:val="0"/>
          <w:marTop w:val="0"/>
          <w:marBottom w:val="225"/>
          <w:divBdr>
            <w:top w:val="none" w:sz="0" w:space="0" w:color="auto"/>
            <w:left w:val="none" w:sz="0" w:space="0" w:color="auto"/>
            <w:bottom w:val="none" w:sz="0" w:space="0" w:color="auto"/>
            <w:right w:val="none" w:sz="0" w:space="0" w:color="auto"/>
          </w:divBdr>
        </w:div>
      </w:divsChild>
    </w:div>
    <w:div w:id="658271317">
      <w:bodyDiv w:val="1"/>
      <w:marLeft w:val="0"/>
      <w:marRight w:val="0"/>
      <w:marTop w:val="0"/>
      <w:marBottom w:val="0"/>
      <w:divBdr>
        <w:top w:val="none" w:sz="0" w:space="0" w:color="auto"/>
        <w:left w:val="none" w:sz="0" w:space="0" w:color="auto"/>
        <w:bottom w:val="none" w:sz="0" w:space="0" w:color="auto"/>
        <w:right w:val="none" w:sz="0" w:space="0" w:color="auto"/>
      </w:divBdr>
      <w:divsChild>
        <w:div w:id="585919830">
          <w:marLeft w:val="0"/>
          <w:marRight w:val="0"/>
          <w:marTop w:val="0"/>
          <w:marBottom w:val="225"/>
          <w:divBdr>
            <w:top w:val="none" w:sz="0" w:space="0" w:color="auto"/>
            <w:left w:val="none" w:sz="0" w:space="0" w:color="auto"/>
            <w:bottom w:val="none" w:sz="0" w:space="0" w:color="auto"/>
            <w:right w:val="none" w:sz="0" w:space="0" w:color="auto"/>
          </w:divBdr>
        </w:div>
      </w:divsChild>
    </w:div>
    <w:div w:id="659310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9">
          <w:marLeft w:val="0"/>
          <w:marRight w:val="0"/>
          <w:marTop w:val="0"/>
          <w:marBottom w:val="225"/>
          <w:divBdr>
            <w:top w:val="none" w:sz="0" w:space="0" w:color="auto"/>
            <w:left w:val="none" w:sz="0" w:space="0" w:color="auto"/>
            <w:bottom w:val="none" w:sz="0" w:space="0" w:color="auto"/>
            <w:right w:val="none" w:sz="0" w:space="0" w:color="auto"/>
          </w:divBdr>
        </w:div>
      </w:divsChild>
    </w:div>
    <w:div w:id="662127175">
      <w:bodyDiv w:val="1"/>
      <w:marLeft w:val="0"/>
      <w:marRight w:val="0"/>
      <w:marTop w:val="0"/>
      <w:marBottom w:val="0"/>
      <w:divBdr>
        <w:top w:val="none" w:sz="0" w:space="0" w:color="auto"/>
        <w:left w:val="none" w:sz="0" w:space="0" w:color="auto"/>
        <w:bottom w:val="none" w:sz="0" w:space="0" w:color="auto"/>
        <w:right w:val="none" w:sz="0" w:space="0" w:color="auto"/>
      </w:divBdr>
      <w:divsChild>
        <w:div w:id="552156829">
          <w:marLeft w:val="0"/>
          <w:marRight w:val="0"/>
          <w:marTop w:val="0"/>
          <w:marBottom w:val="225"/>
          <w:divBdr>
            <w:top w:val="none" w:sz="0" w:space="0" w:color="auto"/>
            <w:left w:val="none" w:sz="0" w:space="0" w:color="auto"/>
            <w:bottom w:val="none" w:sz="0" w:space="0" w:color="auto"/>
            <w:right w:val="none" w:sz="0" w:space="0" w:color="auto"/>
          </w:divBdr>
        </w:div>
      </w:divsChild>
    </w:div>
    <w:div w:id="663361918">
      <w:bodyDiv w:val="1"/>
      <w:marLeft w:val="0"/>
      <w:marRight w:val="0"/>
      <w:marTop w:val="0"/>
      <w:marBottom w:val="0"/>
      <w:divBdr>
        <w:top w:val="none" w:sz="0" w:space="0" w:color="auto"/>
        <w:left w:val="none" w:sz="0" w:space="0" w:color="auto"/>
        <w:bottom w:val="none" w:sz="0" w:space="0" w:color="auto"/>
        <w:right w:val="none" w:sz="0" w:space="0" w:color="auto"/>
      </w:divBdr>
      <w:divsChild>
        <w:div w:id="2057116421">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692614952">
      <w:bodyDiv w:val="1"/>
      <w:marLeft w:val="0"/>
      <w:marRight w:val="0"/>
      <w:marTop w:val="0"/>
      <w:marBottom w:val="0"/>
      <w:divBdr>
        <w:top w:val="none" w:sz="0" w:space="0" w:color="auto"/>
        <w:left w:val="none" w:sz="0" w:space="0" w:color="auto"/>
        <w:bottom w:val="none" w:sz="0" w:space="0" w:color="auto"/>
        <w:right w:val="none" w:sz="0" w:space="0" w:color="auto"/>
      </w:divBdr>
      <w:divsChild>
        <w:div w:id="393703226">
          <w:marLeft w:val="0"/>
          <w:marRight w:val="0"/>
          <w:marTop w:val="0"/>
          <w:marBottom w:val="225"/>
          <w:divBdr>
            <w:top w:val="none" w:sz="0" w:space="0" w:color="auto"/>
            <w:left w:val="none" w:sz="0" w:space="0" w:color="auto"/>
            <w:bottom w:val="none" w:sz="0" w:space="0" w:color="auto"/>
            <w:right w:val="none" w:sz="0" w:space="0" w:color="auto"/>
          </w:divBdr>
        </w:div>
      </w:divsChild>
    </w:div>
    <w:div w:id="710349714">
      <w:bodyDiv w:val="1"/>
      <w:marLeft w:val="0"/>
      <w:marRight w:val="0"/>
      <w:marTop w:val="0"/>
      <w:marBottom w:val="0"/>
      <w:divBdr>
        <w:top w:val="none" w:sz="0" w:space="0" w:color="auto"/>
        <w:left w:val="none" w:sz="0" w:space="0" w:color="auto"/>
        <w:bottom w:val="none" w:sz="0" w:space="0" w:color="auto"/>
        <w:right w:val="none" w:sz="0" w:space="0" w:color="auto"/>
      </w:divBdr>
      <w:divsChild>
        <w:div w:id="372310431">
          <w:marLeft w:val="0"/>
          <w:marRight w:val="0"/>
          <w:marTop w:val="0"/>
          <w:marBottom w:val="225"/>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sChild>
        <w:div w:id="317612096">
          <w:marLeft w:val="0"/>
          <w:marRight w:val="0"/>
          <w:marTop w:val="0"/>
          <w:marBottom w:val="225"/>
          <w:divBdr>
            <w:top w:val="none" w:sz="0" w:space="0" w:color="auto"/>
            <w:left w:val="none" w:sz="0" w:space="0" w:color="auto"/>
            <w:bottom w:val="none" w:sz="0" w:space="0" w:color="auto"/>
            <w:right w:val="none" w:sz="0" w:space="0" w:color="auto"/>
          </w:divBdr>
        </w:div>
      </w:divsChild>
    </w:div>
    <w:div w:id="740715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029">
          <w:marLeft w:val="0"/>
          <w:marRight w:val="0"/>
          <w:marTop w:val="0"/>
          <w:marBottom w:val="225"/>
          <w:divBdr>
            <w:top w:val="none" w:sz="0" w:space="0" w:color="auto"/>
            <w:left w:val="none" w:sz="0" w:space="0" w:color="auto"/>
            <w:bottom w:val="none" w:sz="0" w:space="0" w:color="auto"/>
            <w:right w:val="none" w:sz="0" w:space="0" w:color="auto"/>
          </w:divBdr>
        </w:div>
      </w:divsChild>
    </w:div>
    <w:div w:id="750353239">
      <w:bodyDiv w:val="1"/>
      <w:marLeft w:val="0"/>
      <w:marRight w:val="0"/>
      <w:marTop w:val="0"/>
      <w:marBottom w:val="0"/>
      <w:divBdr>
        <w:top w:val="none" w:sz="0" w:space="0" w:color="auto"/>
        <w:left w:val="none" w:sz="0" w:space="0" w:color="auto"/>
        <w:bottom w:val="none" w:sz="0" w:space="0" w:color="auto"/>
        <w:right w:val="none" w:sz="0" w:space="0" w:color="auto"/>
      </w:divBdr>
      <w:divsChild>
        <w:div w:id="459149885">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7839667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253">
          <w:marLeft w:val="0"/>
          <w:marRight w:val="0"/>
          <w:marTop w:val="0"/>
          <w:marBottom w:val="225"/>
          <w:divBdr>
            <w:top w:val="none" w:sz="0" w:space="0" w:color="auto"/>
            <w:left w:val="none" w:sz="0" w:space="0" w:color="auto"/>
            <w:bottom w:val="none" w:sz="0" w:space="0" w:color="auto"/>
            <w:right w:val="none" w:sz="0" w:space="0" w:color="auto"/>
          </w:divBdr>
        </w:div>
      </w:divsChild>
    </w:div>
    <w:div w:id="794298552">
      <w:bodyDiv w:val="1"/>
      <w:marLeft w:val="0"/>
      <w:marRight w:val="0"/>
      <w:marTop w:val="0"/>
      <w:marBottom w:val="0"/>
      <w:divBdr>
        <w:top w:val="none" w:sz="0" w:space="0" w:color="auto"/>
        <w:left w:val="none" w:sz="0" w:space="0" w:color="auto"/>
        <w:bottom w:val="none" w:sz="0" w:space="0" w:color="auto"/>
        <w:right w:val="none" w:sz="0" w:space="0" w:color="auto"/>
      </w:divBdr>
      <w:divsChild>
        <w:div w:id="1237470588">
          <w:marLeft w:val="0"/>
          <w:marRight w:val="0"/>
          <w:marTop w:val="0"/>
          <w:marBottom w:val="225"/>
          <w:divBdr>
            <w:top w:val="none" w:sz="0" w:space="0" w:color="auto"/>
            <w:left w:val="none" w:sz="0" w:space="0" w:color="auto"/>
            <w:bottom w:val="none" w:sz="0" w:space="0" w:color="auto"/>
            <w:right w:val="none" w:sz="0" w:space="0" w:color="auto"/>
          </w:divBdr>
        </w:div>
      </w:divsChild>
    </w:div>
    <w:div w:id="802387883">
      <w:bodyDiv w:val="1"/>
      <w:marLeft w:val="0"/>
      <w:marRight w:val="0"/>
      <w:marTop w:val="0"/>
      <w:marBottom w:val="0"/>
      <w:divBdr>
        <w:top w:val="none" w:sz="0" w:space="0" w:color="auto"/>
        <w:left w:val="none" w:sz="0" w:space="0" w:color="auto"/>
        <w:bottom w:val="none" w:sz="0" w:space="0" w:color="auto"/>
        <w:right w:val="none" w:sz="0" w:space="0" w:color="auto"/>
      </w:divBdr>
      <w:divsChild>
        <w:div w:id="1917208365">
          <w:marLeft w:val="0"/>
          <w:marRight w:val="0"/>
          <w:marTop w:val="0"/>
          <w:marBottom w:val="225"/>
          <w:divBdr>
            <w:top w:val="none" w:sz="0" w:space="0" w:color="auto"/>
            <w:left w:val="none" w:sz="0" w:space="0" w:color="auto"/>
            <w:bottom w:val="none" w:sz="0" w:space="0" w:color="auto"/>
            <w:right w:val="none" w:sz="0" w:space="0" w:color="auto"/>
          </w:divBdr>
        </w:div>
      </w:divsChild>
    </w:div>
    <w:div w:id="825820304">
      <w:bodyDiv w:val="1"/>
      <w:marLeft w:val="0"/>
      <w:marRight w:val="0"/>
      <w:marTop w:val="0"/>
      <w:marBottom w:val="0"/>
      <w:divBdr>
        <w:top w:val="none" w:sz="0" w:space="0" w:color="auto"/>
        <w:left w:val="none" w:sz="0" w:space="0" w:color="auto"/>
        <w:bottom w:val="none" w:sz="0" w:space="0" w:color="auto"/>
        <w:right w:val="none" w:sz="0" w:space="0" w:color="auto"/>
      </w:divBdr>
      <w:divsChild>
        <w:div w:id="434635737">
          <w:marLeft w:val="0"/>
          <w:marRight w:val="0"/>
          <w:marTop w:val="0"/>
          <w:marBottom w:val="225"/>
          <w:divBdr>
            <w:top w:val="none" w:sz="0" w:space="0" w:color="auto"/>
            <w:left w:val="none" w:sz="0" w:space="0" w:color="auto"/>
            <w:bottom w:val="none" w:sz="0" w:space="0" w:color="auto"/>
            <w:right w:val="none" w:sz="0" w:space="0" w:color="auto"/>
          </w:divBdr>
        </w:div>
      </w:divsChild>
    </w:div>
    <w:div w:id="835267213">
      <w:bodyDiv w:val="1"/>
      <w:marLeft w:val="0"/>
      <w:marRight w:val="0"/>
      <w:marTop w:val="0"/>
      <w:marBottom w:val="0"/>
      <w:divBdr>
        <w:top w:val="none" w:sz="0" w:space="0" w:color="auto"/>
        <w:left w:val="none" w:sz="0" w:space="0" w:color="auto"/>
        <w:bottom w:val="none" w:sz="0" w:space="0" w:color="auto"/>
        <w:right w:val="none" w:sz="0" w:space="0" w:color="auto"/>
      </w:divBdr>
      <w:divsChild>
        <w:div w:id="247739941">
          <w:marLeft w:val="0"/>
          <w:marRight w:val="0"/>
          <w:marTop w:val="0"/>
          <w:marBottom w:val="225"/>
          <w:divBdr>
            <w:top w:val="none" w:sz="0" w:space="0" w:color="auto"/>
            <w:left w:val="none" w:sz="0" w:space="0" w:color="auto"/>
            <w:bottom w:val="none" w:sz="0" w:space="0" w:color="auto"/>
            <w:right w:val="none" w:sz="0" w:space="0" w:color="auto"/>
          </w:divBdr>
        </w:div>
      </w:divsChild>
    </w:div>
    <w:div w:id="843982083">
      <w:bodyDiv w:val="1"/>
      <w:marLeft w:val="0"/>
      <w:marRight w:val="0"/>
      <w:marTop w:val="0"/>
      <w:marBottom w:val="0"/>
      <w:divBdr>
        <w:top w:val="none" w:sz="0" w:space="0" w:color="auto"/>
        <w:left w:val="none" w:sz="0" w:space="0" w:color="auto"/>
        <w:bottom w:val="none" w:sz="0" w:space="0" w:color="auto"/>
        <w:right w:val="none" w:sz="0" w:space="0" w:color="auto"/>
      </w:divBdr>
      <w:divsChild>
        <w:div w:id="1350375006">
          <w:marLeft w:val="0"/>
          <w:marRight w:val="0"/>
          <w:marTop w:val="0"/>
          <w:marBottom w:val="225"/>
          <w:divBdr>
            <w:top w:val="none" w:sz="0" w:space="0" w:color="auto"/>
            <w:left w:val="none" w:sz="0" w:space="0" w:color="auto"/>
            <w:bottom w:val="none" w:sz="0" w:space="0" w:color="auto"/>
            <w:right w:val="none" w:sz="0" w:space="0" w:color="auto"/>
          </w:divBdr>
        </w:div>
      </w:divsChild>
    </w:div>
    <w:div w:id="850069533">
      <w:bodyDiv w:val="1"/>
      <w:marLeft w:val="0"/>
      <w:marRight w:val="0"/>
      <w:marTop w:val="0"/>
      <w:marBottom w:val="0"/>
      <w:divBdr>
        <w:top w:val="none" w:sz="0" w:space="0" w:color="auto"/>
        <w:left w:val="none" w:sz="0" w:space="0" w:color="auto"/>
        <w:bottom w:val="none" w:sz="0" w:space="0" w:color="auto"/>
        <w:right w:val="none" w:sz="0" w:space="0" w:color="auto"/>
      </w:divBdr>
      <w:divsChild>
        <w:div w:id="1528368994">
          <w:marLeft w:val="0"/>
          <w:marRight w:val="0"/>
          <w:marTop w:val="0"/>
          <w:marBottom w:val="225"/>
          <w:divBdr>
            <w:top w:val="none" w:sz="0" w:space="0" w:color="auto"/>
            <w:left w:val="none" w:sz="0" w:space="0" w:color="auto"/>
            <w:bottom w:val="none" w:sz="0" w:space="0" w:color="auto"/>
            <w:right w:val="none" w:sz="0" w:space="0" w:color="auto"/>
          </w:divBdr>
        </w:div>
      </w:divsChild>
    </w:div>
    <w:div w:id="864514535">
      <w:bodyDiv w:val="1"/>
      <w:marLeft w:val="0"/>
      <w:marRight w:val="0"/>
      <w:marTop w:val="0"/>
      <w:marBottom w:val="0"/>
      <w:divBdr>
        <w:top w:val="none" w:sz="0" w:space="0" w:color="auto"/>
        <w:left w:val="none" w:sz="0" w:space="0" w:color="auto"/>
        <w:bottom w:val="none" w:sz="0" w:space="0" w:color="auto"/>
        <w:right w:val="none" w:sz="0" w:space="0" w:color="auto"/>
      </w:divBdr>
      <w:divsChild>
        <w:div w:id="1991710863">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869415770">
      <w:bodyDiv w:val="1"/>
      <w:marLeft w:val="0"/>
      <w:marRight w:val="0"/>
      <w:marTop w:val="0"/>
      <w:marBottom w:val="0"/>
      <w:divBdr>
        <w:top w:val="none" w:sz="0" w:space="0" w:color="auto"/>
        <w:left w:val="none" w:sz="0" w:space="0" w:color="auto"/>
        <w:bottom w:val="none" w:sz="0" w:space="0" w:color="auto"/>
        <w:right w:val="none" w:sz="0" w:space="0" w:color="auto"/>
      </w:divBdr>
      <w:divsChild>
        <w:div w:id="288634908">
          <w:marLeft w:val="0"/>
          <w:marRight w:val="0"/>
          <w:marTop w:val="0"/>
          <w:marBottom w:val="225"/>
          <w:divBdr>
            <w:top w:val="none" w:sz="0" w:space="0" w:color="auto"/>
            <w:left w:val="none" w:sz="0" w:space="0" w:color="auto"/>
            <w:bottom w:val="none" w:sz="0" w:space="0" w:color="auto"/>
            <w:right w:val="none" w:sz="0" w:space="0" w:color="auto"/>
          </w:divBdr>
        </w:div>
      </w:divsChild>
    </w:div>
    <w:div w:id="870804071">
      <w:bodyDiv w:val="1"/>
      <w:marLeft w:val="0"/>
      <w:marRight w:val="0"/>
      <w:marTop w:val="0"/>
      <w:marBottom w:val="0"/>
      <w:divBdr>
        <w:top w:val="none" w:sz="0" w:space="0" w:color="auto"/>
        <w:left w:val="none" w:sz="0" w:space="0" w:color="auto"/>
        <w:bottom w:val="none" w:sz="0" w:space="0" w:color="auto"/>
        <w:right w:val="none" w:sz="0" w:space="0" w:color="auto"/>
      </w:divBdr>
      <w:divsChild>
        <w:div w:id="922450190">
          <w:marLeft w:val="0"/>
          <w:marRight w:val="0"/>
          <w:marTop w:val="0"/>
          <w:marBottom w:val="225"/>
          <w:divBdr>
            <w:top w:val="none" w:sz="0" w:space="0" w:color="auto"/>
            <w:left w:val="none" w:sz="0" w:space="0" w:color="auto"/>
            <w:bottom w:val="none" w:sz="0" w:space="0" w:color="auto"/>
            <w:right w:val="none" w:sz="0" w:space="0" w:color="auto"/>
          </w:divBdr>
        </w:div>
      </w:divsChild>
    </w:div>
    <w:div w:id="871724394">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1">
          <w:marLeft w:val="0"/>
          <w:marRight w:val="0"/>
          <w:marTop w:val="0"/>
          <w:marBottom w:val="225"/>
          <w:divBdr>
            <w:top w:val="none" w:sz="0" w:space="0" w:color="auto"/>
            <w:left w:val="none" w:sz="0" w:space="0" w:color="auto"/>
            <w:bottom w:val="none" w:sz="0" w:space="0" w:color="auto"/>
            <w:right w:val="none" w:sz="0" w:space="0" w:color="auto"/>
          </w:divBdr>
        </w:div>
      </w:divsChild>
    </w:div>
    <w:div w:id="890076408">
      <w:bodyDiv w:val="1"/>
      <w:marLeft w:val="0"/>
      <w:marRight w:val="0"/>
      <w:marTop w:val="0"/>
      <w:marBottom w:val="0"/>
      <w:divBdr>
        <w:top w:val="none" w:sz="0" w:space="0" w:color="auto"/>
        <w:left w:val="none" w:sz="0" w:space="0" w:color="auto"/>
        <w:bottom w:val="none" w:sz="0" w:space="0" w:color="auto"/>
        <w:right w:val="none" w:sz="0" w:space="0" w:color="auto"/>
      </w:divBdr>
      <w:divsChild>
        <w:div w:id="1860728716">
          <w:marLeft w:val="0"/>
          <w:marRight w:val="0"/>
          <w:marTop w:val="0"/>
          <w:marBottom w:val="225"/>
          <w:divBdr>
            <w:top w:val="none" w:sz="0" w:space="0" w:color="auto"/>
            <w:left w:val="none" w:sz="0" w:space="0" w:color="auto"/>
            <w:bottom w:val="none" w:sz="0" w:space="0" w:color="auto"/>
            <w:right w:val="none" w:sz="0" w:space="0" w:color="auto"/>
          </w:divBdr>
        </w:div>
      </w:divsChild>
    </w:div>
    <w:div w:id="890576334">
      <w:bodyDiv w:val="1"/>
      <w:marLeft w:val="0"/>
      <w:marRight w:val="0"/>
      <w:marTop w:val="0"/>
      <w:marBottom w:val="0"/>
      <w:divBdr>
        <w:top w:val="none" w:sz="0" w:space="0" w:color="auto"/>
        <w:left w:val="none" w:sz="0" w:space="0" w:color="auto"/>
        <w:bottom w:val="none" w:sz="0" w:space="0" w:color="auto"/>
        <w:right w:val="none" w:sz="0" w:space="0" w:color="auto"/>
      </w:divBdr>
      <w:divsChild>
        <w:div w:id="1759600531">
          <w:marLeft w:val="0"/>
          <w:marRight w:val="0"/>
          <w:marTop w:val="0"/>
          <w:marBottom w:val="225"/>
          <w:divBdr>
            <w:top w:val="none" w:sz="0" w:space="0" w:color="auto"/>
            <w:left w:val="none" w:sz="0" w:space="0" w:color="auto"/>
            <w:bottom w:val="none" w:sz="0" w:space="0" w:color="auto"/>
            <w:right w:val="none" w:sz="0" w:space="0" w:color="auto"/>
          </w:divBdr>
        </w:div>
      </w:divsChild>
    </w:div>
    <w:div w:id="891816747">
      <w:bodyDiv w:val="1"/>
      <w:marLeft w:val="0"/>
      <w:marRight w:val="0"/>
      <w:marTop w:val="0"/>
      <w:marBottom w:val="0"/>
      <w:divBdr>
        <w:top w:val="none" w:sz="0" w:space="0" w:color="auto"/>
        <w:left w:val="none" w:sz="0" w:space="0" w:color="auto"/>
        <w:bottom w:val="none" w:sz="0" w:space="0" w:color="auto"/>
        <w:right w:val="none" w:sz="0" w:space="0" w:color="auto"/>
      </w:divBdr>
      <w:divsChild>
        <w:div w:id="2022050471">
          <w:marLeft w:val="0"/>
          <w:marRight w:val="0"/>
          <w:marTop w:val="0"/>
          <w:marBottom w:val="225"/>
          <w:divBdr>
            <w:top w:val="none" w:sz="0" w:space="0" w:color="auto"/>
            <w:left w:val="none" w:sz="0" w:space="0" w:color="auto"/>
            <w:bottom w:val="none" w:sz="0" w:space="0" w:color="auto"/>
            <w:right w:val="none" w:sz="0" w:space="0" w:color="auto"/>
          </w:divBdr>
        </w:div>
      </w:divsChild>
    </w:div>
    <w:div w:id="915676512">
      <w:bodyDiv w:val="1"/>
      <w:marLeft w:val="0"/>
      <w:marRight w:val="0"/>
      <w:marTop w:val="0"/>
      <w:marBottom w:val="0"/>
      <w:divBdr>
        <w:top w:val="none" w:sz="0" w:space="0" w:color="auto"/>
        <w:left w:val="none" w:sz="0" w:space="0" w:color="auto"/>
        <w:bottom w:val="none" w:sz="0" w:space="0" w:color="auto"/>
        <w:right w:val="none" w:sz="0" w:space="0" w:color="auto"/>
      </w:divBdr>
      <w:divsChild>
        <w:div w:id="1329021141">
          <w:marLeft w:val="0"/>
          <w:marRight w:val="0"/>
          <w:marTop w:val="0"/>
          <w:marBottom w:val="225"/>
          <w:divBdr>
            <w:top w:val="none" w:sz="0" w:space="0" w:color="auto"/>
            <w:left w:val="none" w:sz="0" w:space="0" w:color="auto"/>
            <w:bottom w:val="none" w:sz="0" w:space="0" w:color="auto"/>
            <w:right w:val="none" w:sz="0" w:space="0" w:color="auto"/>
          </w:divBdr>
        </w:div>
      </w:divsChild>
    </w:div>
    <w:div w:id="951478933">
      <w:bodyDiv w:val="1"/>
      <w:marLeft w:val="0"/>
      <w:marRight w:val="0"/>
      <w:marTop w:val="0"/>
      <w:marBottom w:val="0"/>
      <w:divBdr>
        <w:top w:val="none" w:sz="0" w:space="0" w:color="auto"/>
        <w:left w:val="none" w:sz="0" w:space="0" w:color="auto"/>
        <w:bottom w:val="none" w:sz="0" w:space="0" w:color="auto"/>
        <w:right w:val="none" w:sz="0" w:space="0" w:color="auto"/>
      </w:divBdr>
      <w:divsChild>
        <w:div w:id="3436623">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57295093">
      <w:bodyDiv w:val="1"/>
      <w:marLeft w:val="0"/>
      <w:marRight w:val="0"/>
      <w:marTop w:val="0"/>
      <w:marBottom w:val="0"/>
      <w:divBdr>
        <w:top w:val="none" w:sz="0" w:space="0" w:color="auto"/>
        <w:left w:val="none" w:sz="0" w:space="0" w:color="auto"/>
        <w:bottom w:val="none" w:sz="0" w:space="0" w:color="auto"/>
        <w:right w:val="none" w:sz="0" w:space="0" w:color="auto"/>
      </w:divBdr>
      <w:divsChild>
        <w:div w:id="538005724">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81152542">
      <w:bodyDiv w:val="1"/>
      <w:marLeft w:val="0"/>
      <w:marRight w:val="0"/>
      <w:marTop w:val="0"/>
      <w:marBottom w:val="0"/>
      <w:divBdr>
        <w:top w:val="none" w:sz="0" w:space="0" w:color="auto"/>
        <w:left w:val="none" w:sz="0" w:space="0" w:color="auto"/>
        <w:bottom w:val="none" w:sz="0" w:space="0" w:color="auto"/>
        <w:right w:val="none" w:sz="0" w:space="0" w:color="auto"/>
      </w:divBdr>
      <w:divsChild>
        <w:div w:id="677579828">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996111360">
      <w:bodyDiv w:val="1"/>
      <w:marLeft w:val="0"/>
      <w:marRight w:val="0"/>
      <w:marTop w:val="0"/>
      <w:marBottom w:val="0"/>
      <w:divBdr>
        <w:top w:val="none" w:sz="0" w:space="0" w:color="auto"/>
        <w:left w:val="none" w:sz="0" w:space="0" w:color="auto"/>
        <w:bottom w:val="none" w:sz="0" w:space="0" w:color="auto"/>
        <w:right w:val="none" w:sz="0" w:space="0" w:color="auto"/>
      </w:divBdr>
      <w:divsChild>
        <w:div w:id="1351762950">
          <w:marLeft w:val="0"/>
          <w:marRight w:val="0"/>
          <w:marTop w:val="0"/>
          <w:marBottom w:val="225"/>
          <w:divBdr>
            <w:top w:val="none" w:sz="0" w:space="0" w:color="auto"/>
            <w:left w:val="none" w:sz="0" w:space="0" w:color="auto"/>
            <w:bottom w:val="none" w:sz="0" w:space="0" w:color="auto"/>
            <w:right w:val="none" w:sz="0" w:space="0" w:color="auto"/>
          </w:divBdr>
        </w:div>
      </w:divsChild>
    </w:div>
    <w:div w:id="1008798552">
      <w:bodyDiv w:val="1"/>
      <w:marLeft w:val="0"/>
      <w:marRight w:val="0"/>
      <w:marTop w:val="0"/>
      <w:marBottom w:val="0"/>
      <w:divBdr>
        <w:top w:val="none" w:sz="0" w:space="0" w:color="auto"/>
        <w:left w:val="none" w:sz="0" w:space="0" w:color="auto"/>
        <w:bottom w:val="none" w:sz="0" w:space="0" w:color="auto"/>
        <w:right w:val="none" w:sz="0" w:space="0" w:color="auto"/>
      </w:divBdr>
      <w:divsChild>
        <w:div w:id="693968086">
          <w:marLeft w:val="0"/>
          <w:marRight w:val="0"/>
          <w:marTop w:val="0"/>
          <w:marBottom w:val="225"/>
          <w:divBdr>
            <w:top w:val="none" w:sz="0" w:space="0" w:color="auto"/>
            <w:left w:val="none" w:sz="0" w:space="0" w:color="auto"/>
            <w:bottom w:val="none" w:sz="0" w:space="0" w:color="auto"/>
            <w:right w:val="none" w:sz="0" w:space="0" w:color="auto"/>
          </w:divBdr>
        </w:div>
      </w:divsChild>
    </w:div>
    <w:div w:id="1010374214">
      <w:bodyDiv w:val="1"/>
      <w:marLeft w:val="0"/>
      <w:marRight w:val="0"/>
      <w:marTop w:val="0"/>
      <w:marBottom w:val="0"/>
      <w:divBdr>
        <w:top w:val="none" w:sz="0" w:space="0" w:color="auto"/>
        <w:left w:val="none" w:sz="0" w:space="0" w:color="auto"/>
        <w:bottom w:val="none" w:sz="0" w:space="0" w:color="auto"/>
        <w:right w:val="none" w:sz="0" w:space="0" w:color="auto"/>
      </w:divBdr>
      <w:divsChild>
        <w:div w:id="610016623">
          <w:marLeft w:val="0"/>
          <w:marRight w:val="0"/>
          <w:marTop w:val="0"/>
          <w:marBottom w:val="225"/>
          <w:divBdr>
            <w:top w:val="none" w:sz="0" w:space="0" w:color="auto"/>
            <w:left w:val="none" w:sz="0" w:space="0" w:color="auto"/>
            <w:bottom w:val="none" w:sz="0" w:space="0" w:color="auto"/>
            <w:right w:val="none" w:sz="0" w:space="0" w:color="auto"/>
          </w:divBdr>
        </w:div>
      </w:divsChild>
    </w:div>
    <w:div w:id="1011418059">
      <w:bodyDiv w:val="1"/>
      <w:marLeft w:val="0"/>
      <w:marRight w:val="0"/>
      <w:marTop w:val="0"/>
      <w:marBottom w:val="0"/>
      <w:divBdr>
        <w:top w:val="none" w:sz="0" w:space="0" w:color="auto"/>
        <w:left w:val="none" w:sz="0" w:space="0" w:color="auto"/>
        <w:bottom w:val="none" w:sz="0" w:space="0" w:color="auto"/>
        <w:right w:val="none" w:sz="0" w:space="0" w:color="auto"/>
      </w:divBdr>
      <w:divsChild>
        <w:div w:id="1589730969">
          <w:marLeft w:val="0"/>
          <w:marRight w:val="0"/>
          <w:marTop w:val="0"/>
          <w:marBottom w:val="225"/>
          <w:divBdr>
            <w:top w:val="none" w:sz="0" w:space="0" w:color="auto"/>
            <w:left w:val="none" w:sz="0" w:space="0" w:color="auto"/>
            <w:bottom w:val="none" w:sz="0" w:space="0" w:color="auto"/>
            <w:right w:val="none" w:sz="0" w:space="0" w:color="auto"/>
          </w:divBdr>
        </w:div>
      </w:divsChild>
    </w:div>
    <w:div w:id="1012997759">
      <w:bodyDiv w:val="1"/>
      <w:marLeft w:val="0"/>
      <w:marRight w:val="0"/>
      <w:marTop w:val="0"/>
      <w:marBottom w:val="0"/>
      <w:divBdr>
        <w:top w:val="none" w:sz="0" w:space="0" w:color="auto"/>
        <w:left w:val="none" w:sz="0" w:space="0" w:color="auto"/>
        <w:bottom w:val="none" w:sz="0" w:space="0" w:color="auto"/>
        <w:right w:val="none" w:sz="0" w:space="0" w:color="auto"/>
      </w:divBdr>
      <w:divsChild>
        <w:div w:id="287978947">
          <w:marLeft w:val="0"/>
          <w:marRight w:val="0"/>
          <w:marTop w:val="0"/>
          <w:marBottom w:val="225"/>
          <w:divBdr>
            <w:top w:val="none" w:sz="0" w:space="0" w:color="auto"/>
            <w:left w:val="none" w:sz="0" w:space="0" w:color="auto"/>
            <w:bottom w:val="none" w:sz="0" w:space="0" w:color="auto"/>
            <w:right w:val="none" w:sz="0" w:space="0" w:color="auto"/>
          </w:divBdr>
        </w:div>
      </w:divsChild>
    </w:div>
    <w:div w:id="1018845655">
      <w:bodyDiv w:val="1"/>
      <w:marLeft w:val="0"/>
      <w:marRight w:val="0"/>
      <w:marTop w:val="0"/>
      <w:marBottom w:val="0"/>
      <w:divBdr>
        <w:top w:val="none" w:sz="0" w:space="0" w:color="auto"/>
        <w:left w:val="none" w:sz="0" w:space="0" w:color="auto"/>
        <w:bottom w:val="none" w:sz="0" w:space="0" w:color="auto"/>
        <w:right w:val="none" w:sz="0" w:space="0" w:color="auto"/>
      </w:divBdr>
      <w:divsChild>
        <w:div w:id="1706715088">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23479053">
      <w:bodyDiv w:val="1"/>
      <w:marLeft w:val="0"/>
      <w:marRight w:val="0"/>
      <w:marTop w:val="0"/>
      <w:marBottom w:val="0"/>
      <w:divBdr>
        <w:top w:val="none" w:sz="0" w:space="0" w:color="auto"/>
        <w:left w:val="none" w:sz="0" w:space="0" w:color="auto"/>
        <w:bottom w:val="none" w:sz="0" w:space="0" w:color="auto"/>
        <w:right w:val="none" w:sz="0" w:space="0" w:color="auto"/>
      </w:divBdr>
      <w:divsChild>
        <w:div w:id="513611018">
          <w:marLeft w:val="0"/>
          <w:marRight w:val="0"/>
          <w:marTop w:val="0"/>
          <w:marBottom w:val="225"/>
          <w:divBdr>
            <w:top w:val="none" w:sz="0" w:space="0" w:color="auto"/>
            <w:left w:val="none" w:sz="0" w:space="0" w:color="auto"/>
            <w:bottom w:val="none" w:sz="0" w:space="0" w:color="auto"/>
            <w:right w:val="none" w:sz="0" w:space="0" w:color="auto"/>
          </w:divBdr>
        </w:div>
      </w:divsChild>
    </w:div>
    <w:div w:id="1030643727">
      <w:bodyDiv w:val="1"/>
      <w:marLeft w:val="0"/>
      <w:marRight w:val="0"/>
      <w:marTop w:val="0"/>
      <w:marBottom w:val="0"/>
      <w:divBdr>
        <w:top w:val="none" w:sz="0" w:space="0" w:color="auto"/>
        <w:left w:val="none" w:sz="0" w:space="0" w:color="auto"/>
        <w:bottom w:val="none" w:sz="0" w:space="0" w:color="auto"/>
        <w:right w:val="none" w:sz="0" w:space="0" w:color="auto"/>
      </w:divBdr>
      <w:divsChild>
        <w:div w:id="1748846231">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41318677">
      <w:bodyDiv w:val="1"/>
      <w:marLeft w:val="0"/>
      <w:marRight w:val="0"/>
      <w:marTop w:val="0"/>
      <w:marBottom w:val="0"/>
      <w:divBdr>
        <w:top w:val="none" w:sz="0" w:space="0" w:color="auto"/>
        <w:left w:val="none" w:sz="0" w:space="0" w:color="auto"/>
        <w:bottom w:val="none" w:sz="0" w:space="0" w:color="auto"/>
        <w:right w:val="none" w:sz="0" w:space="0" w:color="auto"/>
      </w:divBdr>
      <w:divsChild>
        <w:div w:id="1755860038">
          <w:marLeft w:val="0"/>
          <w:marRight w:val="0"/>
          <w:marTop w:val="0"/>
          <w:marBottom w:val="225"/>
          <w:divBdr>
            <w:top w:val="none" w:sz="0" w:space="0" w:color="auto"/>
            <w:left w:val="none" w:sz="0" w:space="0" w:color="auto"/>
            <w:bottom w:val="none" w:sz="0" w:space="0" w:color="auto"/>
            <w:right w:val="none" w:sz="0" w:space="0" w:color="auto"/>
          </w:divBdr>
        </w:div>
      </w:divsChild>
    </w:div>
    <w:div w:id="1044136365">
      <w:bodyDiv w:val="1"/>
      <w:marLeft w:val="0"/>
      <w:marRight w:val="0"/>
      <w:marTop w:val="0"/>
      <w:marBottom w:val="0"/>
      <w:divBdr>
        <w:top w:val="none" w:sz="0" w:space="0" w:color="auto"/>
        <w:left w:val="none" w:sz="0" w:space="0" w:color="auto"/>
        <w:bottom w:val="none" w:sz="0" w:space="0" w:color="auto"/>
        <w:right w:val="none" w:sz="0" w:space="0" w:color="auto"/>
      </w:divBdr>
      <w:divsChild>
        <w:div w:id="1037467315">
          <w:marLeft w:val="0"/>
          <w:marRight w:val="0"/>
          <w:marTop w:val="0"/>
          <w:marBottom w:val="225"/>
          <w:divBdr>
            <w:top w:val="none" w:sz="0" w:space="0" w:color="auto"/>
            <w:left w:val="none" w:sz="0" w:space="0" w:color="auto"/>
            <w:bottom w:val="none" w:sz="0" w:space="0" w:color="auto"/>
            <w:right w:val="none" w:sz="0" w:space="0" w:color="auto"/>
          </w:divBdr>
        </w:div>
      </w:divsChild>
    </w:div>
    <w:div w:id="1047535793">
      <w:bodyDiv w:val="1"/>
      <w:marLeft w:val="0"/>
      <w:marRight w:val="0"/>
      <w:marTop w:val="0"/>
      <w:marBottom w:val="0"/>
      <w:divBdr>
        <w:top w:val="none" w:sz="0" w:space="0" w:color="auto"/>
        <w:left w:val="none" w:sz="0" w:space="0" w:color="auto"/>
        <w:bottom w:val="none" w:sz="0" w:space="0" w:color="auto"/>
        <w:right w:val="none" w:sz="0" w:space="0" w:color="auto"/>
      </w:divBdr>
      <w:divsChild>
        <w:div w:id="243607032">
          <w:marLeft w:val="0"/>
          <w:marRight w:val="0"/>
          <w:marTop w:val="0"/>
          <w:marBottom w:val="225"/>
          <w:divBdr>
            <w:top w:val="none" w:sz="0" w:space="0" w:color="auto"/>
            <w:left w:val="none" w:sz="0" w:space="0" w:color="auto"/>
            <w:bottom w:val="none" w:sz="0" w:space="0" w:color="auto"/>
            <w:right w:val="none" w:sz="0" w:space="0" w:color="auto"/>
          </w:divBdr>
        </w:div>
      </w:divsChild>
    </w:div>
    <w:div w:id="1063026579">
      <w:bodyDiv w:val="1"/>
      <w:marLeft w:val="0"/>
      <w:marRight w:val="0"/>
      <w:marTop w:val="0"/>
      <w:marBottom w:val="0"/>
      <w:divBdr>
        <w:top w:val="none" w:sz="0" w:space="0" w:color="auto"/>
        <w:left w:val="none" w:sz="0" w:space="0" w:color="auto"/>
        <w:bottom w:val="none" w:sz="0" w:space="0" w:color="auto"/>
        <w:right w:val="none" w:sz="0" w:space="0" w:color="auto"/>
      </w:divBdr>
      <w:divsChild>
        <w:div w:id="863906193">
          <w:marLeft w:val="0"/>
          <w:marRight w:val="0"/>
          <w:marTop w:val="0"/>
          <w:marBottom w:val="225"/>
          <w:divBdr>
            <w:top w:val="none" w:sz="0" w:space="0" w:color="auto"/>
            <w:left w:val="none" w:sz="0" w:space="0" w:color="auto"/>
            <w:bottom w:val="none" w:sz="0" w:space="0" w:color="auto"/>
            <w:right w:val="none" w:sz="0" w:space="0" w:color="auto"/>
          </w:divBdr>
        </w:div>
      </w:divsChild>
    </w:div>
    <w:div w:id="1066026359">
      <w:bodyDiv w:val="1"/>
      <w:marLeft w:val="0"/>
      <w:marRight w:val="0"/>
      <w:marTop w:val="0"/>
      <w:marBottom w:val="0"/>
      <w:divBdr>
        <w:top w:val="none" w:sz="0" w:space="0" w:color="auto"/>
        <w:left w:val="none" w:sz="0" w:space="0" w:color="auto"/>
        <w:bottom w:val="none" w:sz="0" w:space="0" w:color="auto"/>
        <w:right w:val="none" w:sz="0" w:space="0" w:color="auto"/>
      </w:divBdr>
      <w:divsChild>
        <w:div w:id="1645740691">
          <w:marLeft w:val="0"/>
          <w:marRight w:val="0"/>
          <w:marTop w:val="0"/>
          <w:marBottom w:val="225"/>
          <w:divBdr>
            <w:top w:val="none" w:sz="0" w:space="0" w:color="auto"/>
            <w:left w:val="none" w:sz="0" w:space="0" w:color="auto"/>
            <w:bottom w:val="none" w:sz="0" w:space="0" w:color="auto"/>
            <w:right w:val="none" w:sz="0" w:space="0" w:color="auto"/>
          </w:divBdr>
        </w:div>
      </w:divsChild>
    </w:div>
    <w:div w:id="1066609368">
      <w:bodyDiv w:val="1"/>
      <w:marLeft w:val="0"/>
      <w:marRight w:val="0"/>
      <w:marTop w:val="0"/>
      <w:marBottom w:val="0"/>
      <w:divBdr>
        <w:top w:val="none" w:sz="0" w:space="0" w:color="auto"/>
        <w:left w:val="none" w:sz="0" w:space="0" w:color="auto"/>
        <w:bottom w:val="none" w:sz="0" w:space="0" w:color="auto"/>
        <w:right w:val="none" w:sz="0" w:space="0" w:color="auto"/>
      </w:divBdr>
      <w:divsChild>
        <w:div w:id="1398359463">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091315720">
      <w:bodyDiv w:val="1"/>
      <w:marLeft w:val="0"/>
      <w:marRight w:val="0"/>
      <w:marTop w:val="0"/>
      <w:marBottom w:val="0"/>
      <w:divBdr>
        <w:top w:val="none" w:sz="0" w:space="0" w:color="auto"/>
        <w:left w:val="none" w:sz="0" w:space="0" w:color="auto"/>
        <w:bottom w:val="none" w:sz="0" w:space="0" w:color="auto"/>
        <w:right w:val="none" w:sz="0" w:space="0" w:color="auto"/>
      </w:divBdr>
      <w:divsChild>
        <w:div w:id="1599366943">
          <w:marLeft w:val="0"/>
          <w:marRight w:val="0"/>
          <w:marTop w:val="0"/>
          <w:marBottom w:val="225"/>
          <w:divBdr>
            <w:top w:val="none" w:sz="0" w:space="0" w:color="auto"/>
            <w:left w:val="none" w:sz="0" w:space="0" w:color="auto"/>
            <w:bottom w:val="none" w:sz="0" w:space="0" w:color="auto"/>
            <w:right w:val="none" w:sz="0" w:space="0" w:color="auto"/>
          </w:divBdr>
        </w:div>
      </w:divsChild>
    </w:div>
    <w:div w:id="1106465240">
      <w:bodyDiv w:val="1"/>
      <w:marLeft w:val="0"/>
      <w:marRight w:val="0"/>
      <w:marTop w:val="0"/>
      <w:marBottom w:val="0"/>
      <w:divBdr>
        <w:top w:val="none" w:sz="0" w:space="0" w:color="auto"/>
        <w:left w:val="none" w:sz="0" w:space="0" w:color="auto"/>
        <w:bottom w:val="none" w:sz="0" w:space="0" w:color="auto"/>
        <w:right w:val="none" w:sz="0" w:space="0" w:color="auto"/>
      </w:divBdr>
      <w:divsChild>
        <w:div w:id="1455171842">
          <w:marLeft w:val="0"/>
          <w:marRight w:val="0"/>
          <w:marTop w:val="0"/>
          <w:marBottom w:val="225"/>
          <w:divBdr>
            <w:top w:val="none" w:sz="0" w:space="0" w:color="auto"/>
            <w:left w:val="none" w:sz="0" w:space="0" w:color="auto"/>
            <w:bottom w:val="none" w:sz="0" w:space="0" w:color="auto"/>
            <w:right w:val="none" w:sz="0" w:space="0" w:color="auto"/>
          </w:divBdr>
        </w:div>
      </w:divsChild>
    </w:div>
    <w:div w:id="1114446313">
      <w:bodyDiv w:val="1"/>
      <w:marLeft w:val="0"/>
      <w:marRight w:val="0"/>
      <w:marTop w:val="0"/>
      <w:marBottom w:val="0"/>
      <w:divBdr>
        <w:top w:val="none" w:sz="0" w:space="0" w:color="auto"/>
        <w:left w:val="none" w:sz="0" w:space="0" w:color="auto"/>
        <w:bottom w:val="none" w:sz="0" w:space="0" w:color="auto"/>
        <w:right w:val="none" w:sz="0" w:space="0" w:color="auto"/>
      </w:divBdr>
      <w:divsChild>
        <w:div w:id="956374607">
          <w:marLeft w:val="0"/>
          <w:marRight w:val="0"/>
          <w:marTop w:val="0"/>
          <w:marBottom w:val="225"/>
          <w:divBdr>
            <w:top w:val="none" w:sz="0" w:space="0" w:color="auto"/>
            <w:left w:val="none" w:sz="0" w:space="0" w:color="auto"/>
            <w:bottom w:val="none" w:sz="0" w:space="0" w:color="auto"/>
            <w:right w:val="none" w:sz="0" w:space="0" w:color="auto"/>
          </w:divBdr>
        </w:div>
      </w:divsChild>
    </w:div>
    <w:div w:id="1116296082">
      <w:bodyDiv w:val="1"/>
      <w:marLeft w:val="0"/>
      <w:marRight w:val="0"/>
      <w:marTop w:val="0"/>
      <w:marBottom w:val="0"/>
      <w:divBdr>
        <w:top w:val="none" w:sz="0" w:space="0" w:color="auto"/>
        <w:left w:val="none" w:sz="0" w:space="0" w:color="auto"/>
        <w:bottom w:val="none" w:sz="0" w:space="0" w:color="auto"/>
        <w:right w:val="none" w:sz="0" w:space="0" w:color="auto"/>
      </w:divBdr>
      <w:divsChild>
        <w:div w:id="489292385">
          <w:marLeft w:val="0"/>
          <w:marRight w:val="0"/>
          <w:marTop w:val="0"/>
          <w:marBottom w:val="225"/>
          <w:divBdr>
            <w:top w:val="none" w:sz="0" w:space="0" w:color="auto"/>
            <w:left w:val="none" w:sz="0" w:space="0" w:color="auto"/>
            <w:bottom w:val="none" w:sz="0" w:space="0" w:color="auto"/>
            <w:right w:val="none" w:sz="0" w:space="0" w:color="auto"/>
          </w:divBdr>
        </w:div>
      </w:divsChild>
    </w:div>
    <w:div w:id="1136332391">
      <w:bodyDiv w:val="1"/>
      <w:marLeft w:val="0"/>
      <w:marRight w:val="0"/>
      <w:marTop w:val="0"/>
      <w:marBottom w:val="0"/>
      <w:divBdr>
        <w:top w:val="none" w:sz="0" w:space="0" w:color="auto"/>
        <w:left w:val="none" w:sz="0" w:space="0" w:color="auto"/>
        <w:bottom w:val="none" w:sz="0" w:space="0" w:color="auto"/>
        <w:right w:val="none" w:sz="0" w:space="0" w:color="auto"/>
      </w:divBdr>
      <w:divsChild>
        <w:div w:id="695232718">
          <w:marLeft w:val="0"/>
          <w:marRight w:val="0"/>
          <w:marTop w:val="0"/>
          <w:marBottom w:val="225"/>
          <w:divBdr>
            <w:top w:val="none" w:sz="0" w:space="0" w:color="auto"/>
            <w:left w:val="none" w:sz="0" w:space="0" w:color="auto"/>
            <w:bottom w:val="none" w:sz="0" w:space="0" w:color="auto"/>
            <w:right w:val="none" w:sz="0" w:space="0" w:color="auto"/>
          </w:divBdr>
        </w:div>
      </w:divsChild>
    </w:div>
    <w:div w:id="1139302208">
      <w:bodyDiv w:val="1"/>
      <w:marLeft w:val="0"/>
      <w:marRight w:val="0"/>
      <w:marTop w:val="0"/>
      <w:marBottom w:val="0"/>
      <w:divBdr>
        <w:top w:val="none" w:sz="0" w:space="0" w:color="auto"/>
        <w:left w:val="none" w:sz="0" w:space="0" w:color="auto"/>
        <w:bottom w:val="none" w:sz="0" w:space="0" w:color="auto"/>
        <w:right w:val="none" w:sz="0" w:space="0" w:color="auto"/>
      </w:divBdr>
      <w:divsChild>
        <w:div w:id="1017385153">
          <w:marLeft w:val="0"/>
          <w:marRight w:val="0"/>
          <w:marTop w:val="0"/>
          <w:marBottom w:val="225"/>
          <w:divBdr>
            <w:top w:val="none" w:sz="0" w:space="0" w:color="auto"/>
            <w:left w:val="none" w:sz="0" w:space="0" w:color="auto"/>
            <w:bottom w:val="none" w:sz="0" w:space="0" w:color="auto"/>
            <w:right w:val="none" w:sz="0" w:space="0" w:color="auto"/>
          </w:divBdr>
        </w:div>
      </w:divsChild>
    </w:div>
    <w:div w:id="1139491148">
      <w:bodyDiv w:val="1"/>
      <w:marLeft w:val="0"/>
      <w:marRight w:val="0"/>
      <w:marTop w:val="0"/>
      <w:marBottom w:val="0"/>
      <w:divBdr>
        <w:top w:val="none" w:sz="0" w:space="0" w:color="auto"/>
        <w:left w:val="none" w:sz="0" w:space="0" w:color="auto"/>
        <w:bottom w:val="none" w:sz="0" w:space="0" w:color="auto"/>
        <w:right w:val="none" w:sz="0" w:space="0" w:color="auto"/>
      </w:divBdr>
      <w:divsChild>
        <w:div w:id="79720714">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178083732">
      <w:bodyDiv w:val="1"/>
      <w:marLeft w:val="0"/>
      <w:marRight w:val="0"/>
      <w:marTop w:val="0"/>
      <w:marBottom w:val="0"/>
      <w:divBdr>
        <w:top w:val="none" w:sz="0" w:space="0" w:color="auto"/>
        <w:left w:val="none" w:sz="0" w:space="0" w:color="auto"/>
        <w:bottom w:val="none" w:sz="0" w:space="0" w:color="auto"/>
        <w:right w:val="none" w:sz="0" w:space="0" w:color="auto"/>
      </w:divBdr>
      <w:divsChild>
        <w:div w:id="711921313">
          <w:marLeft w:val="0"/>
          <w:marRight w:val="0"/>
          <w:marTop w:val="0"/>
          <w:marBottom w:val="225"/>
          <w:divBdr>
            <w:top w:val="none" w:sz="0" w:space="0" w:color="auto"/>
            <w:left w:val="none" w:sz="0" w:space="0" w:color="auto"/>
            <w:bottom w:val="none" w:sz="0" w:space="0" w:color="auto"/>
            <w:right w:val="none" w:sz="0" w:space="0" w:color="auto"/>
          </w:divBdr>
        </w:div>
      </w:divsChild>
    </w:div>
    <w:div w:id="1194922210">
      <w:bodyDiv w:val="1"/>
      <w:marLeft w:val="0"/>
      <w:marRight w:val="0"/>
      <w:marTop w:val="0"/>
      <w:marBottom w:val="0"/>
      <w:divBdr>
        <w:top w:val="none" w:sz="0" w:space="0" w:color="auto"/>
        <w:left w:val="none" w:sz="0" w:space="0" w:color="auto"/>
        <w:bottom w:val="none" w:sz="0" w:space="0" w:color="auto"/>
        <w:right w:val="none" w:sz="0" w:space="0" w:color="auto"/>
      </w:divBdr>
      <w:divsChild>
        <w:div w:id="1098521053">
          <w:marLeft w:val="0"/>
          <w:marRight w:val="0"/>
          <w:marTop w:val="0"/>
          <w:marBottom w:val="225"/>
          <w:divBdr>
            <w:top w:val="none" w:sz="0" w:space="0" w:color="auto"/>
            <w:left w:val="none" w:sz="0" w:space="0" w:color="auto"/>
            <w:bottom w:val="none" w:sz="0" w:space="0" w:color="auto"/>
            <w:right w:val="none" w:sz="0" w:space="0" w:color="auto"/>
          </w:divBdr>
        </w:div>
      </w:divsChild>
    </w:div>
    <w:div w:id="1221597040">
      <w:bodyDiv w:val="1"/>
      <w:marLeft w:val="0"/>
      <w:marRight w:val="0"/>
      <w:marTop w:val="0"/>
      <w:marBottom w:val="0"/>
      <w:divBdr>
        <w:top w:val="none" w:sz="0" w:space="0" w:color="auto"/>
        <w:left w:val="none" w:sz="0" w:space="0" w:color="auto"/>
        <w:bottom w:val="none" w:sz="0" w:space="0" w:color="auto"/>
        <w:right w:val="none" w:sz="0" w:space="0" w:color="auto"/>
      </w:divBdr>
      <w:divsChild>
        <w:div w:id="1849320810">
          <w:marLeft w:val="0"/>
          <w:marRight w:val="0"/>
          <w:marTop w:val="0"/>
          <w:marBottom w:val="225"/>
          <w:divBdr>
            <w:top w:val="none" w:sz="0" w:space="0" w:color="auto"/>
            <w:left w:val="none" w:sz="0" w:space="0" w:color="auto"/>
            <w:bottom w:val="none" w:sz="0" w:space="0" w:color="auto"/>
            <w:right w:val="none" w:sz="0" w:space="0" w:color="auto"/>
          </w:divBdr>
        </w:div>
      </w:divsChild>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225"/>
          <w:divBdr>
            <w:top w:val="none" w:sz="0" w:space="0" w:color="auto"/>
            <w:left w:val="none" w:sz="0" w:space="0" w:color="auto"/>
            <w:bottom w:val="none" w:sz="0" w:space="0" w:color="auto"/>
            <w:right w:val="none" w:sz="0" w:space="0" w:color="auto"/>
          </w:divBdr>
        </w:div>
      </w:divsChild>
    </w:div>
    <w:div w:id="1233809187">
      <w:bodyDiv w:val="1"/>
      <w:marLeft w:val="0"/>
      <w:marRight w:val="0"/>
      <w:marTop w:val="0"/>
      <w:marBottom w:val="0"/>
      <w:divBdr>
        <w:top w:val="none" w:sz="0" w:space="0" w:color="auto"/>
        <w:left w:val="none" w:sz="0" w:space="0" w:color="auto"/>
        <w:bottom w:val="none" w:sz="0" w:space="0" w:color="auto"/>
        <w:right w:val="none" w:sz="0" w:space="0" w:color="auto"/>
      </w:divBdr>
      <w:divsChild>
        <w:div w:id="1195774696">
          <w:marLeft w:val="0"/>
          <w:marRight w:val="0"/>
          <w:marTop w:val="0"/>
          <w:marBottom w:val="225"/>
          <w:divBdr>
            <w:top w:val="none" w:sz="0" w:space="0" w:color="auto"/>
            <w:left w:val="none" w:sz="0" w:space="0" w:color="auto"/>
            <w:bottom w:val="none" w:sz="0" w:space="0" w:color="auto"/>
            <w:right w:val="none" w:sz="0" w:space="0" w:color="auto"/>
          </w:divBdr>
        </w:div>
      </w:divsChild>
    </w:div>
    <w:div w:id="1238395110">
      <w:bodyDiv w:val="1"/>
      <w:marLeft w:val="0"/>
      <w:marRight w:val="0"/>
      <w:marTop w:val="0"/>
      <w:marBottom w:val="0"/>
      <w:divBdr>
        <w:top w:val="none" w:sz="0" w:space="0" w:color="auto"/>
        <w:left w:val="none" w:sz="0" w:space="0" w:color="auto"/>
        <w:bottom w:val="none" w:sz="0" w:space="0" w:color="auto"/>
        <w:right w:val="none" w:sz="0" w:space="0" w:color="auto"/>
      </w:divBdr>
      <w:divsChild>
        <w:div w:id="849292470">
          <w:marLeft w:val="0"/>
          <w:marRight w:val="0"/>
          <w:marTop w:val="0"/>
          <w:marBottom w:val="225"/>
          <w:divBdr>
            <w:top w:val="none" w:sz="0" w:space="0" w:color="auto"/>
            <w:left w:val="none" w:sz="0" w:space="0" w:color="auto"/>
            <w:bottom w:val="none" w:sz="0" w:space="0" w:color="auto"/>
            <w:right w:val="none" w:sz="0" w:space="0" w:color="auto"/>
          </w:divBdr>
        </w:div>
      </w:divsChild>
    </w:div>
    <w:div w:id="1245530691">
      <w:bodyDiv w:val="1"/>
      <w:marLeft w:val="0"/>
      <w:marRight w:val="0"/>
      <w:marTop w:val="0"/>
      <w:marBottom w:val="0"/>
      <w:divBdr>
        <w:top w:val="none" w:sz="0" w:space="0" w:color="auto"/>
        <w:left w:val="none" w:sz="0" w:space="0" w:color="auto"/>
        <w:bottom w:val="none" w:sz="0" w:space="0" w:color="auto"/>
        <w:right w:val="none" w:sz="0" w:space="0" w:color="auto"/>
      </w:divBdr>
      <w:divsChild>
        <w:div w:id="561869020">
          <w:marLeft w:val="0"/>
          <w:marRight w:val="0"/>
          <w:marTop w:val="0"/>
          <w:marBottom w:val="225"/>
          <w:divBdr>
            <w:top w:val="none" w:sz="0" w:space="0" w:color="auto"/>
            <w:left w:val="none" w:sz="0" w:space="0" w:color="auto"/>
            <w:bottom w:val="none" w:sz="0" w:space="0" w:color="auto"/>
            <w:right w:val="none" w:sz="0" w:space="0" w:color="auto"/>
          </w:divBdr>
        </w:div>
      </w:divsChild>
    </w:div>
    <w:div w:id="1252157169">
      <w:bodyDiv w:val="1"/>
      <w:marLeft w:val="0"/>
      <w:marRight w:val="0"/>
      <w:marTop w:val="0"/>
      <w:marBottom w:val="0"/>
      <w:divBdr>
        <w:top w:val="none" w:sz="0" w:space="0" w:color="auto"/>
        <w:left w:val="none" w:sz="0" w:space="0" w:color="auto"/>
        <w:bottom w:val="none" w:sz="0" w:space="0" w:color="auto"/>
        <w:right w:val="none" w:sz="0" w:space="0" w:color="auto"/>
      </w:divBdr>
      <w:divsChild>
        <w:div w:id="867639901">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282803598">
      <w:bodyDiv w:val="1"/>
      <w:marLeft w:val="0"/>
      <w:marRight w:val="0"/>
      <w:marTop w:val="0"/>
      <w:marBottom w:val="0"/>
      <w:divBdr>
        <w:top w:val="none" w:sz="0" w:space="0" w:color="auto"/>
        <w:left w:val="none" w:sz="0" w:space="0" w:color="auto"/>
        <w:bottom w:val="none" w:sz="0" w:space="0" w:color="auto"/>
        <w:right w:val="none" w:sz="0" w:space="0" w:color="auto"/>
      </w:divBdr>
      <w:divsChild>
        <w:div w:id="775100439">
          <w:marLeft w:val="0"/>
          <w:marRight w:val="0"/>
          <w:marTop w:val="0"/>
          <w:marBottom w:val="225"/>
          <w:divBdr>
            <w:top w:val="none" w:sz="0" w:space="0" w:color="auto"/>
            <w:left w:val="none" w:sz="0" w:space="0" w:color="auto"/>
            <w:bottom w:val="none" w:sz="0" w:space="0" w:color="auto"/>
            <w:right w:val="none" w:sz="0" w:space="0" w:color="auto"/>
          </w:divBdr>
        </w:div>
      </w:divsChild>
    </w:div>
    <w:div w:id="1303854106">
      <w:bodyDiv w:val="1"/>
      <w:marLeft w:val="0"/>
      <w:marRight w:val="0"/>
      <w:marTop w:val="0"/>
      <w:marBottom w:val="0"/>
      <w:divBdr>
        <w:top w:val="none" w:sz="0" w:space="0" w:color="auto"/>
        <w:left w:val="none" w:sz="0" w:space="0" w:color="auto"/>
        <w:bottom w:val="none" w:sz="0" w:space="0" w:color="auto"/>
        <w:right w:val="none" w:sz="0" w:space="0" w:color="auto"/>
      </w:divBdr>
      <w:divsChild>
        <w:div w:id="2090685895">
          <w:marLeft w:val="0"/>
          <w:marRight w:val="0"/>
          <w:marTop w:val="0"/>
          <w:marBottom w:val="225"/>
          <w:divBdr>
            <w:top w:val="none" w:sz="0" w:space="0" w:color="auto"/>
            <w:left w:val="none" w:sz="0" w:space="0" w:color="auto"/>
            <w:bottom w:val="none" w:sz="0" w:space="0" w:color="auto"/>
            <w:right w:val="none" w:sz="0" w:space="0" w:color="auto"/>
          </w:divBdr>
        </w:div>
      </w:divsChild>
    </w:div>
    <w:div w:id="1316106032">
      <w:bodyDiv w:val="1"/>
      <w:marLeft w:val="0"/>
      <w:marRight w:val="0"/>
      <w:marTop w:val="0"/>
      <w:marBottom w:val="0"/>
      <w:divBdr>
        <w:top w:val="none" w:sz="0" w:space="0" w:color="auto"/>
        <w:left w:val="none" w:sz="0" w:space="0" w:color="auto"/>
        <w:bottom w:val="none" w:sz="0" w:space="0" w:color="auto"/>
        <w:right w:val="none" w:sz="0" w:space="0" w:color="auto"/>
      </w:divBdr>
      <w:divsChild>
        <w:div w:id="1347709224">
          <w:marLeft w:val="0"/>
          <w:marRight w:val="0"/>
          <w:marTop w:val="0"/>
          <w:marBottom w:val="225"/>
          <w:divBdr>
            <w:top w:val="none" w:sz="0" w:space="0" w:color="auto"/>
            <w:left w:val="none" w:sz="0" w:space="0" w:color="auto"/>
            <w:bottom w:val="none" w:sz="0" w:space="0" w:color="auto"/>
            <w:right w:val="none" w:sz="0" w:space="0" w:color="auto"/>
          </w:divBdr>
        </w:div>
      </w:divsChild>
    </w:div>
    <w:div w:id="1330013935">
      <w:bodyDiv w:val="1"/>
      <w:marLeft w:val="0"/>
      <w:marRight w:val="0"/>
      <w:marTop w:val="0"/>
      <w:marBottom w:val="0"/>
      <w:divBdr>
        <w:top w:val="none" w:sz="0" w:space="0" w:color="auto"/>
        <w:left w:val="none" w:sz="0" w:space="0" w:color="auto"/>
        <w:bottom w:val="none" w:sz="0" w:space="0" w:color="auto"/>
        <w:right w:val="none" w:sz="0" w:space="0" w:color="auto"/>
      </w:divBdr>
      <w:divsChild>
        <w:div w:id="200361037">
          <w:marLeft w:val="0"/>
          <w:marRight w:val="0"/>
          <w:marTop w:val="0"/>
          <w:marBottom w:val="225"/>
          <w:divBdr>
            <w:top w:val="none" w:sz="0" w:space="0" w:color="auto"/>
            <w:left w:val="none" w:sz="0" w:space="0" w:color="auto"/>
            <w:bottom w:val="none" w:sz="0" w:space="0" w:color="auto"/>
            <w:right w:val="none" w:sz="0" w:space="0" w:color="auto"/>
          </w:divBdr>
        </w:div>
      </w:divsChild>
    </w:div>
    <w:div w:id="1334988790">
      <w:bodyDiv w:val="1"/>
      <w:marLeft w:val="0"/>
      <w:marRight w:val="0"/>
      <w:marTop w:val="0"/>
      <w:marBottom w:val="0"/>
      <w:divBdr>
        <w:top w:val="none" w:sz="0" w:space="0" w:color="auto"/>
        <w:left w:val="none" w:sz="0" w:space="0" w:color="auto"/>
        <w:bottom w:val="none" w:sz="0" w:space="0" w:color="auto"/>
        <w:right w:val="none" w:sz="0" w:space="0" w:color="auto"/>
      </w:divBdr>
      <w:divsChild>
        <w:div w:id="168913175">
          <w:marLeft w:val="0"/>
          <w:marRight w:val="0"/>
          <w:marTop w:val="0"/>
          <w:marBottom w:val="225"/>
          <w:divBdr>
            <w:top w:val="none" w:sz="0" w:space="0" w:color="auto"/>
            <w:left w:val="none" w:sz="0" w:space="0" w:color="auto"/>
            <w:bottom w:val="none" w:sz="0" w:space="0" w:color="auto"/>
            <w:right w:val="none" w:sz="0" w:space="0" w:color="auto"/>
          </w:divBdr>
        </w:div>
      </w:divsChild>
    </w:div>
    <w:div w:id="1344431176">
      <w:bodyDiv w:val="1"/>
      <w:marLeft w:val="0"/>
      <w:marRight w:val="0"/>
      <w:marTop w:val="0"/>
      <w:marBottom w:val="0"/>
      <w:divBdr>
        <w:top w:val="none" w:sz="0" w:space="0" w:color="auto"/>
        <w:left w:val="none" w:sz="0" w:space="0" w:color="auto"/>
        <w:bottom w:val="none" w:sz="0" w:space="0" w:color="auto"/>
        <w:right w:val="none" w:sz="0" w:space="0" w:color="auto"/>
      </w:divBdr>
      <w:divsChild>
        <w:div w:id="349141773">
          <w:marLeft w:val="0"/>
          <w:marRight w:val="0"/>
          <w:marTop w:val="0"/>
          <w:marBottom w:val="225"/>
          <w:divBdr>
            <w:top w:val="none" w:sz="0" w:space="0" w:color="auto"/>
            <w:left w:val="none" w:sz="0" w:space="0" w:color="auto"/>
            <w:bottom w:val="none" w:sz="0" w:space="0" w:color="auto"/>
            <w:right w:val="none" w:sz="0" w:space="0" w:color="auto"/>
          </w:divBdr>
        </w:div>
      </w:divsChild>
    </w:div>
    <w:div w:id="1346635628">
      <w:bodyDiv w:val="1"/>
      <w:marLeft w:val="0"/>
      <w:marRight w:val="0"/>
      <w:marTop w:val="0"/>
      <w:marBottom w:val="0"/>
      <w:divBdr>
        <w:top w:val="none" w:sz="0" w:space="0" w:color="auto"/>
        <w:left w:val="none" w:sz="0" w:space="0" w:color="auto"/>
        <w:bottom w:val="none" w:sz="0" w:space="0" w:color="auto"/>
        <w:right w:val="none" w:sz="0" w:space="0" w:color="auto"/>
      </w:divBdr>
      <w:divsChild>
        <w:div w:id="1134327945">
          <w:marLeft w:val="0"/>
          <w:marRight w:val="0"/>
          <w:marTop w:val="0"/>
          <w:marBottom w:val="225"/>
          <w:divBdr>
            <w:top w:val="none" w:sz="0" w:space="0" w:color="auto"/>
            <w:left w:val="none" w:sz="0" w:space="0" w:color="auto"/>
            <w:bottom w:val="none" w:sz="0" w:space="0" w:color="auto"/>
            <w:right w:val="none" w:sz="0" w:space="0" w:color="auto"/>
          </w:divBdr>
        </w:div>
      </w:divsChild>
    </w:div>
    <w:div w:id="1358503996">
      <w:bodyDiv w:val="1"/>
      <w:marLeft w:val="0"/>
      <w:marRight w:val="0"/>
      <w:marTop w:val="0"/>
      <w:marBottom w:val="0"/>
      <w:divBdr>
        <w:top w:val="none" w:sz="0" w:space="0" w:color="auto"/>
        <w:left w:val="none" w:sz="0" w:space="0" w:color="auto"/>
        <w:bottom w:val="none" w:sz="0" w:space="0" w:color="auto"/>
        <w:right w:val="none" w:sz="0" w:space="0" w:color="auto"/>
      </w:divBdr>
      <w:divsChild>
        <w:div w:id="2105880108">
          <w:marLeft w:val="0"/>
          <w:marRight w:val="0"/>
          <w:marTop w:val="0"/>
          <w:marBottom w:val="225"/>
          <w:divBdr>
            <w:top w:val="none" w:sz="0" w:space="0" w:color="auto"/>
            <w:left w:val="none" w:sz="0" w:space="0" w:color="auto"/>
            <w:bottom w:val="none" w:sz="0" w:space="0" w:color="auto"/>
            <w:right w:val="none" w:sz="0" w:space="0" w:color="auto"/>
          </w:divBdr>
        </w:div>
      </w:divsChild>
    </w:div>
    <w:div w:id="1362626918">
      <w:bodyDiv w:val="1"/>
      <w:marLeft w:val="0"/>
      <w:marRight w:val="0"/>
      <w:marTop w:val="0"/>
      <w:marBottom w:val="0"/>
      <w:divBdr>
        <w:top w:val="none" w:sz="0" w:space="0" w:color="auto"/>
        <w:left w:val="none" w:sz="0" w:space="0" w:color="auto"/>
        <w:bottom w:val="none" w:sz="0" w:space="0" w:color="auto"/>
        <w:right w:val="none" w:sz="0" w:space="0" w:color="auto"/>
      </w:divBdr>
      <w:divsChild>
        <w:div w:id="1034429241">
          <w:marLeft w:val="0"/>
          <w:marRight w:val="0"/>
          <w:marTop w:val="0"/>
          <w:marBottom w:val="225"/>
          <w:divBdr>
            <w:top w:val="none" w:sz="0" w:space="0" w:color="auto"/>
            <w:left w:val="none" w:sz="0" w:space="0" w:color="auto"/>
            <w:bottom w:val="none" w:sz="0" w:space="0" w:color="auto"/>
            <w:right w:val="none" w:sz="0" w:space="0" w:color="auto"/>
          </w:divBdr>
        </w:div>
      </w:divsChild>
    </w:div>
    <w:div w:id="1369184710">
      <w:bodyDiv w:val="1"/>
      <w:marLeft w:val="0"/>
      <w:marRight w:val="0"/>
      <w:marTop w:val="0"/>
      <w:marBottom w:val="0"/>
      <w:divBdr>
        <w:top w:val="none" w:sz="0" w:space="0" w:color="auto"/>
        <w:left w:val="none" w:sz="0" w:space="0" w:color="auto"/>
        <w:bottom w:val="none" w:sz="0" w:space="0" w:color="auto"/>
        <w:right w:val="none" w:sz="0" w:space="0" w:color="auto"/>
      </w:divBdr>
      <w:divsChild>
        <w:div w:id="1698241250">
          <w:marLeft w:val="0"/>
          <w:marRight w:val="0"/>
          <w:marTop w:val="0"/>
          <w:marBottom w:val="225"/>
          <w:divBdr>
            <w:top w:val="none" w:sz="0" w:space="0" w:color="auto"/>
            <w:left w:val="none" w:sz="0" w:space="0" w:color="auto"/>
            <w:bottom w:val="none" w:sz="0" w:space="0" w:color="auto"/>
            <w:right w:val="none" w:sz="0" w:space="0" w:color="auto"/>
          </w:divBdr>
        </w:div>
      </w:divsChild>
    </w:div>
    <w:div w:id="1369255312">
      <w:bodyDiv w:val="1"/>
      <w:marLeft w:val="0"/>
      <w:marRight w:val="0"/>
      <w:marTop w:val="0"/>
      <w:marBottom w:val="0"/>
      <w:divBdr>
        <w:top w:val="none" w:sz="0" w:space="0" w:color="auto"/>
        <w:left w:val="none" w:sz="0" w:space="0" w:color="auto"/>
        <w:bottom w:val="none" w:sz="0" w:space="0" w:color="auto"/>
        <w:right w:val="none" w:sz="0" w:space="0" w:color="auto"/>
      </w:divBdr>
      <w:divsChild>
        <w:div w:id="441151995">
          <w:marLeft w:val="0"/>
          <w:marRight w:val="0"/>
          <w:marTop w:val="0"/>
          <w:marBottom w:val="225"/>
          <w:divBdr>
            <w:top w:val="none" w:sz="0" w:space="0" w:color="auto"/>
            <w:left w:val="none" w:sz="0" w:space="0" w:color="auto"/>
            <w:bottom w:val="none" w:sz="0" w:space="0" w:color="auto"/>
            <w:right w:val="none" w:sz="0" w:space="0" w:color="auto"/>
          </w:divBdr>
        </w:div>
      </w:divsChild>
    </w:div>
    <w:div w:id="1375080852">
      <w:bodyDiv w:val="1"/>
      <w:marLeft w:val="0"/>
      <w:marRight w:val="0"/>
      <w:marTop w:val="0"/>
      <w:marBottom w:val="0"/>
      <w:divBdr>
        <w:top w:val="none" w:sz="0" w:space="0" w:color="auto"/>
        <w:left w:val="none" w:sz="0" w:space="0" w:color="auto"/>
        <w:bottom w:val="none" w:sz="0" w:space="0" w:color="auto"/>
        <w:right w:val="none" w:sz="0" w:space="0" w:color="auto"/>
      </w:divBdr>
      <w:divsChild>
        <w:div w:id="1356154610">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388527378">
      <w:bodyDiv w:val="1"/>
      <w:marLeft w:val="0"/>
      <w:marRight w:val="0"/>
      <w:marTop w:val="0"/>
      <w:marBottom w:val="0"/>
      <w:divBdr>
        <w:top w:val="none" w:sz="0" w:space="0" w:color="auto"/>
        <w:left w:val="none" w:sz="0" w:space="0" w:color="auto"/>
        <w:bottom w:val="none" w:sz="0" w:space="0" w:color="auto"/>
        <w:right w:val="none" w:sz="0" w:space="0" w:color="auto"/>
      </w:divBdr>
      <w:divsChild>
        <w:div w:id="1148788957">
          <w:marLeft w:val="0"/>
          <w:marRight w:val="0"/>
          <w:marTop w:val="0"/>
          <w:marBottom w:val="225"/>
          <w:divBdr>
            <w:top w:val="none" w:sz="0" w:space="0" w:color="auto"/>
            <w:left w:val="none" w:sz="0" w:space="0" w:color="auto"/>
            <w:bottom w:val="none" w:sz="0" w:space="0" w:color="auto"/>
            <w:right w:val="none" w:sz="0" w:space="0" w:color="auto"/>
          </w:divBdr>
        </w:div>
      </w:divsChild>
    </w:div>
    <w:div w:id="1392003190">
      <w:bodyDiv w:val="1"/>
      <w:marLeft w:val="0"/>
      <w:marRight w:val="0"/>
      <w:marTop w:val="0"/>
      <w:marBottom w:val="0"/>
      <w:divBdr>
        <w:top w:val="none" w:sz="0" w:space="0" w:color="auto"/>
        <w:left w:val="none" w:sz="0" w:space="0" w:color="auto"/>
        <w:bottom w:val="none" w:sz="0" w:space="0" w:color="auto"/>
        <w:right w:val="none" w:sz="0" w:space="0" w:color="auto"/>
      </w:divBdr>
      <w:divsChild>
        <w:div w:id="1548646020">
          <w:marLeft w:val="0"/>
          <w:marRight w:val="0"/>
          <w:marTop w:val="0"/>
          <w:marBottom w:val="225"/>
          <w:divBdr>
            <w:top w:val="none" w:sz="0" w:space="0" w:color="auto"/>
            <w:left w:val="none" w:sz="0" w:space="0" w:color="auto"/>
            <w:bottom w:val="none" w:sz="0" w:space="0" w:color="auto"/>
            <w:right w:val="none" w:sz="0" w:space="0" w:color="auto"/>
          </w:divBdr>
        </w:div>
      </w:divsChild>
    </w:div>
    <w:div w:id="1399330440">
      <w:bodyDiv w:val="1"/>
      <w:marLeft w:val="0"/>
      <w:marRight w:val="0"/>
      <w:marTop w:val="0"/>
      <w:marBottom w:val="0"/>
      <w:divBdr>
        <w:top w:val="none" w:sz="0" w:space="0" w:color="auto"/>
        <w:left w:val="none" w:sz="0" w:space="0" w:color="auto"/>
        <w:bottom w:val="none" w:sz="0" w:space="0" w:color="auto"/>
        <w:right w:val="none" w:sz="0" w:space="0" w:color="auto"/>
      </w:divBdr>
      <w:divsChild>
        <w:div w:id="1267346571">
          <w:marLeft w:val="0"/>
          <w:marRight w:val="0"/>
          <w:marTop w:val="0"/>
          <w:marBottom w:val="225"/>
          <w:divBdr>
            <w:top w:val="none" w:sz="0" w:space="0" w:color="auto"/>
            <w:left w:val="none" w:sz="0" w:space="0" w:color="auto"/>
            <w:bottom w:val="none" w:sz="0" w:space="0" w:color="auto"/>
            <w:right w:val="none" w:sz="0" w:space="0" w:color="auto"/>
          </w:divBdr>
        </w:div>
      </w:divsChild>
    </w:div>
    <w:div w:id="1402411241">
      <w:bodyDiv w:val="1"/>
      <w:marLeft w:val="0"/>
      <w:marRight w:val="0"/>
      <w:marTop w:val="0"/>
      <w:marBottom w:val="0"/>
      <w:divBdr>
        <w:top w:val="none" w:sz="0" w:space="0" w:color="auto"/>
        <w:left w:val="none" w:sz="0" w:space="0" w:color="auto"/>
        <w:bottom w:val="none" w:sz="0" w:space="0" w:color="auto"/>
        <w:right w:val="none" w:sz="0" w:space="0" w:color="auto"/>
      </w:divBdr>
      <w:divsChild>
        <w:div w:id="1152599260">
          <w:marLeft w:val="0"/>
          <w:marRight w:val="0"/>
          <w:marTop w:val="0"/>
          <w:marBottom w:val="225"/>
          <w:divBdr>
            <w:top w:val="none" w:sz="0" w:space="0" w:color="auto"/>
            <w:left w:val="none" w:sz="0" w:space="0" w:color="auto"/>
            <w:bottom w:val="none" w:sz="0" w:space="0" w:color="auto"/>
            <w:right w:val="none" w:sz="0" w:space="0" w:color="auto"/>
          </w:divBdr>
        </w:div>
      </w:divsChild>
    </w:div>
    <w:div w:id="1406338352">
      <w:bodyDiv w:val="1"/>
      <w:marLeft w:val="0"/>
      <w:marRight w:val="0"/>
      <w:marTop w:val="0"/>
      <w:marBottom w:val="0"/>
      <w:divBdr>
        <w:top w:val="none" w:sz="0" w:space="0" w:color="auto"/>
        <w:left w:val="none" w:sz="0" w:space="0" w:color="auto"/>
        <w:bottom w:val="none" w:sz="0" w:space="0" w:color="auto"/>
        <w:right w:val="none" w:sz="0" w:space="0" w:color="auto"/>
      </w:divBdr>
      <w:divsChild>
        <w:div w:id="315378001">
          <w:marLeft w:val="0"/>
          <w:marRight w:val="0"/>
          <w:marTop w:val="0"/>
          <w:marBottom w:val="225"/>
          <w:divBdr>
            <w:top w:val="none" w:sz="0" w:space="0" w:color="auto"/>
            <w:left w:val="none" w:sz="0" w:space="0" w:color="auto"/>
            <w:bottom w:val="none" w:sz="0" w:space="0" w:color="auto"/>
            <w:right w:val="none" w:sz="0" w:space="0" w:color="auto"/>
          </w:divBdr>
        </w:div>
      </w:divsChild>
    </w:div>
    <w:div w:id="1418214179">
      <w:bodyDiv w:val="1"/>
      <w:marLeft w:val="0"/>
      <w:marRight w:val="0"/>
      <w:marTop w:val="0"/>
      <w:marBottom w:val="0"/>
      <w:divBdr>
        <w:top w:val="none" w:sz="0" w:space="0" w:color="auto"/>
        <w:left w:val="none" w:sz="0" w:space="0" w:color="auto"/>
        <w:bottom w:val="none" w:sz="0" w:space="0" w:color="auto"/>
        <w:right w:val="none" w:sz="0" w:space="0" w:color="auto"/>
      </w:divBdr>
      <w:divsChild>
        <w:div w:id="1537113759">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35586953">
      <w:bodyDiv w:val="1"/>
      <w:marLeft w:val="0"/>
      <w:marRight w:val="0"/>
      <w:marTop w:val="0"/>
      <w:marBottom w:val="0"/>
      <w:divBdr>
        <w:top w:val="none" w:sz="0" w:space="0" w:color="auto"/>
        <w:left w:val="none" w:sz="0" w:space="0" w:color="auto"/>
        <w:bottom w:val="none" w:sz="0" w:space="0" w:color="auto"/>
        <w:right w:val="none" w:sz="0" w:space="0" w:color="auto"/>
      </w:divBdr>
      <w:divsChild>
        <w:div w:id="1906837073">
          <w:marLeft w:val="0"/>
          <w:marRight w:val="0"/>
          <w:marTop w:val="0"/>
          <w:marBottom w:val="225"/>
          <w:divBdr>
            <w:top w:val="none" w:sz="0" w:space="0" w:color="auto"/>
            <w:left w:val="none" w:sz="0" w:space="0" w:color="auto"/>
            <w:bottom w:val="none" w:sz="0" w:space="0" w:color="auto"/>
            <w:right w:val="none" w:sz="0" w:space="0" w:color="auto"/>
          </w:divBdr>
        </w:div>
      </w:divsChild>
    </w:div>
    <w:div w:id="1454514692">
      <w:bodyDiv w:val="1"/>
      <w:marLeft w:val="0"/>
      <w:marRight w:val="0"/>
      <w:marTop w:val="0"/>
      <w:marBottom w:val="0"/>
      <w:divBdr>
        <w:top w:val="none" w:sz="0" w:space="0" w:color="auto"/>
        <w:left w:val="none" w:sz="0" w:space="0" w:color="auto"/>
        <w:bottom w:val="none" w:sz="0" w:space="0" w:color="auto"/>
        <w:right w:val="none" w:sz="0" w:space="0" w:color="auto"/>
      </w:divBdr>
      <w:divsChild>
        <w:div w:id="290013034">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56366575">
      <w:bodyDiv w:val="1"/>
      <w:marLeft w:val="0"/>
      <w:marRight w:val="0"/>
      <w:marTop w:val="0"/>
      <w:marBottom w:val="0"/>
      <w:divBdr>
        <w:top w:val="none" w:sz="0" w:space="0" w:color="auto"/>
        <w:left w:val="none" w:sz="0" w:space="0" w:color="auto"/>
        <w:bottom w:val="none" w:sz="0" w:space="0" w:color="auto"/>
        <w:right w:val="none" w:sz="0" w:space="0" w:color="auto"/>
      </w:divBdr>
      <w:divsChild>
        <w:div w:id="886798637">
          <w:marLeft w:val="0"/>
          <w:marRight w:val="0"/>
          <w:marTop w:val="0"/>
          <w:marBottom w:val="225"/>
          <w:divBdr>
            <w:top w:val="none" w:sz="0" w:space="0" w:color="auto"/>
            <w:left w:val="none" w:sz="0" w:space="0" w:color="auto"/>
            <w:bottom w:val="none" w:sz="0" w:space="0" w:color="auto"/>
            <w:right w:val="none" w:sz="0" w:space="0" w:color="auto"/>
          </w:divBdr>
        </w:div>
      </w:divsChild>
    </w:div>
    <w:div w:id="1478762115">
      <w:bodyDiv w:val="1"/>
      <w:marLeft w:val="0"/>
      <w:marRight w:val="0"/>
      <w:marTop w:val="0"/>
      <w:marBottom w:val="0"/>
      <w:divBdr>
        <w:top w:val="none" w:sz="0" w:space="0" w:color="auto"/>
        <w:left w:val="none" w:sz="0" w:space="0" w:color="auto"/>
        <w:bottom w:val="none" w:sz="0" w:space="0" w:color="auto"/>
        <w:right w:val="none" w:sz="0" w:space="0" w:color="auto"/>
      </w:divBdr>
      <w:divsChild>
        <w:div w:id="92275802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493138479">
      <w:bodyDiv w:val="1"/>
      <w:marLeft w:val="0"/>
      <w:marRight w:val="0"/>
      <w:marTop w:val="0"/>
      <w:marBottom w:val="0"/>
      <w:divBdr>
        <w:top w:val="none" w:sz="0" w:space="0" w:color="auto"/>
        <w:left w:val="none" w:sz="0" w:space="0" w:color="auto"/>
        <w:bottom w:val="none" w:sz="0" w:space="0" w:color="auto"/>
        <w:right w:val="none" w:sz="0" w:space="0" w:color="auto"/>
      </w:divBdr>
      <w:divsChild>
        <w:div w:id="928198475">
          <w:marLeft w:val="0"/>
          <w:marRight w:val="0"/>
          <w:marTop w:val="0"/>
          <w:marBottom w:val="225"/>
          <w:divBdr>
            <w:top w:val="none" w:sz="0" w:space="0" w:color="auto"/>
            <w:left w:val="none" w:sz="0" w:space="0" w:color="auto"/>
            <w:bottom w:val="none" w:sz="0" w:space="0" w:color="auto"/>
            <w:right w:val="none" w:sz="0" w:space="0" w:color="auto"/>
          </w:divBdr>
        </w:div>
      </w:divsChild>
    </w:div>
    <w:div w:id="149679741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2">
          <w:marLeft w:val="0"/>
          <w:marRight w:val="0"/>
          <w:marTop w:val="0"/>
          <w:marBottom w:val="225"/>
          <w:divBdr>
            <w:top w:val="none" w:sz="0" w:space="0" w:color="auto"/>
            <w:left w:val="none" w:sz="0" w:space="0" w:color="auto"/>
            <w:bottom w:val="none" w:sz="0" w:space="0" w:color="auto"/>
            <w:right w:val="none" w:sz="0" w:space="0" w:color="auto"/>
          </w:divBdr>
        </w:div>
      </w:divsChild>
    </w:div>
    <w:div w:id="152621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6003">
          <w:marLeft w:val="0"/>
          <w:marRight w:val="0"/>
          <w:marTop w:val="0"/>
          <w:marBottom w:val="225"/>
          <w:divBdr>
            <w:top w:val="none" w:sz="0" w:space="0" w:color="auto"/>
            <w:left w:val="none" w:sz="0" w:space="0" w:color="auto"/>
            <w:bottom w:val="none" w:sz="0" w:space="0" w:color="auto"/>
            <w:right w:val="none" w:sz="0" w:space="0" w:color="auto"/>
          </w:divBdr>
        </w:div>
      </w:divsChild>
    </w:div>
    <w:div w:id="1535338778">
      <w:bodyDiv w:val="1"/>
      <w:marLeft w:val="0"/>
      <w:marRight w:val="0"/>
      <w:marTop w:val="0"/>
      <w:marBottom w:val="0"/>
      <w:divBdr>
        <w:top w:val="none" w:sz="0" w:space="0" w:color="auto"/>
        <w:left w:val="none" w:sz="0" w:space="0" w:color="auto"/>
        <w:bottom w:val="none" w:sz="0" w:space="0" w:color="auto"/>
        <w:right w:val="none" w:sz="0" w:space="0" w:color="auto"/>
      </w:divBdr>
      <w:divsChild>
        <w:div w:id="1344163744">
          <w:marLeft w:val="0"/>
          <w:marRight w:val="0"/>
          <w:marTop w:val="0"/>
          <w:marBottom w:val="225"/>
          <w:divBdr>
            <w:top w:val="none" w:sz="0" w:space="0" w:color="auto"/>
            <w:left w:val="none" w:sz="0" w:space="0" w:color="auto"/>
            <w:bottom w:val="none" w:sz="0" w:space="0" w:color="auto"/>
            <w:right w:val="none" w:sz="0" w:space="0" w:color="auto"/>
          </w:divBdr>
        </w:div>
      </w:divsChild>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sChild>
        <w:div w:id="1025790584">
          <w:marLeft w:val="0"/>
          <w:marRight w:val="0"/>
          <w:marTop w:val="0"/>
          <w:marBottom w:val="225"/>
          <w:divBdr>
            <w:top w:val="none" w:sz="0" w:space="0" w:color="auto"/>
            <w:left w:val="none" w:sz="0" w:space="0" w:color="auto"/>
            <w:bottom w:val="none" w:sz="0" w:space="0" w:color="auto"/>
            <w:right w:val="none" w:sz="0" w:space="0" w:color="auto"/>
          </w:divBdr>
        </w:div>
      </w:divsChild>
    </w:div>
    <w:div w:id="1580141291">
      <w:bodyDiv w:val="1"/>
      <w:marLeft w:val="0"/>
      <w:marRight w:val="0"/>
      <w:marTop w:val="0"/>
      <w:marBottom w:val="0"/>
      <w:divBdr>
        <w:top w:val="none" w:sz="0" w:space="0" w:color="auto"/>
        <w:left w:val="none" w:sz="0" w:space="0" w:color="auto"/>
        <w:bottom w:val="none" w:sz="0" w:space="0" w:color="auto"/>
        <w:right w:val="none" w:sz="0" w:space="0" w:color="auto"/>
      </w:divBdr>
      <w:divsChild>
        <w:div w:id="273513707">
          <w:marLeft w:val="0"/>
          <w:marRight w:val="0"/>
          <w:marTop w:val="0"/>
          <w:marBottom w:val="225"/>
          <w:divBdr>
            <w:top w:val="none" w:sz="0" w:space="0" w:color="auto"/>
            <w:left w:val="none" w:sz="0" w:space="0" w:color="auto"/>
            <w:bottom w:val="none" w:sz="0" w:space="0" w:color="auto"/>
            <w:right w:val="none" w:sz="0" w:space="0" w:color="auto"/>
          </w:divBdr>
        </w:div>
      </w:divsChild>
    </w:div>
    <w:div w:id="1582329546">
      <w:bodyDiv w:val="1"/>
      <w:marLeft w:val="0"/>
      <w:marRight w:val="0"/>
      <w:marTop w:val="0"/>
      <w:marBottom w:val="0"/>
      <w:divBdr>
        <w:top w:val="none" w:sz="0" w:space="0" w:color="auto"/>
        <w:left w:val="none" w:sz="0" w:space="0" w:color="auto"/>
        <w:bottom w:val="none" w:sz="0" w:space="0" w:color="auto"/>
        <w:right w:val="none" w:sz="0" w:space="0" w:color="auto"/>
      </w:divBdr>
      <w:divsChild>
        <w:div w:id="1220821509">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85602155">
      <w:bodyDiv w:val="1"/>
      <w:marLeft w:val="0"/>
      <w:marRight w:val="0"/>
      <w:marTop w:val="0"/>
      <w:marBottom w:val="0"/>
      <w:divBdr>
        <w:top w:val="none" w:sz="0" w:space="0" w:color="auto"/>
        <w:left w:val="none" w:sz="0" w:space="0" w:color="auto"/>
        <w:bottom w:val="none" w:sz="0" w:space="0" w:color="auto"/>
        <w:right w:val="none" w:sz="0" w:space="0" w:color="auto"/>
      </w:divBdr>
      <w:divsChild>
        <w:div w:id="1936867115">
          <w:marLeft w:val="0"/>
          <w:marRight w:val="0"/>
          <w:marTop w:val="0"/>
          <w:marBottom w:val="225"/>
          <w:divBdr>
            <w:top w:val="none" w:sz="0" w:space="0" w:color="auto"/>
            <w:left w:val="none" w:sz="0" w:space="0" w:color="auto"/>
            <w:bottom w:val="none" w:sz="0" w:space="0" w:color="auto"/>
            <w:right w:val="none" w:sz="0" w:space="0" w:color="auto"/>
          </w:divBdr>
        </w:div>
      </w:divsChild>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21909713">
      <w:bodyDiv w:val="1"/>
      <w:marLeft w:val="0"/>
      <w:marRight w:val="0"/>
      <w:marTop w:val="0"/>
      <w:marBottom w:val="0"/>
      <w:divBdr>
        <w:top w:val="none" w:sz="0" w:space="0" w:color="auto"/>
        <w:left w:val="none" w:sz="0" w:space="0" w:color="auto"/>
        <w:bottom w:val="none" w:sz="0" w:space="0" w:color="auto"/>
        <w:right w:val="none" w:sz="0" w:space="0" w:color="auto"/>
      </w:divBdr>
      <w:divsChild>
        <w:div w:id="521627654">
          <w:marLeft w:val="0"/>
          <w:marRight w:val="0"/>
          <w:marTop w:val="0"/>
          <w:marBottom w:val="225"/>
          <w:divBdr>
            <w:top w:val="none" w:sz="0" w:space="0" w:color="auto"/>
            <w:left w:val="none" w:sz="0" w:space="0" w:color="auto"/>
            <w:bottom w:val="none" w:sz="0" w:space="0" w:color="auto"/>
            <w:right w:val="none" w:sz="0" w:space="0" w:color="auto"/>
          </w:divBdr>
        </w:div>
      </w:divsChild>
    </w:div>
    <w:div w:id="1623075659">
      <w:bodyDiv w:val="1"/>
      <w:marLeft w:val="0"/>
      <w:marRight w:val="0"/>
      <w:marTop w:val="0"/>
      <w:marBottom w:val="0"/>
      <w:divBdr>
        <w:top w:val="none" w:sz="0" w:space="0" w:color="auto"/>
        <w:left w:val="none" w:sz="0" w:space="0" w:color="auto"/>
        <w:bottom w:val="none" w:sz="0" w:space="0" w:color="auto"/>
        <w:right w:val="none" w:sz="0" w:space="0" w:color="auto"/>
      </w:divBdr>
      <w:divsChild>
        <w:div w:id="1945308290">
          <w:marLeft w:val="0"/>
          <w:marRight w:val="0"/>
          <w:marTop w:val="0"/>
          <w:marBottom w:val="225"/>
          <w:divBdr>
            <w:top w:val="none" w:sz="0" w:space="0" w:color="auto"/>
            <w:left w:val="none" w:sz="0" w:space="0" w:color="auto"/>
            <w:bottom w:val="none" w:sz="0" w:space="0" w:color="auto"/>
            <w:right w:val="none" w:sz="0" w:space="0" w:color="auto"/>
          </w:divBdr>
        </w:div>
      </w:divsChild>
    </w:div>
    <w:div w:id="1632787601">
      <w:bodyDiv w:val="1"/>
      <w:marLeft w:val="0"/>
      <w:marRight w:val="0"/>
      <w:marTop w:val="0"/>
      <w:marBottom w:val="0"/>
      <w:divBdr>
        <w:top w:val="none" w:sz="0" w:space="0" w:color="auto"/>
        <w:left w:val="none" w:sz="0" w:space="0" w:color="auto"/>
        <w:bottom w:val="none" w:sz="0" w:space="0" w:color="auto"/>
        <w:right w:val="none" w:sz="0" w:space="0" w:color="auto"/>
      </w:divBdr>
      <w:divsChild>
        <w:div w:id="797798283">
          <w:marLeft w:val="0"/>
          <w:marRight w:val="0"/>
          <w:marTop w:val="0"/>
          <w:marBottom w:val="225"/>
          <w:divBdr>
            <w:top w:val="none" w:sz="0" w:space="0" w:color="auto"/>
            <w:left w:val="none" w:sz="0" w:space="0" w:color="auto"/>
            <w:bottom w:val="none" w:sz="0" w:space="0" w:color="auto"/>
            <w:right w:val="none" w:sz="0" w:space="0" w:color="auto"/>
          </w:divBdr>
        </w:div>
      </w:divsChild>
    </w:div>
    <w:div w:id="1652296857">
      <w:bodyDiv w:val="1"/>
      <w:marLeft w:val="0"/>
      <w:marRight w:val="0"/>
      <w:marTop w:val="0"/>
      <w:marBottom w:val="0"/>
      <w:divBdr>
        <w:top w:val="none" w:sz="0" w:space="0" w:color="auto"/>
        <w:left w:val="none" w:sz="0" w:space="0" w:color="auto"/>
        <w:bottom w:val="none" w:sz="0" w:space="0" w:color="auto"/>
        <w:right w:val="none" w:sz="0" w:space="0" w:color="auto"/>
      </w:divBdr>
      <w:divsChild>
        <w:div w:id="1056469960">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0">
          <w:marLeft w:val="0"/>
          <w:marRight w:val="0"/>
          <w:marTop w:val="0"/>
          <w:marBottom w:val="225"/>
          <w:divBdr>
            <w:top w:val="none" w:sz="0" w:space="0" w:color="auto"/>
            <w:left w:val="none" w:sz="0" w:space="0" w:color="auto"/>
            <w:bottom w:val="none" w:sz="0" w:space="0" w:color="auto"/>
            <w:right w:val="none" w:sz="0" w:space="0" w:color="auto"/>
          </w:divBdr>
        </w:div>
      </w:divsChild>
    </w:div>
    <w:div w:id="1662733972">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09641426">
      <w:bodyDiv w:val="1"/>
      <w:marLeft w:val="0"/>
      <w:marRight w:val="0"/>
      <w:marTop w:val="0"/>
      <w:marBottom w:val="0"/>
      <w:divBdr>
        <w:top w:val="none" w:sz="0" w:space="0" w:color="auto"/>
        <w:left w:val="none" w:sz="0" w:space="0" w:color="auto"/>
        <w:bottom w:val="none" w:sz="0" w:space="0" w:color="auto"/>
        <w:right w:val="none" w:sz="0" w:space="0" w:color="auto"/>
      </w:divBdr>
      <w:divsChild>
        <w:div w:id="987054024">
          <w:marLeft w:val="0"/>
          <w:marRight w:val="0"/>
          <w:marTop w:val="0"/>
          <w:marBottom w:val="225"/>
          <w:divBdr>
            <w:top w:val="none" w:sz="0" w:space="0" w:color="auto"/>
            <w:left w:val="none" w:sz="0" w:space="0" w:color="auto"/>
            <w:bottom w:val="none" w:sz="0" w:space="0" w:color="auto"/>
            <w:right w:val="none" w:sz="0" w:space="0" w:color="auto"/>
          </w:divBdr>
        </w:div>
      </w:divsChild>
    </w:div>
    <w:div w:id="1721586289">
      <w:bodyDiv w:val="1"/>
      <w:marLeft w:val="0"/>
      <w:marRight w:val="0"/>
      <w:marTop w:val="0"/>
      <w:marBottom w:val="0"/>
      <w:divBdr>
        <w:top w:val="none" w:sz="0" w:space="0" w:color="auto"/>
        <w:left w:val="none" w:sz="0" w:space="0" w:color="auto"/>
        <w:bottom w:val="none" w:sz="0" w:space="0" w:color="auto"/>
        <w:right w:val="none" w:sz="0" w:space="0" w:color="auto"/>
      </w:divBdr>
      <w:divsChild>
        <w:div w:id="2073582321">
          <w:marLeft w:val="0"/>
          <w:marRight w:val="0"/>
          <w:marTop w:val="0"/>
          <w:marBottom w:val="225"/>
          <w:divBdr>
            <w:top w:val="none" w:sz="0" w:space="0" w:color="auto"/>
            <w:left w:val="none" w:sz="0" w:space="0" w:color="auto"/>
            <w:bottom w:val="none" w:sz="0" w:space="0" w:color="auto"/>
            <w:right w:val="none" w:sz="0" w:space="0" w:color="auto"/>
          </w:divBdr>
        </w:div>
      </w:divsChild>
    </w:div>
    <w:div w:id="1771469295">
      <w:bodyDiv w:val="1"/>
      <w:marLeft w:val="0"/>
      <w:marRight w:val="0"/>
      <w:marTop w:val="0"/>
      <w:marBottom w:val="0"/>
      <w:divBdr>
        <w:top w:val="none" w:sz="0" w:space="0" w:color="auto"/>
        <w:left w:val="none" w:sz="0" w:space="0" w:color="auto"/>
        <w:bottom w:val="none" w:sz="0" w:space="0" w:color="auto"/>
        <w:right w:val="none" w:sz="0" w:space="0" w:color="auto"/>
      </w:divBdr>
      <w:divsChild>
        <w:div w:id="430928917">
          <w:marLeft w:val="0"/>
          <w:marRight w:val="0"/>
          <w:marTop w:val="0"/>
          <w:marBottom w:val="225"/>
          <w:divBdr>
            <w:top w:val="none" w:sz="0" w:space="0" w:color="auto"/>
            <w:left w:val="none" w:sz="0" w:space="0" w:color="auto"/>
            <w:bottom w:val="none" w:sz="0" w:space="0" w:color="auto"/>
            <w:right w:val="none" w:sz="0" w:space="0" w:color="auto"/>
          </w:divBdr>
        </w:div>
      </w:divsChild>
    </w:div>
    <w:div w:id="1772505092">
      <w:bodyDiv w:val="1"/>
      <w:marLeft w:val="0"/>
      <w:marRight w:val="0"/>
      <w:marTop w:val="0"/>
      <w:marBottom w:val="0"/>
      <w:divBdr>
        <w:top w:val="none" w:sz="0" w:space="0" w:color="auto"/>
        <w:left w:val="none" w:sz="0" w:space="0" w:color="auto"/>
        <w:bottom w:val="none" w:sz="0" w:space="0" w:color="auto"/>
        <w:right w:val="none" w:sz="0" w:space="0" w:color="auto"/>
      </w:divBdr>
      <w:divsChild>
        <w:div w:id="924076904">
          <w:marLeft w:val="0"/>
          <w:marRight w:val="0"/>
          <w:marTop w:val="0"/>
          <w:marBottom w:val="225"/>
          <w:divBdr>
            <w:top w:val="none" w:sz="0" w:space="0" w:color="auto"/>
            <w:left w:val="none" w:sz="0" w:space="0" w:color="auto"/>
            <w:bottom w:val="none" w:sz="0" w:space="0" w:color="auto"/>
            <w:right w:val="none" w:sz="0" w:space="0" w:color="auto"/>
          </w:divBdr>
        </w:div>
      </w:divsChild>
    </w:div>
    <w:div w:id="1772772019">
      <w:bodyDiv w:val="1"/>
      <w:marLeft w:val="0"/>
      <w:marRight w:val="0"/>
      <w:marTop w:val="0"/>
      <w:marBottom w:val="0"/>
      <w:divBdr>
        <w:top w:val="none" w:sz="0" w:space="0" w:color="auto"/>
        <w:left w:val="none" w:sz="0" w:space="0" w:color="auto"/>
        <w:bottom w:val="none" w:sz="0" w:space="0" w:color="auto"/>
        <w:right w:val="none" w:sz="0" w:space="0" w:color="auto"/>
      </w:divBdr>
      <w:divsChild>
        <w:div w:id="1257668106">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86078115">
      <w:bodyDiv w:val="1"/>
      <w:marLeft w:val="0"/>
      <w:marRight w:val="0"/>
      <w:marTop w:val="0"/>
      <w:marBottom w:val="0"/>
      <w:divBdr>
        <w:top w:val="none" w:sz="0" w:space="0" w:color="auto"/>
        <w:left w:val="none" w:sz="0" w:space="0" w:color="auto"/>
        <w:bottom w:val="none" w:sz="0" w:space="0" w:color="auto"/>
        <w:right w:val="none" w:sz="0" w:space="0" w:color="auto"/>
      </w:divBdr>
      <w:divsChild>
        <w:div w:id="1600988569">
          <w:marLeft w:val="0"/>
          <w:marRight w:val="0"/>
          <w:marTop w:val="0"/>
          <w:marBottom w:val="225"/>
          <w:divBdr>
            <w:top w:val="none" w:sz="0" w:space="0" w:color="auto"/>
            <w:left w:val="none" w:sz="0" w:space="0" w:color="auto"/>
            <w:bottom w:val="none" w:sz="0" w:space="0" w:color="auto"/>
            <w:right w:val="none" w:sz="0" w:space="0" w:color="auto"/>
          </w:divBdr>
        </w:div>
      </w:divsChild>
    </w:div>
    <w:div w:id="1788967636">
      <w:bodyDiv w:val="1"/>
      <w:marLeft w:val="0"/>
      <w:marRight w:val="0"/>
      <w:marTop w:val="0"/>
      <w:marBottom w:val="0"/>
      <w:divBdr>
        <w:top w:val="none" w:sz="0" w:space="0" w:color="auto"/>
        <w:left w:val="none" w:sz="0" w:space="0" w:color="auto"/>
        <w:bottom w:val="none" w:sz="0" w:space="0" w:color="auto"/>
        <w:right w:val="none" w:sz="0" w:space="0" w:color="auto"/>
      </w:divBdr>
      <w:divsChild>
        <w:div w:id="368457851">
          <w:marLeft w:val="0"/>
          <w:marRight w:val="0"/>
          <w:marTop w:val="0"/>
          <w:marBottom w:val="225"/>
          <w:divBdr>
            <w:top w:val="none" w:sz="0" w:space="0" w:color="auto"/>
            <w:left w:val="none" w:sz="0" w:space="0" w:color="auto"/>
            <w:bottom w:val="none" w:sz="0" w:space="0" w:color="auto"/>
            <w:right w:val="none" w:sz="0" w:space="0" w:color="auto"/>
          </w:divBdr>
        </w:div>
      </w:divsChild>
    </w:div>
    <w:div w:id="1790316806">
      <w:bodyDiv w:val="1"/>
      <w:marLeft w:val="0"/>
      <w:marRight w:val="0"/>
      <w:marTop w:val="0"/>
      <w:marBottom w:val="0"/>
      <w:divBdr>
        <w:top w:val="none" w:sz="0" w:space="0" w:color="auto"/>
        <w:left w:val="none" w:sz="0" w:space="0" w:color="auto"/>
        <w:bottom w:val="none" w:sz="0" w:space="0" w:color="auto"/>
        <w:right w:val="none" w:sz="0" w:space="0" w:color="auto"/>
      </w:divBdr>
      <w:divsChild>
        <w:div w:id="1780906412">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0704538">
      <w:bodyDiv w:val="1"/>
      <w:marLeft w:val="0"/>
      <w:marRight w:val="0"/>
      <w:marTop w:val="0"/>
      <w:marBottom w:val="0"/>
      <w:divBdr>
        <w:top w:val="none" w:sz="0" w:space="0" w:color="auto"/>
        <w:left w:val="none" w:sz="0" w:space="0" w:color="auto"/>
        <w:bottom w:val="none" w:sz="0" w:space="0" w:color="auto"/>
        <w:right w:val="none" w:sz="0" w:space="0" w:color="auto"/>
      </w:divBdr>
      <w:divsChild>
        <w:div w:id="687869519">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29126162">
      <w:bodyDiv w:val="1"/>
      <w:marLeft w:val="0"/>
      <w:marRight w:val="0"/>
      <w:marTop w:val="0"/>
      <w:marBottom w:val="0"/>
      <w:divBdr>
        <w:top w:val="none" w:sz="0" w:space="0" w:color="auto"/>
        <w:left w:val="none" w:sz="0" w:space="0" w:color="auto"/>
        <w:bottom w:val="none" w:sz="0" w:space="0" w:color="auto"/>
        <w:right w:val="none" w:sz="0" w:space="0" w:color="auto"/>
      </w:divBdr>
      <w:divsChild>
        <w:div w:id="1201942517">
          <w:marLeft w:val="0"/>
          <w:marRight w:val="0"/>
          <w:marTop w:val="0"/>
          <w:marBottom w:val="225"/>
          <w:divBdr>
            <w:top w:val="none" w:sz="0" w:space="0" w:color="auto"/>
            <w:left w:val="none" w:sz="0" w:space="0" w:color="auto"/>
            <w:bottom w:val="none" w:sz="0" w:space="0" w:color="auto"/>
            <w:right w:val="none" w:sz="0" w:space="0" w:color="auto"/>
          </w:divBdr>
        </w:div>
      </w:divsChild>
    </w:div>
    <w:div w:id="1848522226">
      <w:bodyDiv w:val="1"/>
      <w:marLeft w:val="0"/>
      <w:marRight w:val="0"/>
      <w:marTop w:val="0"/>
      <w:marBottom w:val="0"/>
      <w:divBdr>
        <w:top w:val="none" w:sz="0" w:space="0" w:color="auto"/>
        <w:left w:val="none" w:sz="0" w:space="0" w:color="auto"/>
        <w:bottom w:val="none" w:sz="0" w:space="0" w:color="auto"/>
        <w:right w:val="none" w:sz="0" w:space="0" w:color="auto"/>
      </w:divBdr>
      <w:divsChild>
        <w:div w:id="495458605">
          <w:marLeft w:val="0"/>
          <w:marRight w:val="0"/>
          <w:marTop w:val="0"/>
          <w:marBottom w:val="225"/>
          <w:divBdr>
            <w:top w:val="none" w:sz="0" w:space="0" w:color="auto"/>
            <w:left w:val="none" w:sz="0" w:space="0" w:color="auto"/>
            <w:bottom w:val="none" w:sz="0" w:space="0" w:color="auto"/>
            <w:right w:val="none" w:sz="0" w:space="0" w:color="auto"/>
          </w:divBdr>
        </w:div>
      </w:divsChild>
    </w:div>
    <w:div w:id="1872721537">
      <w:bodyDiv w:val="1"/>
      <w:marLeft w:val="0"/>
      <w:marRight w:val="0"/>
      <w:marTop w:val="0"/>
      <w:marBottom w:val="0"/>
      <w:divBdr>
        <w:top w:val="none" w:sz="0" w:space="0" w:color="auto"/>
        <w:left w:val="none" w:sz="0" w:space="0" w:color="auto"/>
        <w:bottom w:val="none" w:sz="0" w:space="0" w:color="auto"/>
        <w:right w:val="none" w:sz="0" w:space="0" w:color="auto"/>
      </w:divBdr>
      <w:divsChild>
        <w:div w:id="1461461187">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877817243">
      <w:bodyDiv w:val="1"/>
      <w:marLeft w:val="0"/>
      <w:marRight w:val="0"/>
      <w:marTop w:val="0"/>
      <w:marBottom w:val="0"/>
      <w:divBdr>
        <w:top w:val="none" w:sz="0" w:space="0" w:color="auto"/>
        <w:left w:val="none" w:sz="0" w:space="0" w:color="auto"/>
        <w:bottom w:val="none" w:sz="0" w:space="0" w:color="auto"/>
        <w:right w:val="none" w:sz="0" w:space="0" w:color="auto"/>
      </w:divBdr>
      <w:divsChild>
        <w:div w:id="1734962727">
          <w:marLeft w:val="0"/>
          <w:marRight w:val="0"/>
          <w:marTop w:val="0"/>
          <w:marBottom w:val="225"/>
          <w:divBdr>
            <w:top w:val="none" w:sz="0" w:space="0" w:color="auto"/>
            <w:left w:val="none" w:sz="0" w:space="0" w:color="auto"/>
            <w:bottom w:val="none" w:sz="0" w:space="0" w:color="auto"/>
            <w:right w:val="none" w:sz="0" w:space="0" w:color="auto"/>
          </w:divBdr>
        </w:div>
      </w:divsChild>
    </w:div>
    <w:div w:id="1879656883">
      <w:bodyDiv w:val="1"/>
      <w:marLeft w:val="0"/>
      <w:marRight w:val="0"/>
      <w:marTop w:val="0"/>
      <w:marBottom w:val="0"/>
      <w:divBdr>
        <w:top w:val="none" w:sz="0" w:space="0" w:color="auto"/>
        <w:left w:val="none" w:sz="0" w:space="0" w:color="auto"/>
        <w:bottom w:val="none" w:sz="0" w:space="0" w:color="auto"/>
        <w:right w:val="none" w:sz="0" w:space="0" w:color="auto"/>
      </w:divBdr>
      <w:divsChild>
        <w:div w:id="1894153144">
          <w:marLeft w:val="0"/>
          <w:marRight w:val="0"/>
          <w:marTop w:val="0"/>
          <w:marBottom w:val="225"/>
          <w:divBdr>
            <w:top w:val="none" w:sz="0" w:space="0" w:color="auto"/>
            <w:left w:val="none" w:sz="0" w:space="0" w:color="auto"/>
            <w:bottom w:val="none" w:sz="0" w:space="0" w:color="auto"/>
            <w:right w:val="none" w:sz="0" w:space="0" w:color="auto"/>
          </w:divBdr>
        </w:div>
      </w:divsChild>
    </w:div>
    <w:div w:id="1884976035">
      <w:bodyDiv w:val="1"/>
      <w:marLeft w:val="0"/>
      <w:marRight w:val="0"/>
      <w:marTop w:val="0"/>
      <w:marBottom w:val="0"/>
      <w:divBdr>
        <w:top w:val="none" w:sz="0" w:space="0" w:color="auto"/>
        <w:left w:val="none" w:sz="0" w:space="0" w:color="auto"/>
        <w:bottom w:val="none" w:sz="0" w:space="0" w:color="auto"/>
        <w:right w:val="none" w:sz="0" w:space="0" w:color="auto"/>
      </w:divBdr>
      <w:divsChild>
        <w:div w:id="142433426">
          <w:marLeft w:val="0"/>
          <w:marRight w:val="0"/>
          <w:marTop w:val="0"/>
          <w:marBottom w:val="225"/>
          <w:divBdr>
            <w:top w:val="none" w:sz="0" w:space="0" w:color="auto"/>
            <w:left w:val="none" w:sz="0" w:space="0" w:color="auto"/>
            <w:bottom w:val="none" w:sz="0" w:space="0" w:color="auto"/>
            <w:right w:val="none" w:sz="0" w:space="0" w:color="auto"/>
          </w:divBdr>
        </w:div>
      </w:divsChild>
    </w:div>
    <w:div w:id="1894730137">
      <w:bodyDiv w:val="1"/>
      <w:marLeft w:val="0"/>
      <w:marRight w:val="0"/>
      <w:marTop w:val="0"/>
      <w:marBottom w:val="0"/>
      <w:divBdr>
        <w:top w:val="none" w:sz="0" w:space="0" w:color="auto"/>
        <w:left w:val="none" w:sz="0" w:space="0" w:color="auto"/>
        <w:bottom w:val="none" w:sz="0" w:space="0" w:color="auto"/>
        <w:right w:val="none" w:sz="0" w:space="0" w:color="auto"/>
      </w:divBdr>
      <w:divsChild>
        <w:div w:id="1566642257">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18785452">
      <w:bodyDiv w:val="1"/>
      <w:marLeft w:val="0"/>
      <w:marRight w:val="0"/>
      <w:marTop w:val="0"/>
      <w:marBottom w:val="0"/>
      <w:divBdr>
        <w:top w:val="none" w:sz="0" w:space="0" w:color="auto"/>
        <w:left w:val="none" w:sz="0" w:space="0" w:color="auto"/>
        <w:bottom w:val="none" w:sz="0" w:space="0" w:color="auto"/>
        <w:right w:val="none" w:sz="0" w:space="0" w:color="auto"/>
      </w:divBdr>
      <w:divsChild>
        <w:div w:id="1164053638">
          <w:marLeft w:val="0"/>
          <w:marRight w:val="0"/>
          <w:marTop w:val="0"/>
          <w:marBottom w:val="225"/>
          <w:divBdr>
            <w:top w:val="none" w:sz="0" w:space="0" w:color="auto"/>
            <w:left w:val="none" w:sz="0" w:space="0" w:color="auto"/>
            <w:bottom w:val="none" w:sz="0" w:space="0" w:color="auto"/>
            <w:right w:val="none" w:sz="0" w:space="0" w:color="auto"/>
          </w:divBdr>
        </w:div>
      </w:divsChild>
    </w:div>
    <w:div w:id="1920871686">
      <w:bodyDiv w:val="1"/>
      <w:marLeft w:val="0"/>
      <w:marRight w:val="0"/>
      <w:marTop w:val="0"/>
      <w:marBottom w:val="0"/>
      <w:divBdr>
        <w:top w:val="none" w:sz="0" w:space="0" w:color="auto"/>
        <w:left w:val="none" w:sz="0" w:space="0" w:color="auto"/>
        <w:bottom w:val="none" w:sz="0" w:space="0" w:color="auto"/>
        <w:right w:val="none" w:sz="0" w:space="0" w:color="auto"/>
      </w:divBdr>
      <w:divsChild>
        <w:div w:id="1017536885">
          <w:marLeft w:val="0"/>
          <w:marRight w:val="0"/>
          <w:marTop w:val="0"/>
          <w:marBottom w:val="225"/>
          <w:divBdr>
            <w:top w:val="none" w:sz="0" w:space="0" w:color="auto"/>
            <w:left w:val="none" w:sz="0" w:space="0" w:color="auto"/>
            <w:bottom w:val="none" w:sz="0" w:space="0" w:color="auto"/>
            <w:right w:val="none" w:sz="0" w:space="0" w:color="auto"/>
          </w:divBdr>
        </w:div>
      </w:divsChild>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sChild>
        <w:div w:id="593981077">
          <w:marLeft w:val="0"/>
          <w:marRight w:val="0"/>
          <w:marTop w:val="0"/>
          <w:marBottom w:val="225"/>
          <w:divBdr>
            <w:top w:val="none" w:sz="0" w:space="0" w:color="auto"/>
            <w:left w:val="none" w:sz="0" w:space="0" w:color="auto"/>
            <w:bottom w:val="none" w:sz="0" w:space="0" w:color="auto"/>
            <w:right w:val="none" w:sz="0" w:space="0" w:color="auto"/>
          </w:divBdr>
        </w:div>
      </w:divsChild>
    </w:div>
    <w:div w:id="1959795767">
      <w:bodyDiv w:val="1"/>
      <w:marLeft w:val="0"/>
      <w:marRight w:val="0"/>
      <w:marTop w:val="0"/>
      <w:marBottom w:val="0"/>
      <w:divBdr>
        <w:top w:val="none" w:sz="0" w:space="0" w:color="auto"/>
        <w:left w:val="none" w:sz="0" w:space="0" w:color="auto"/>
        <w:bottom w:val="none" w:sz="0" w:space="0" w:color="auto"/>
        <w:right w:val="none" w:sz="0" w:space="0" w:color="auto"/>
      </w:divBdr>
      <w:divsChild>
        <w:div w:id="1050492028">
          <w:marLeft w:val="0"/>
          <w:marRight w:val="0"/>
          <w:marTop w:val="0"/>
          <w:marBottom w:val="225"/>
          <w:divBdr>
            <w:top w:val="none" w:sz="0" w:space="0" w:color="auto"/>
            <w:left w:val="none" w:sz="0" w:space="0" w:color="auto"/>
            <w:bottom w:val="none" w:sz="0" w:space="0" w:color="auto"/>
            <w:right w:val="none" w:sz="0" w:space="0" w:color="auto"/>
          </w:divBdr>
        </w:div>
      </w:divsChild>
    </w:div>
    <w:div w:id="1982079528">
      <w:bodyDiv w:val="1"/>
      <w:marLeft w:val="0"/>
      <w:marRight w:val="0"/>
      <w:marTop w:val="0"/>
      <w:marBottom w:val="0"/>
      <w:divBdr>
        <w:top w:val="none" w:sz="0" w:space="0" w:color="auto"/>
        <w:left w:val="none" w:sz="0" w:space="0" w:color="auto"/>
        <w:bottom w:val="none" w:sz="0" w:space="0" w:color="auto"/>
        <w:right w:val="none" w:sz="0" w:space="0" w:color="auto"/>
      </w:divBdr>
      <w:divsChild>
        <w:div w:id="245043061">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1994336828">
      <w:bodyDiv w:val="1"/>
      <w:marLeft w:val="0"/>
      <w:marRight w:val="0"/>
      <w:marTop w:val="0"/>
      <w:marBottom w:val="0"/>
      <w:divBdr>
        <w:top w:val="none" w:sz="0" w:space="0" w:color="auto"/>
        <w:left w:val="none" w:sz="0" w:space="0" w:color="auto"/>
        <w:bottom w:val="none" w:sz="0" w:space="0" w:color="auto"/>
        <w:right w:val="none" w:sz="0" w:space="0" w:color="auto"/>
      </w:divBdr>
      <w:divsChild>
        <w:div w:id="850409700">
          <w:marLeft w:val="0"/>
          <w:marRight w:val="0"/>
          <w:marTop w:val="0"/>
          <w:marBottom w:val="225"/>
          <w:divBdr>
            <w:top w:val="none" w:sz="0" w:space="0" w:color="auto"/>
            <w:left w:val="none" w:sz="0" w:space="0" w:color="auto"/>
            <w:bottom w:val="none" w:sz="0" w:space="0" w:color="auto"/>
            <w:right w:val="none" w:sz="0" w:space="0" w:color="auto"/>
          </w:divBdr>
        </w:div>
      </w:divsChild>
    </w:div>
    <w:div w:id="2009863190">
      <w:bodyDiv w:val="1"/>
      <w:marLeft w:val="0"/>
      <w:marRight w:val="0"/>
      <w:marTop w:val="0"/>
      <w:marBottom w:val="0"/>
      <w:divBdr>
        <w:top w:val="none" w:sz="0" w:space="0" w:color="auto"/>
        <w:left w:val="none" w:sz="0" w:space="0" w:color="auto"/>
        <w:bottom w:val="none" w:sz="0" w:space="0" w:color="auto"/>
        <w:right w:val="none" w:sz="0" w:space="0" w:color="auto"/>
      </w:divBdr>
      <w:divsChild>
        <w:div w:id="232593416">
          <w:marLeft w:val="0"/>
          <w:marRight w:val="0"/>
          <w:marTop w:val="0"/>
          <w:marBottom w:val="225"/>
          <w:divBdr>
            <w:top w:val="none" w:sz="0" w:space="0" w:color="auto"/>
            <w:left w:val="none" w:sz="0" w:space="0" w:color="auto"/>
            <w:bottom w:val="none" w:sz="0" w:space="0" w:color="auto"/>
            <w:right w:val="none" w:sz="0" w:space="0" w:color="auto"/>
          </w:divBdr>
        </w:div>
      </w:divsChild>
    </w:div>
    <w:div w:id="2020810950">
      <w:bodyDiv w:val="1"/>
      <w:marLeft w:val="0"/>
      <w:marRight w:val="0"/>
      <w:marTop w:val="0"/>
      <w:marBottom w:val="0"/>
      <w:divBdr>
        <w:top w:val="none" w:sz="0" w:space="0" w:color="auto"/>
        <w:left w:val="none" w:sz="0" w:space="0" w:color="auto"/>
        <w:bottom w:val="none" w:sz="0" w:space="0" w:color="auto"/>
        <w:right w:val="none" w:sz="0" w:space="0" w:color="auto"/>
      </w:divBdr>
      <w:divsChild>
        <w:div w:id="214704637">
          <w:marLeft w:val="0"/>
          <w:marRight w:val="0"/>
          <w:marTop w:val="0"/>
          <w:marBottom w:val="225"/>
          <w:divBdr>
            <w:top w:val="none" w:sz="0" w:space="0" w:color="auto"/>
            <w:left w:val="none" w:sz="0" w:space="0" w:color="auto"/>
            <w:bottom w:val="none" w:sz="0" w:space="0" w:color="auto"/>
            <w:right w:val="none" w:sz="0" w:space="0" w:color="auto"/>
          </w:divBdr>
        </w:div>
      </w:divsChild>
    </w:div>
    <w:div w:id="2022000786">
      <w:bodyDiv w:val="1"/>
      <w:marLeft w:val="0"/>
      <w:marRight w:val="0"/>
      <w:marTop w:val="0"/>
      <w:marBottom w:val="0"/>
      <w:divBdr>
        <w:top w:val="none" w:sz="0" w:space="0" w:color="auto"/>
        <w:left w:val="none" w:sz="0" w:space="0" w:color="auto"/>
        <w:bottom w:val="none" w:sz="0" w:space="0" w:color="auto"/>
        <w:right w:val="none" w:sz="0" w:space="0" w:color="auto"/>
      </w:divBdr>
      <w:divsChild>
        <w:div w:id="34239082">
          <w:marLeft w:val="0"/>
          <w:marRight w:val="0"/>
          <w:marTop w:val="0"/>
          <w:marBottom w:val="225"/>
          <w:divBdr>
            <w:top w:val="none" w:sz="0" w:space="0" w:color="auto"/>
            <w:left w:val="none" w:sz="0" w:space="0" w:color="auto"/>
            <w:bottom w:val="none" w:sz="0" w:space="0" w:color="auto"/>
            <w:right w:val="none" w:sz="0" w:space="0" w:color="auto"/>
          </w:divBdr>
        </w:div>
      </w:divsChild>
    </w:div>
    <w:div w:id="2025672613">
      <w:bodyDiv w:val="1"/>
      <w:marLeft w:val="0"/>
      <w:marRight w:val="0"/>
      <w:marTop w:val="0"/>
      <w:marBottom w:val="0"/>
      <w:divBdr>
        <w:top w:val="none" w:sz="0" w:space="0" w:color="auto"/>
        <w:left w:val="none" w:sz="0" w:space="0" w:color="auto"/>
        <w:bottom w:val="none" w:sz="0" w:space="0" w:color="auto"/>
        <w:right w:val="none" w:sz="0" w:space="0" w:color="auto"/>
      </w:divBdr>
      <w:divsChild>
        <w:div w:id="1842312617">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59281382">
      <w:bodyDiv w:val="1"/>
      <w:marLeft w:val="0"/>
      <w:marRight w:val="0"/>
      <w:marTop w:val="0"/>
      <w:marBottom w:val="0"/>
      <w:divBdr>
        <w:top w:val="none" w:sz="0" w:space="0" w:color="auto"/>
        <w:left w:val="none" w:sz="0" w:space="0" w:color="auto"/>
        <w:bottom w:val="none" w:sz="0" w:space="0" w:color="auto"/>
        <w:right w:val="none" w:sz="0" w:space="0" w:color="auto"/>
      </w:divBdr>
      <w:divsChild>
        <w:div w:id="267352793">
          <w:marLeft w:val="0"/>
          <w:marRight w:val="0"/>
          <w:marTop w:val="0"/>
          <w:marBottom w:val="225"/>
          <w:divBdr>
            <w:top w:val="none" w:sz="0" w:space="0" w:color="auto"/>
            <w:left w:val="none" w:sz="0" w:space="0" w:color="auto"/>
            <w:bottom w:val="none" w:sz="0" w:space="0" w:color="auto"/>
            <w:right w:val="none" w:sz="0" w:space="0" w:color="auto"/>
          </w:divBdr>
        </w:div>
      </w:divsChild>
    </w:div>
    <w:div w:id="2062560431">
      <w:bodyDiv w:val="1"/>
      <w:marLeft w:val="0"/>
      <w:marRight w:val="0"/>
      <w:marTop w:val="0"/>
      <w:marBottom w:val="0"/>
      <w:divBdr>
        <w:top w:val="none" w:sz="0" w:space="0" w:color="auto"/>
        <w:left w:val="none" w:sz="0" w:space="0" w:color="auto"/>
        <w:bottom w:val="none" w:sz="0" w:space="0" w:color="auto"/>
        <w:right w:val="none" w:sz="0" w:space="0" w:color="auto"/>
      </w:divBdr>
      <w:divsChild>
        <w:div w:id="440026917">
          <w:marLeft w:val="0"/>
          <w:marRight w:val="0"/>
          <w:marTop w:val="0"/>
          <w:marBottom w:val="225"/>
          <w:divBdr>
            <w:top w:val="none" w:sz="0" w:space="0" w:color="auto"/>
            <w:left w:val="none" w:sz="0" w:space="0" w:color="auto"/>
            <w:bottom w:val="none" w:sz="0" w:space="0" w:color="auto"/>
            <w:right w:val="none" w:sz="0" w:space="0" w:color="auto"/>
          </w:divBdr>
        </w:div>
      </w:divsChild>
    </w:div>
    <w:div w:id="2066367537">
      <w:bodyDiv w:val="1"/>
      <w:marLeft w:val="0"/>
      <w:marRight w:val="0"/>
      <w:marTop w:val="0"/>
      <w:marBottom w:val="0"/>
      <w:divBdr>
        <w:top w:val="none" w:sz="0" w:space="0" w:color="auto"/>
        <w:left w:val="none" w:sz="0" w:space="0" w:color="auto"/>
        <w:bottom w:val="none" w:sz="0" w:space="0" w:color="auto"/>
        <w:right w:val="none" w:sz="0" w:space="0" w:color="auto"/>
      </w:divBdr>
      <w:divsChild>
        <w:div w:id="1609312215">
          <w:marLeft w:val="0"/>
          <w:marRight w:val="0"/>
          <w:marTop w:val="0"/>
          <w:marBottom w:val="225"/>
          <w:divBdr>
            <w:top w:val="none" w:sz="0" w:space="0" w:color="auto"/>
            <w:left w:val="none" w:sz="0" w:space="0" w:color="auto"/>
            <w:bottom w:val="none" w:sz="0" w:space="0" w:color="auto"/>
            <w:right w:val="none" w:sz="0" w:space="0" w:color="auto"/>
          </w:divBdr>
        </w:div>
      </w:divsChild>
    </w:div>
    <w:div w:id="206906209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60">
          <w:marLeft w:val="0"/>
          <w:marRight w:val="0"/>
          <w:marTop w:val="0"/>
          <w:marBottom w:val="225"/>
          <w:divBdr>
            <w:top w:val="none" w:sz="0" w:space="0" w:color="auto"/>
            <w:left w:val="none" w:sz="0" w:space="0" w:color="auto"/>
            <w:bottom w:val="none" w:sz="0" w:space="0" w:color="auto"/>
            <w:right w:val="none" w:sz="0" w:space="0" w:color="auto"/>
          </w:divBdr>
        </w:div>
      </w:divsChild>
    </w:div>
    <w:div w:id="2074160346">
      <w:bodyDiv w:val="1"/>
      <w:marLeft w:val="0"/>
      <w:marRight w:val="0"/>
      <w:marTop w:val="0"/>
      <w:marBottom w:val="0"/>
      <w:divBdr>
        <w:top w:val="none" w:sz="0" w:space="0" w:color="auto"/>
        <w:left w:val="none" w:sz="0" w:space="0" w:color="auto"/>
        <w:bottom w:val="none" w:sz="0" w:space="0" w:color="auto"/>
        <w:right w:val="none" w:sz="0" w:space="0" w:color="auto"/>
      </w:divBdr>
      <w:divsChild>
        <w:div w:id="164252030">
          <w:marLeft w:val="0"/>
          <w:marRight w:val="0"/>
          <w:marTop w:val="0"/>
          <w:marBottom w:val="225"/>
          <w:divBdr>
            <w:top w:val="none" w:sz="0" w:space="0" w:color="auto"/>
            <w:left w:val="none" w:sz="0" w:space="0" w:color="auto"/>
            <w:bottom w:val="none" w:sz="0" w:space="0" w:color="auto"/>
            <w:right w:val="none" w:sz="0" w:space="0" w:color="auto"/>
          </w:divBdr>
        </w:div>
      </w:divsChild>
    </w:div>
    <w:div w:id="2075006335">
      <w:bodyDiv w:val="1"/>
      <w:marLeft w:val="0"/>
      <w:marRight w:val="0"/>
      <w:marTop w:val="0"/>
      <w:marBottom w:val="0"/>
      <w:divBdr>
        <w:top w:val="none" w:sz="0" w:space="0" w:color="auto"/>
        <w:left w:val="none" w:sz="0" w:space="0" w:color="auto"/>
        <w:bottom w:val="none" w:sz="0" w:space="0" w:color="auto"/>
        <w:right w:val="none" w:sz="0" w:space="0" w:color="auto"/>
      </w:divBdr>
      <w:divsChild>
        <w:div w:id="1059128200">
          <w:marLeft w:val="0"/>
          <w:marRight w:val="0"/>
          <w:marTop w:val="0"/>
          <w:marBottom w:val="225"/>
          <w:divBdr>
            <w:top w:val="none" w:sz="0" w:space="0" w:color="auto"/>
            <w:left w:val="none" w:sz="0" w:space="0" w:color="auto"/>
            <w:bottom w:val="none" w:sz="0" w:space="0" w:color="auto"/>
            <w:right w:val="none" w:sz="0" w:space="0" w:color="auto"/>
          </w:divBdr>
        </w:div>
      </w:divsChild>
    </w:div>
    <w:div w:id="2080248989">
      <w:bodyDiv w:val="1"/>
      <w:marLeft w:val="0"/>
      <w:marRight w:val="0"/>
      <w:marTop w:val="0"/>
      <w:marBottom w:val="0"/>
      <w:divBdr>
        <w:top w:val="none" w:sz="0" w:space="0" w:color="auto"/>
        <w:left w:val="none" w:sz="0" w:space="0" w:color="auto"/>
        <w:bottom w:val="none" w:sz="0" w:space="0" w:color="auto"/>
        <w:right w:val="none" w:sz="0" w:space="0" w:color="auto"/>
      </w:divBdr>
      <w:divsChild>
        <w:div w:id="506673302">
          <w:marLeft w:val="0"/>
          <w:marRight w:val="0"/>
          <w:marTop w:val="0"/>
          <w:marBottom w:val="225"/>
          <w:divBdr>
            <w:top w:val="none" w:sz="0" w:space="0" w:color="auto"/>
            <w:left w:val="none" w:sz="0" w:space="0" w:color="auto"/>
            <w:bottom w:val="none" w:sz="0" w:space="0" w:color="auto"/>
            <w:right w:val="none" w:sz="0" w:space="0" w:color="auto"/>
          </w:divBdr>
        </w:div>
      </w:divsChild>
    </w:div>
    <w:div w:id="20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343975088">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096320620">
      <w:bodyDiv w:val="1"/>
      <w:marLeft w:val="0"/>
      <w:marRight w:val="0"/>
      <w:marTop w:val="0"/>
      <w:marBottom w:val="0"/>
      <w:divBdr>
        <w:top w:val="none" w:sz="0" w:space="0" w:color="auto"/>
        <w:left w:val="none" w:sz="0" w:space="0" w:color="auto"/>
        <w:bottom w:val="none" w:sz="0" w:space="0" w:color="auto"/>
        <w:right w:val="none" w:sz="0" w:space="0" w:color="auto"/>
      </w:divBdr>
      <w:divsChild>
        <w:div w:id="908687505">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 w:id="2132698869">
      <w:bodyDiv w:val="1"/>
      <w:marLeft w:val="0"/>
      <w:marRight w:val="0"/>
      <w:marTop w:val="0"/>
      <w:marBottom w:val="0"/>
      <w:divBdr>
        <w:top w:val="none" w:sz="0" w:space="0" w:color="auto"/>
        <w:left w:val="none" w:sz="0" w:space="0" w:color="auto"/>
        <w:bottom w:val="none" w:sz="0" w:space="0" w:color="auto"/>
        <w:right w:val="none" w:sz="0" w:space="0" w:color="auto"/>
      </w:divBdr>
      <w:divsChild>
        <w:div w:id="1339771552">
          <w:marLeft w:val="0"/>
          <w:marRight w:val="0"/>
          <w:marTop w:val="0"/>
          <w:marBottom w:val="225"/>
          <w:divBdr>
            <w:top w:val="none" w:sz="0" w:space="0" w:color="auto"/>
            <w:left w:val="none" w:sz="0" w:space="0" w:color="auto"/>
            <w:bottom w:val="none" w:sz="0" w:space="0" w:color="auto"/>
            <w:right w:val="none" w:sz="0" w:space="0" w:color="auto"/>
          </w:divBdr>
        </w:div>
      </w:divsChild>
    </w:div>
    <w:div w:id="2138989964">
      <w:bodyDiv w:val="1"/>
      <w:marLeft w:val="0"/>
      <w:marRight w:val="0"/>
      <w:marTop w:val="0"/>
      <w:marBottom w:val="0"/>
      <w:divBdr>
        <w:top w:val="none" w:sz="0" w:space="0" w:color="auto"/>
        <w:left w:val="none" w:sz="0" w:space="0" w:color="auto"/>
        <w:bottom w:val="none" w:sz="0" w:space="0" w:color="auto"/>
        <w:right w:val="none" w:sz="0" w:space="0" w:color="auto"/>
      </w:divBdr>
      <w:divsChild>
        <w:div w:id="78619428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2833</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236</cp:revision>
  <dcterms:created xsi:type="dcterms:W3CDTF">2016-12-22T19:50:00Z</dcterms:created>
  <dcterms:modified xsi:type="dcterms:W3CDTF">2023-11-08T03:51:00Z</dcterms:modified>
</cp:coreProperties>
</file>