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91064" w:rsidRPr="00A91064" w:rsidTr="00A9106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91064" w:rsidRPr="00A91064" w:rsidRDefault="00A91064" w:rsidP="00A9106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91064" w:rsidRPr="00A91064" w:rsidRDefault="00A91064" w:rsidP="00A9106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A91064">
        <w:rPr>
          <w:rFonts w:ascii="Tahoma" w:hAnsi="Tahoma" w:cs="Tahoma"/>
          <w:b/>
          <w:bCs/>
          <w:color w:val="000000"/>
          <w:sz w:val="21"/>
          <w:szCs w:val="21"/>
        </w:rPr>
        <w:t>О внесении изменений и дополнений в Устав муниципального образования «Амосовский сельсовет» Медвенского района Курской области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b/>
          <w:bCs/>
          <w:color w:val="000000"/>
          <w:sz w:val="18"/>
        </w:rPr>
        <w:t>МЕДВЕНСКОГО РАЙОНА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b/>
          <w:bCs/>
          <w:color w:val="000000"/>
          <w:sz w:val="18"/>
        </w:rPr>
        <w:t> 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 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от 15.05.2023 года                                 № 10/50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b/>
          <w:bCs/>
          <w:color w:val="000000"/>
          <w:sz w:val="18"/>
        </w:rPr>
        <w:t> 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b/>
          <w:bCs/>
          <w:color w:val="000000"/>
          <w:sz w:val="18"/>
        </w:rPr>
        <w:t>«О внесении изменений и дополнений в Устав муниципального образования «Амосовский сельсовет» Медвенского района Курской области»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 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 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A91064">
        <w:rPr>
          <w:rFonts w:ascii="Tahoma" w:hAnsi="Tahoma" w:cs="Tahoma"/>
          <w:color w:val="000000"/>
          <w:sz w:val="18"/>
          <w:szCs w:val="18"/>
        </w:rPr>
        <w:t>В целях приведения в соответствие с действующим законодательством Устава муниципального образования «Амосовский сельсовет» Медвенского района Курской области,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  местного самоуправления в Российской Федерации» (с учетом внесенных изменений и дополнений), пунктом 1 части 1 статьи 22 Устава муниципального</w:t>
      </w:r>
      <w:proofErr w:type="gramEnd"/>
      <w:r w:rsidRPr="00A91064">
        <w:rPr>
          <w:rFonts w:ascii="Tahoma" w:hAnsi="Tahoma" w:cs="Tahoma"/>
          <w:color w:val="000000"/>
          <w:sz w:val="18"/>
          <w:szCs w:val="18"/>
        </w:rPr>
        <w:t xml:space="preserve"> образования «Амосовский сельсовет» Медвенского района Курской области, Собрание депутатов Амосовского сельсовета Медвенского района РЕШИЛО: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1.Внести в Устав муниципального образования «Амосовский сельсовет» Медвенского района  следующие изменения и дополнения: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b/>
          <w:bCs/>
          <w:color w:val="000000"/>
          <w:sz w:val="18"/>
        </w:rPr>
        <w:t>1) </w:t>
      </w:r>
      <w:r w:rsidRPr="00A91064">
        <w:rPr>
          <w:rFonts w:ascii="Tahoma" w:hAnsi="Tahoma" w:cs="Tahoma"/>
          <w:color w:val="000000"/>
          <w:sz w:val="18"/>
          <w:szCs w:val="18"/>
        </w:rPr>
        <w:t>Устав дополнить статьей 5.1 следующего содержания: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«Статья 5.1 Перераспределение отдельных полномочий между органами местного самоуправления Амосовского сельсовета и органами государственной власти Курской области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A91064">
        <w:rPr>
          <w:rFonts w:ascii="Tahoma" w:hAnsi="Tahoma" w:cs="Tahoma"/>
          <w:color w:val="000000"/>
          <w:sz w:val="18"/>
          <w:szCs w:val="18"/>
        </w:rPr>
        <w:t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Амосовского сельсовета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</w:t>
      </w:r>
      <w:proofErr w:type="gramEnd"/>
      <w:r w:rsidRPr="00A91064">
        <w:rPr>
          <w:rFonts w:ascii="Tahoma" w:hAnsi="Tahoma" w:cs="Tahoma"/>
          <w:color w:val="000000"/>
          <w:sz w:val="18"/>
          <w:szCs w:val="18"/>
        </w:rPr>
        <w:t xml:space="preserve"> исполнительными органами Курской области</w:t>
      </w:r>
      <w:proofErr w:type="gramStart"/>
      <w:r w:rsidRPr="00A91064"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b/>
          <w:bCs/>
          <w:color w:val="000000"/>
          <w:sz w:val="18"/>
        </w:rPr>
        <w:t>2)</w:t>
      </w:r>
      <w:r w:rsidRPr="00A91064">
        <w:rPr>
          <w:rFonts w:ascii="Tahoma" w:hAnsi="Tahoma" w:cs="Tahoma"/>
          <w:color w:val="000000"/>
          <w:sz w:val="18"/>
          <w:szCs w:val="18"/>
        </w:rPr>
        <w:t> в абзаце 2 части 5 статьи 9 «Местный референдум» слова «Назначенный судом местный референдум организуется Избирательной комиссией Амосовского сельсовета Медвенского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Амосовского сельсовета, местного референдума»;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b/>
          <w:bCs/>
          <w:color w:val="000000"/>
          <w:sz w:val="18"/>
        </w:rPr>
        <w:t>3)</w:t>
      </w:r>
      <w:r w:rsidRPr="00A91064">
        <w:rPr>
          <w:rFonts w:ascii="Tahoma" w:hAnsi="Tahoma" w:cs="Tahoma"/>
          <w:color w:val="000000"/>
          <w:sz w:val="18"/>
          <w:szCs w:val="18"/>
        </w:rPr>
        <w:t> часть 3 статьи 10 «Муниципальные выборы» признать утратившей силу;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b/>
          <w:bCs/>
          <w:color w:val="000000"/>
          <w:sz w:val="18"/>
        </w:rPr>
        <w:t>4)</w:t>
      </w:r>
      <w:r w:rsidRPr="00A91064">
        <w:rPr>
          <w:rFonts w:ascii="Tahoma" w:hAnsi="Tahoma" w:cs="Tahoma"/>
          <w:color w:val="000000"/>
          <w:sz w:val="18"/>
          <w:szCs w:val="18"/>
        </w:rPr>
        <w:t> в статье 11 «Голосование по отзыву депутата Собрания депутатов Амосовского сельсовета Медвенского района, Главы Амосовского сельсовета Медвенского района»: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а) в части 4 слова «организует Избирательная комиссия Амосовского сельсовета Медвенского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Амосовского сельсовета, местного референдума в порядке»;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б) в части 5: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- слова «Инициативная группа обращается в Избирательную комиссию Амосовского сельсовета Медвенского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Амосовского сельсовета, местного референдума с ходатайством»;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- слова «Избирательная комиссия Амосовского сельсовета Медвенского района со дня получения ходатайства» заменить словами «Избирательная комиссия, организующая подготовку и проведение выборов в органы местного самоуправления Амосовского сельсовета, местного референдума со дня получения ходатайства»;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b/>
          <w:bCs/>
          <w:color w:val="000000"/>
          <w:sz w:val="18"/>
        </w:rPr>
        <w:t>5)</w:t>
      </w:r>
      <w:r w:rsidRPr="00A91064">
        <w:rPr>
          <w:rFonts w:ascii="Tahoma" w:hAnsi="Tahoma" w:cs="Tahoma"/>
          <w:color w:val="000000"/>
          <w:sz w:val="18"/>
          <w:szCs w:val="18"/>
        </w:rPr>
        <w:t> в статье 24 «Статус депутата Собрания депутатов Амосовского сельсовета Медвенского района»: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а) часть 4 дополнить новым абзацем следующего содержания: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i/>
          <w:iCs/>
          <w:color w:val="000000"/>
          <w:sz w:val="18"/>
        </w:rPr>
        <w:t>«В соответствии с федеральным законодательством полномочия депутата </w:t>
      </w:r>
      <w:r w:rsidRPr="00A91064">
        <w:rPr>
          <w:rFonts w:ascii="Tahoma" w:hAnsi="Tahoma" w:cs="Tahoma"/>
          <w:color w:val="000000"/>
          <w:sz w:val="18"/>
          <w:szCs w:val="18"/>
        </w:rPr>
        <w:t>Собрания депутатов Амосовского сельсовета Медвенского района</w:t>
      </w:r>
      <w:r w:rsidRPr="00A91064">
        <w:rPr>
          <w:rFonts w:ascii="Tahoma" w:hAnsi="Tahoma" w:cs="Tahoma"/>
          <w:i/>
          <w:iCs/>
          <w:color w:val="000000"/>
          <w:sz w:val="18"/>
        </w:rPr>
        <w:t> прекращаются досрочно решением </w:t>
      </w:r>
      <w:r w:rsidRPr="00A91064">
        <w:rPr>
          <w:rFonts w:ascii="Tahoma" w:hAnsi="Tahoma" w:cs="Tahoma"/>
          <w:color w:val="000000"/>
          <w:sz w:val="18"/>
          <w:szCs w:val="18"/>
        </w:rPr>
        <w:t>Собрания депутатов Амосовского сельсовета Медвенского района</w:t>
      </w:r>
      <w:r w:rsidRPr="00A91064">
        <w:rPr>
          <w:rFonts w:ascii="Tahoma" w:hAnsi="Tahoma" w:cs="Tahoma"/>
          <w:i/>
          <w:iCs/>
          <w:color w:val="000000"/>
          <w:sz w:val="18"/>
        </w:rPr>
        <w:t> в случае отсутствия депутата </w:t>
      </w:r>
      <w:r w:rsidRPr="00A91064">
        <w:rPr>
          <w:rFonts w:ascii="Tahoma" w:hAnsi="Tahoma" w:cs="Tahoma"/>
          <w:color w:val="000000"/>
          <w:sz w:val="18"/>
          <w:szCs w:val="18"/>
        </w:rPr>
        <w:t>Собрания депутатов Амосовского сельсовета Медвенского района</w:t>
      </w:r>
      <w:r w:rsidRPr="00A91064">
        <w:rPr>
          <w:rFonts w:ascii="Tahoma" w:hAnsi="Tahoma" w:cs="Tahoma"/>
          <w:i/>
          <w:iCs/>
          <w:color w:val="000000"/>
          <w:sz w:val="18"/>
        </w:rPr>
        <w:t> без уважительных причин на всех заседаниях </w:t>
      </w:r>
      <w:r w:rsidRPr="00A91064">
        <w:rPr>
          <w:rFonts w:ascii="Tahoma" w:hAnsi="Tahoma" w:cs="Tahoma"/>
          <w:color w:val="000000"/>
          <w:sz w:val="18"/>
          <w:szCs w:val="18"/>
        </w:rPr>
        <w:t>Собрания депутатов Амосовского сельсовета Медвенского района</w:t>
      </w:r>
      <w:r w:rsidRPr="00A91064">
        <w:rPr>
          <w:rFonts w:ascii="Tahoma" w:hAnsi="Tahoma" w:cs="Tahoma"/>
          <w:i/>
          <w:iCs/>
          <w:color w:val="000000"/>
          <w:sz w:val="18"/>
        </w:rPr>
        <w:t> в течение шести месяцев подряд</w:t>
      </w:r>
      <w:proofErr w:type="gramStart"/>
      <w:r w:rsidRPr="00A91064">
        <w:rPr>
          <w:rFonts w:ascii="Tahoma" w:hAnsi="Tahoma" w:cs="Tahoma"/>
          <w:i/>
          <w:iCs/>
          <w:color w:val="000000"/>
          <w:sz w:val="18"/>
        </w:rPr>
        <w:t>.»;</w:t>
      </w:r>
      <w:proofErr w:type="gramEnd"/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i/>
          <w:iCs/>
          <w:color w:val="000000"/>
          <w:sz w:val="18"/>
        </w:rPr>
        <w:t>б) части 5-1, 5.2, 6, 7 признать утратившими силу;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b/>
          <w:bCs/>
          <w:i/>
          <w:iCs/>
          <w:color w:val="000000"/>
          <w:sz w:val="18"/>
        </w:rPr>
        <w:t>6) </w:t>
      </w:r>
      <w:r w:rsidRPr="00A91064">
        <w:rPr>
          <w:rFonts w:ascii="Tahoma" w:hAnsi="Tahoma" w:cs="Tahoma"/>
          <w:i/>
          <w:iCs/>
          <w:color w:val="000000"/>
          <w:sz w:val="18"/>
        </w:rPr>
        <w:t>части 6, 7, 8 статьи 29 «Глава Амосовского сельсовета Медвенского района» признать утратившими силу;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b/>
          <w:bCs/>
          <w:i/>
          <w:iCs/>
          <w:color w:val="000000"/>
          <w:sz w:val="18"/>
        </w:rPr>
        <w:t>7)</w:t>
      </w:r>
      <w:r w:rsidRPr="00A91064">
        <w:rPr>
          <w:rFonts w:ascii="Tahoma" w:hAnsi="Tahoma" w:cs="Tahoma"/>
          <w:i/>
          <w:iCs/>
          <w:color w:val="000000"/>
          <w:sz w:val="18"/>
        </w:rPr>
        <w:t> главу 6-1 «Избирательная комиссия Амосовского сельсовета Медвенского района» признать утратившей силу;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b/>
          <w:bCs/>
          <w:i/>
          <w:iCs/>
          <w:color w:val="000000"/>
          <w:sz w:val="18"/>
        </w:rPr>
        <w:t>8)</w:t>
      </w:r>
      <w:r w:rsidRPr="00A91064">
        <w:rPr>
          <w:rFonts w:ascii="Tahoma" w:hAnsi="Tahoma" w:cs="Tahoma"/>
          <w:i/>
          <w:iCs/>
          <w:color w:val="000000"/>
          <w:sz w:val="18"/>
        </w:rPr>
        <w:t> статью 33-2 «Избирательная комиссия Амосовского сельсовета Медвенского района» признать утратившей силу;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b/>
          <w:bCs/>
          <w:i/>
          <w:iCs/>
          <w:color w:val="000000"/>
          <w:sz w:val="18"/>
        </w:rPr>
        <w:lastRenderedPageBreak/>
        <w:t>9)</w:t>
      </w:r>
      <w:r w:rsidRPr="00A91064">
        <w:rPr>
          <w:rFonts w:ascii="Tahoma" w:hAnsi="Tahoma" w:cs="Tahoma"/>
          <w:i/>
          <w:iCs/>
          <w:color w:val="000000"/>
          <w:sz w:val="18"/>
        </w:rPr>
        <w:t> часть 4 статьи 36 «Статус муниципального служащего Амосовского сельсовета» изложить в следующей редакции: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 xml:space="preserve">«4. </w:t>
      </w:r>
      <w:proofErr w:type="gramStart"/>
      <w:r w:rsidRPr="00A91064">
        <w:rPr>
          <w:rFonts w:ascii="Tahoma" w:hAnsi="Tahoma" w:cs="Tahoma"/>
          <w:color w:val="000000"/>
          <w:sz w:val="18"/>
          <w:szCs w:val="18"/>
        </w:rPr>
        <w:t>Муниципальный служащий Амосовского 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муниципальной службе в Российской Федерации», иными федеральными законами.»;</w:t>
      </w:r>
      <w:proofErr w:type="gramEnd"/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b/>
          <w:bCs/>
          <w:color w:val="000000"/>
          <w:sz w:val="18"/>
        </w:rPr>
        <w:t>10)</w:t>
      </w:r>
      <w:r w:rsidRPr="00A91064">
        <w:rPr>
          <w:rFonts w:ascii="Tahoma" w:hAnsi="Tahoma" w:cs="Tahoma"/>
          <w:color w:val="000000"/>
          <w:sz w:val="18"/>
          <w:szCs w:val="18"/>
        </w:rPr>
        <w:t> в статье 42 «Составление проекта бюджета»: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а) часть 2 изложить в следующей редакции: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«2. Проект бюджета Амосовского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Амосовского сельсовета Медвенского  района</w:t>
      </w:r>
      <w:proofErr w:type="gramStart"/>
      <w:r w:rsidRPr="00A91064">
        <w:rPr>
          <w:rFonts w:ascii="Tahoma" w:hAnsi="Tahoma" w:cs="Tahoma"/>
          <w:color w:val="000000"/>
          <w:sz w:val="18"/>
          <w:szCs w:val="18"/>
        </w:rPr>
        <w:t>.»;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End"/>
      <w:r w:rsidRPr="00A91064">
        <w:rPr>
          <w:rFonts w:ascii="Tahoma" w:hAnsi="Tahoma" w:cs="Tahoma"/>
          <w:color w:val="000000"/>
          <w:sz w:val="18"/>
          <w:szCs w:val="18"/>
        </w:rPr>
        <w:t>б) часть 3 признать утратившей силу;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A91064">
        <w:rPr>
          <w:rFonts w:ascii="Tahoma" w:hAnsi="Tahoma" w:cs="Tahoma"/>
          <w:b/>
          <w:bCs/>
          <w:color w:val="000000"/>
          <w:sz w:val="18"/>
        </w:rPr>
        <w:t>11)</w:t>
      </w:r>
      <w:r w:rsidRPr="00A91064">
        <w:rPr>
          <w:rFonts w:ascii="Tahoma" w:hAnsi="Tahoma" w:cs="Tahoma"/>
          <w:color w:val="000000"/>
          <w:sz w:val="18"/>
          <w:szCs w:val="18"/>
        </w:rPr>
        <w:t> в части 1 статьи 43 «Порядок внесения проекта решения о бюджете на рассмотрение Собрания депутатов Амосовского сельсовета Медвенского района и его рассмотрение» слова «вносит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b/>
          <w:bCs/>
          <w:color w:val="000000"/>
          <w:sz w:val="18"/>
        </w:rPr>
        <w:t>12)</w:t>
      </w:r>
      <w:r w:rsidRPr="00A91064">
        <w:rPr>
          <w:rFonts w:ascii="Tahoma" w:hAnsi="Tahoma" w:cs="Tahoma"/>
          <w:color w:val="000000"/>
          <w:sz w:val="18"/>
          <w:szCs w:val="18"/>
        </w:rPr>
        <w:t> в статье 44 «Исполнение местного бюджета»: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а) в наименовании слова «местного бюджета» заменить словами «бюджета Амосовского сельсовета»;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б) части 1 слова «местного бюджета» заменить словами «бюджета Амосовского сельсовета»;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в) в части 3 слова «Кассовое обслуживание» заменить словами «Казначейское обслуживание»;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b/>
          <w:bCs/>
          <w:color w:val="000000"/>
          <w:sz w:val="18"/>
        </w:rPr>
        <w:t>13)</w:t>
      </w:r>
      <w:r w:rsidRPr="00A91064">
        <w:rPr>
          <w:rFonts w:ascii="Tahoma" w:hAnsi="Tahoma" w:cs="Tahoma"/>
          <w:color w:val="000000"/>
          <w:sz w:val="18"/>
          <w:szCs w:val="18"/>
        </w:rPr>
        <w:t> абзац 2 части 5 статьи 45 «Бюджетная отчетность об исполнении бюджета Амосовского сельсовета» изложить в следующей редакции: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A91064">
        <w:rPr>
          <w:rFonts w:ascii="Tahoma" w:hAnsi="Tahoma" w:cs="Tahoma"/>
          <w:color w:val="000000"/>
          <w:sz w:val="18"/>
          <w:szCs w:val="18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b/>
          <w:bCs/>
          <w:color w:val="000000"/>
          <w:sz w:val="18"/>
        </w:rPr>
        <w:t>14)</w:t>
      </w:r>
      <w:r w:rsidRPr="00A91064">
        <w:rPr>
          <w:rFonts w:ascii="Tahoma" w:hAnsi="Tahoma" w:cs="Tahoma"/>
          <w:color w:val="000000"/>
          <w:sz w:val="18"/>
          <w:szCs w:val="18"/>
        </w:rPr>
        <w:t> части 1, 2 статьи 48 «Муниципальные заимствования» изложить в следующей редакции: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«1. В соответствии с Бюджетным кодексом Российской Федерации Амосовский 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A91064">
        <w:rPr>
          <w:rFonts w:ascii="Tahoma" w:hAnsi="Tahoma" w:cs="Tahoma"/>
          <w:color w:val="000000"/>
          <w:sz w:val="18"/>
          <w:szCs w:val="18"/>
        </w:rPr>
        <w:t>От имени Амосовского сельсовета право осуществления муниципальных заимствований в соответствии с Бюджетным кодексом Российской Федерации принадлежит Администрации Амосовского сельсовета Медвенского района.»;</w:t>
      </w:r>
      <w:proofErr w:type="gramEnd"/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b/>
          <w:bCs/>
          <w:color w:val="000000"/>
          <w:sz w:val="18"/>
        </w:rPr>
        <w:t>15)</w:t>
      </w:r>
      <w:r w:rsidRPr="00A91064">
        <w:rPr>
          <w:rFonts w:ascii="Tahoma" w:hAnsi="Tahoma" w:cs="Tahoma"/>
          <w:color w:val="000000"/>
          <w:sz w:val="18"/>
          <w:szCs w:val="18"/>
        </w:rPr>
        <w:t> статью 59 «Приведение нормативных правовых актов органов местного самоуправления Амосовского сельсовета в соответствие с настоящим Уставом» дополнить абзацем следующего содержания: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«Изменения, внесенные Решением Собрания депутатов Амосовского сельсовета Медвенского района от 15.05.2023 года № 10/50 в часть 4 статьи 24 «Статус депутата Собрания депутатов Амосовского сельсовета Медвенского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A91064"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2. Главе Амосовского сельсовета Медвенского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3. Обнародовать настоящее Решение после государственной регистрации на информационных стендах, расположенных: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1-й – административное здание АО «Амосовский»;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2-й – Амосовская библиотека;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 xml:space="preserve">3-й – магазин ЧП Погребного Е. А., </w:t>
      </w:r>
      <w:proofErr w:type="gramStart"/>
      <w:r w:rsidRPr="00A91064"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 w:rsidRPr="00A91064">
        <w:rPr>
          <w:rFonts w:ascii="Tahoma" w:hAnsi="Tahoma" w:cs="Tahoma"/>
          <w:color w:val="000000"/>
          <w:sz w:val="18"/>
          <w:szCs w:val="18"/>
        </w:rPr>
        <w:t>. Петропавловка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и разместить на официальном сайте муниципального образования в сети Интернет.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 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 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 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Амосовского сельсовета Медвенского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района Курской области                                                                  О.М. Горякина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 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 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 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Глава Амосовского сельсовета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Медвенского района                                                                           Т.В. Иванова</w:t>
      </w:r>
    </w:p>
    <w:p w:rsidR="00A91064" w:rsidRPr="00A91064" w:rsidRDefault="00A91064" w:rsidP="00A9106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1064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A91064" w:rsidRDefault="00497210" w:rsidP="00A91064"/>
    <w:sectPr w:rsidR="00497210" w:rsidRPr="00A91064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D39FF"/>
    <w:multiLevelType w:val="multilevel"/>
    <w:tmpl w:val="4596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8"/>
  </w:num>
  <w:num w:numId="15">
    <w:abstractNumId w:val="14"/>
  </w:num>
  <w:num w:numId="16">
    <w:abstractNumId w:val="16"/>
  </w:num>
  <w:num w:numId="17">
    <w:abstractNumId w:val="18"/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2F27DC"/>
    <w:rsid w:val="0031001C"/>
    <w:rsid w:val="00311496"/>
    <w:rsid w:val="00311F6B"/>
    <w:rsid w:val="003142F4"/>
    <w:rsid w:val="00337633"/>
    <w:rsid w:val="00350735"/>
    <w:rsid w:val="00366CD9"/>
    <w:rsid w:val="00387534"/>
    <w:rsid w:val="003A630E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97545"/>
    <w:rsid w:val="004C2542"/>
    <w:rsid w:val="004D7746"/>
    <w:rsid w:val="004E2EDF"/>
    <w:rsid w:val="004F1903"/>
    <w:rsid w:val="00507A86"/>
    <w:rsid w:val="005118EB"/>
    <w:rsid w:val="00511A60"/>
    <w:rsid w:val="005238B8"/>
    <w:rsid w:val="00524DCA"/>
    <w:rsid w:val="00531102"/>
    <w:rsid w:val="00536D4E"/>
    <w:rsid w:val="00542CBC"/>
    <w:rsid w:val="00544CC9"/>
    <w:rsid w:val="00551E55"/>
    <w:rsid w:val="005555E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E3355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C3CAB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1064"/>
    <w:rsid w:val="00A94A6C"/>
    <w:rsid w:val="00A963DA"/>
    <w:rsid w:val="00A972D3"/>
    <w:rsid w:val="00A97E15"/>
    <w:rsid w:val="00AC2C8D"/>
    <w:rsid w:val="00AC6D28"/>
    <w:rsid w:val="00AD30AD"/>
    <w:rsid w:val="00AE17D2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35B5A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ED6C3D"/>
    <w:rsid w:val="00F13D55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57C0"/>
    <w:rsid w:val="00FC628F"/>
    <w:rsid w:val="00FD1C20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1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4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2833</TotalTime>
  <Pages>2</Pages>
  <Words>1295</Words>
  <Characters>7386</Characters>
  <Application>Microsoft Office Word</Application>
  <DocSecurity>0</DocSecurity>
  <Lines>61</Lines>
  <Paragraphs>17</Paragraphs>
  <ScaleCrop>false</ScaleCrop>
  <Company/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237</cp:revision>
  <dcterms:created xsi:type="dcterms:W3CDTF">2016-12-22T19:50:00Z</dcterms:created>
  <dcterms:modified xsi:type="dcterms:W3CDTF">2023-11-08T03:51:00Z</dcterms:modified>
</cp:coreProperties>
</file>