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7E" w:rsidRPr="0017367E" w:rsidRDefault="0017367E" w:rsidP="0017367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17367E">
        <w:rPr>
          <w:rFonts w:ascii="Tahoma" w:hAnsi="Tahoma" w:cs="Tahoma"/>
          <w:b/>
          <w:bCs/>
          <w:color w:val="000000"/>
          <w:sz w:val="21"/>
          <w:szCs w:val="21"/>
        </w:rPr>
        <w:t>ДОПОЛНИТЕЛЬНОЕ СОГЛАШЕНИЕ №1 к соглашению №2 от 08.11.2021 о передаче части бюджетных полномочий органов местного самоуправления муниципального образования «</w:t>
      </w:r>
      <w:proofErr w:type="spellStart"/>
      <w:r w:rsidRPr="0017367E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17367E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17367E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17367E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органам местного самоуправления муниципального района «</w:t>
      </w:r>
      <w:proofErr w:type="spellStart"/>
      <w:r w:rsidRPr="0017367E">
        <w:rPr>
          <w:rFonts w:ascii="Tahoma" w:hAnsi="Tahoma" w:cs="Tahoma"/>
          <w:b/>
          <w:bCs/>
          <w:color w:val="000000"/>
          <w:sz w:val="21"/>
          <w:szCs w:val="21"/>
        </w:rPr>
        <w:t>Медвенский</w:t>
      </w:r>
      <w:proofErr w:type="spellEnd"/>
      <w:r w:rsidRPr="0017367E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 по решению вопросов местного назначения</w:t>
      </w:r>
    </w:p>
    <w:p w:rsidR="0017367E" w:rsidRPr="0017367E" w:rsidRDefault="0017367E" w:rsidP="0017367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7367E">
        <w:rPr>
          <w:rFonts w:ascii="Tahoma" w:hAnsi="Tahoma" w:cs="Tahoma"/>
          <w:b/>
          <w:bCs/>
          <w:color w:val="000000"/>
          <w:sz w:val="18"/>
        </w:rPr>
        <w:t>ДОПОЛНИТЕЛЬНОЕ СОГЛАШЕНИЕ №1</w:t>
      </w:r>
    </w:p>
    <w:p w:rsidR="0017367E" w:rsidRPr="0017367E" w:rsidRDefault="0017367E" w:rsidP="0017367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7367E">
        <w:rPr>
          <w:rFonts w:ascii="Tahoma" w:hAnsi="Tahoma" w:cs="Tahoma"/>
          <w:b/>
          <w:bCs/>
          <w:color w:val="000000"/>
          <w:sz w:val="18"/>
        </w:rPr>
        <w:t>к соглашению №2 от 08.11.2021 о передаче части бюджетных полномочий органов местного самоуправления муниципального образования «</w:t>
      </w:r>
      <w:proofErr w:type="spellStart"/>
      <w:r w:rsidRPr="0017367E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17367E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17367E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17367E">
        <w:rPr>
          <w:rFonts w:ascii="Tahoma" w:hAnsi="Tahoma" w:cs="Tahoma"/>
          <w:b/>
          <w:bCs/>
          <w:color w:val="000000"/>
          <w:sz w:val="18"/>
        </w:rPr>
        <w:t xml:space="preserve"> района органам местного самоуправления муниципального района «</w:t>
      </w:r>
      <w:proofErr w:type="spellStart"/>
      <w:r w:rsidRPr="0017367E">
        <w:rPr>
          <w:rFonts w:ascii="Tahoma" w:hAnsi="Tahoma" w:cs="Tahoma"/>
          <w:b/>
          <w:bCs/>
          <w:color w:val="000000"/>
          <w:sz w:val="18"/>
        </w:rPr>
        <w:t>Медвенский</w:t>
      </w:r>
      <w:proofErr w:type="spellEnd"/>
      <w:r w:rsidRPr="0017367E">
        <w:rPr>
          <w:rFonts w:ascii="Tahoma" w:hAnsi="Tahoma" w:cs="Tahoma"/>
          <w:b/>
          <w:bCs/>
          <w:color w:val="000000"/>
          <w:sz w:val="18"/>
        </w:rPr>
        <w:t xml:space="preserve"> район» Курской области по решению вопросов местного назначения</w:t>
      </w:r>
    </w:p>
    <w:p w:rsidR="0017367E" w:rsidRPr="0017367E" w:rsidRDefault="0017367E" w:rsidP="0017367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7367E">
        <w:rPr>
          <w:rFonts w:ascii="Tahoma" w:hAnsi="Tahoma" w:cs="Tahoma"/>
          <w:color w:val="000000"/>
          <w:sz w:val="18"/>
          <w:szCs w:val="18"/>
        </w:rPr>
        <w:t> </w:t>
      </w:r>
    </w:p>
    <w:p w:rsidR="0017367E" w:rsidRPr="0017367E" w:rsidRDefault="0017367E" w:rsidP="0017367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пгт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>. Медвенка                                                                                           «20» декабря 2021 года                                                                </w:t>
      </w:r>
    </w:p>
    <w:p w:rsidR="0017367E" w:rsidRPr="0017367E" w:rsidRDefault="0017367E" w:rsidP="0017367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7367E"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именуемая в дальнейшем «Администрация района», в лице Главы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Катунина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Виктора Владимировича, действующего на основании Устава муниципального района «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район» Курской области, с одной стороны, и</w:t>
      </w:r>
    </w:p>
    <w:p w:rsidR="0017367E" w:rsidRPr="0017367E" w:rsidRDefault="0017367E" w:rsidP="0017367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7367E"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именуемая в дальнейшем «Администрация поселения», в лице Главы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района Ивановой Татьяны Викторовны, с другой стороны, вместе именуемые «Стороны»,</w:t>
      </w:r>
    </w:p>
    <w:p w:rsidR="0017367E" w:rsidRPr="0017367E" w:rsidRDefault="0017367E" w:rsidP="0017367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17367E">
        <w:rPr>
          <w:rFonts w:ascii="Tahoma" w:hAnsi="Tahoma" w:cs="Tahoma"/>
          <w:color w:val="000000"/>
          <w:sz w:val="18"/>
          <w:szCs w:val="18"/>
        </w:rPr>
        <w:t xml:space="preserve">на основании решений Собрания депутатов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16.12.2021 № 60/316 «Об установлении переходного периода для реализации некоторых решений Собрания депутатов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района», от 16.12.2021 № 60/317  «О внесении изменений в решение Собрания депутатов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27.10.2021 № 57/300  «О передаче органами местного самоуправления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района части бюджетных полномочий</w:t>
      </w:r>
      <w:proofErr w:type="gramEnd"/>
      <w:r w:rsidRPr="0017367E">
        <w:rPr>
          <w:rFonts w:ascii="Tahoma" w:hAnsi="Tahoma" w:cs="Tahoma"/>
          <w:color w:val="000000"/>
          <w:sz w:val="18"/>
          <w:szCs w:val="18"/>
        </w:rPr>
        <w:t xml:space="preserve"> органов местного самоуправления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района»», решения Представительного Собрания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17.12.2021 №____ «Об установлении переходного периода для реализации некоторых решений Представительного Собрания </w:t>
      </w:r>
      <w:proofErr w:type="spellStart"/>
      <w:r w:rsidRPr="0017367E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7367E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заключили настоящее дополнительное соглашение о нижеследующем:</w:t>
      </w:r>
    </w:p>
    <w:p w:rsidR="0017367E" w:rsidRPr="0017367E" w:rsidRDefault="0017367E" w:rsidP="0017367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7367E">
        <w:rPr>
          <w:rFonts w:ascii="Tahoma" w:hAnsi="Tahoma" w:cs="Tahoma"/>
          <w:color w:val="000000"/>
          <w:sz w:val="18"/>
          <w:szCs w:val="18"/>
        </w:rPr>
        <w:t>1. Внести изменение в пункт 7.1 раздела 7 соглашения, заменив слова «с 01 января 2022 года» словами «с 1 марта 2022 года».</w:t>
      </w:r>
    </w:p>
    <w:p w:rsidR="0017367E" w:rsidRPr="0017367E" w:rsidRDefault="0017367E" w:rsidP="0017367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7367E">
        <w:rPr>
          <w:rFonts w:ascii="Tahoma" w:hAnsi="Tahoma" w:cs="Tahoma"/>
          <w:color w:val="000000"/>
          <w:sz w:val="18"/>
          <w:szCs w:val="18"/>
        </w:rPr>
        <w:t xml:space="preserve">2. Приложение №2 к соглашению «Расчет иных межбюджетных трансфертов по решению вопросов местного значения по составлению проекта бюджета поселения, исполнению бюджета поселения, осуществлению </w:t>
      </w:r>
      <w:proofErr w:type="gramStart"/>
      <w:r w:rsidRPr="0017367E"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 w:rsidRPr="0017367E">
        <w:rPr>
          <w:rFonts w:ascii="Tahoma" w:hAnsi="Tahoma" w:cs="Tahoma"/>
          <w:color w:val="000000"/>
          <w:sz w:val="18"/>
          <w:szCs w:val="18"/>
        </w:rPr>
        <w:t xml:space="preserve"> его исполнением, составлению отчета об исполнении бюджета поселения на 2022 год» изложить в новой редакции (прилагается).</w:t>
      </w:r>
    </w:p>
    <w:p w:rsidR="0017367E" w:rsidRPr="0017367E" w:rsidRDefault="0017367E" w:rsidP="0017367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7367E">
        <w:rPr>
          <w:rFonts w:ascii="Tahoma" w:hAnsi="Tahoma" w:cs="Tahoma"/>
          <w:color w:val="000000"/>
          <w:sz w:val="18"/>
          <w:szCs w:val="18"/>
        </w:rPr>
        <w:t>3. Подписи сторон: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53"/>
        <w:gridCol w:w="4752"/>
      </w:tblGrid>
      <w:tr w:rsidR="0017367E" w:rsidRPr="0017367E" w:rsidTr="0017367E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67E" w:rsidRPr="0017367E" w:rsidRDefault="0017367E" w:rsidP="0017367E">
            <w:pPr>
              <w:jc w:val="both"/>
              <w:rPr>
                <w:sz w:val="18"/>
                <w:szCs w:val="18"/>
              </w:rPr>
            </w:pPr>
            <w:r w:rsidRPr="0017367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7367E">
              <w:rPr>
                <w:sz w:val="18"/>
                <w:szCs w:val="18"/>
              </w:rPr>
              <w:t>Медвенского</w:t>
            </w:r>
            <w:proofErr w:type="spellEnd"/>
            <w:r w:rsidRPr="0017367E">
              <w:rPr>
                <w:sz w:val="18"/>
                <w:szCs w:val="18"/>
              </w:rPr>
              <w:t xml:space="preserve"> района Курской области</w:t>
            </w:r>
          </w:p>
          <w:p w:rsidR="0017367E" w:rsidRPr="0017367E" w:rsidRDefault="0017367E" w:rsidP="0017367E">
            <w:pPr>
              <w:jc w:val="both"/>
              <w:rPr>
                <w:sz w:val="18"/>
                <w:szCs w:val="18"/>
              </w:rPr>
            </w:pPr>
            <w:r w:rsidRPr="0017367E">
              <w:rPr>
                <w:sz w:val="18"/>
                <w:szCs w:val="18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67E" w:rsidRPr="0017367E" w:rsidRDefault="0017367E" w:rsidP="0017367E">
            <w:pPr>
              <w:jc w:val="both"/>
              <w:rPr>
                <w:sz w:val="18"/>
                <w:szCs w:val="18"/>
              </w:rPr>
            </w:pPr>
            <w:r w:rsidRPr="0017367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7367E">
              <w:rPr>
                <w:sz w:val="18"/>
                <w:szCs w:val="18"/>
              </w:rPr>
              <w:t>Амосовского</w:t>
            </w:r>
            <w:proofErr w:type="spellEnd"/>
            <w:r w:rsidRPr="0017367E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17367E">
              <w:rPr>
                <w:sz w:val="18"/>
                <w:szCs w:val="18"/>
              </w:rPr>
              <w:t>Медвенского</w:t>
            </w:r>
            <w:proofErr w:type="spellEnd"/>
            <w:r w:rsidRPr="0017367E">
              <w:rPr>
                <w:sz w:val="18"/>
                <w:szCs w:val="18"/>
              </w:rPr>
              <w:t xml:space="preserve"> района Курской области</w:t>
            </w:r>
          </w:p>
        </w:tc>
      </w:tr>
      <w:tr w:rsidR="0017367E" w:rsidRPr="0017367E" w:rsidTr="0017367E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67E" w:rsidRPr="0017367E" w:rsidRDefault="0017367E" w:rsidP="0017367E">
            <w:pPr>
              <w:jc w:val="both"/>
              <w:rPr>
                <w:sz w:val="18"/>
                <w:szCs w:val="18"/>
              </w:rPr>
            </w:pPr>
            <w:r w:rsidRPr="0017367E">
              <w:rPr>
                <w:sz w:val="18"/>
                <w:szCs w:val="18"/>
              </w:rPr>
              <w:t xml:space="preserve">Глава </w:t>
            </w:r>
            <w:proofErr w:type="spellStart"/>
            <w:r w:rsidRPr="0017367E">
              <w:rPr>
                <w:sz w:val="18"/>
                <w:szCs w:val="18"/>
              </w:rPr>
              <w:t>Медвенского</w:t>
            </w:r>
            <w:proofErr w:type="spellEnd"/>
            <w:r w:rsidRPr="0017367E">
              <w:rPr>
                <w:sz w:val="18"/>
                <w:szCs w:val="18"/>
              </w:rPr>
              <w:t xml:space="preserve"> района Курской области</w:t>
            </w:r>
          </w:p>
          <w:p w:rsidR="0017367E" w:rsidRPr="0017367E" w:rsidRDefault="0017367E" w:rsidP="0017367E">
            <w:pPr>
              <w:jc w:val="both"/>
              <w:rPr>
                <w:sz w:val="18"/>
                <w:szCs w:val="18"/>
              </w:rPr>
            </w:pPr>
            <w:r w:rsidRPr="0017367E">
              <w:rPr>
                <w:sz w:val="18"/>
                <w:szCs w:val="18"/>
              </w:rPr>
              <w:t> </w:t>
            </w:r>
          </w:p>
          <w:p w:rsidR="0017367E" w:rsidRPr="0017367E" w:rsidRDefault="0017367E" w:rsidP="0017367E">
            <w:pPr>
              <w:jc w:val="both"/>
              <w:rPr>
                <w:sz w:val="18"/>
                <w:szCs w:val="18"/>
              </w:rPr>
            </w:pPr>
            <w:r w:rsidRPr="0017367E">
              <w:rPr>
                <w:sz w:val="18"/>
                <w:szCs w:val="18"/>
              </w:rPr>
              <w:t xml:space="preserve">____________________ В.В. </w:t>
            </w:r>
            <w:proofErr w:type="spellStart"/>
            <w:r w:rsidRPr="0017367E">
              <w:rPr>
                <w:sz w:val="18"/>
                <w:szCs w:val="18"/>
              </w:rPr>
              <w:t>Катунин</w:t>
            </w:r>
            <w:proofErr w:type="spellEnd"/>
          </w:p>
          <w:p w:rsidR="0017367E" w:rsidRPr="0017367E" w:rsidRDefault="0017367E" w:rsidP="0017367E">
            <w:pPr>
              <w:jc w:val="both"/>
              <w:rPr>
                <w:sz w:val="18"/>
                <w:szCs w:val="18"/>
              </w:rPr>
            </w:pPr>
            <w:r w:rsidRPr="0017367E">
              <w:rPr>
                <w:sz w:val="18"/>
                <w:szCs w:val="18"/>
                <w:vertAlign w:val="superscript"/>
              </w:rPr>
              <w:t>МП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7367E" w:rsidRPr="0017367E" w:rsidRDefault="0017367E" w:rsidP="0017367E">
            <w:pPr>
              <w:jc w:val="both"/>
              <w:rPr>
                <w:sz w:val="18"/>
                <w:szCs w:val="18"/>
              </w:rPr>
            </w:pPr>
            <w:r w:rsidRPr="0017367E">
              <w:rPr>
                <w:sz w:val="18"/>
                <w:szCs w:val="18"/>
              </w:rPr>
              <w:t xml:space="preserve">Глава </w:t>
            </w:r>
            <w:proofErr w:type="spellStart"/>
            <w:r w:rsidRPr="0017367E">
              <w:rPr>
                <w:sz w:val="18"/>
                <w:szCs w:val="18"/>
              </w:rPr>
              <w:t>Амосовского</w:t>
            </w:r>
            <w:proofErr w:type="spellEnd"/>
            <w:r w:rsidRPr="0017367E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17367E">
              <w:rPr>
                <w:sz w:val="18"/>
                <w:szCs w:val="18"/>
              </w:rPr>
              <w:t>Медвенского</w:t>
            </w:r>
            <w:proofErr w:type="spellEnd"/>
            <w:r w:rsidRPr="0017367E">
              <w:rPr>
                <w:sz w:val="18"/>
                <w:szCs w:val="18"/>
              </w:rPr>
              <w:t xml:space="preserve"> района Курской области</w:t>
            </w:r>
          </w:p>
          <w:p w:rsidR="0017367E" w:rsidRPr="0017367E" w:rsidRDefault="0017367E" w:rsidP="0017367E">
            <w:pPr>
              <w:jc w:val="both"/>
              <w:rPr>
                <w:sz w:val="18"/>
                <w:szCs w:val="18"/>
              </w:rPr>
            </w:pPr>
            <w:r w:rsidRPr="0017367E">
              <w:rPr>
                <w:sz w:val="18"/>
                <w:szCs w:val="18"/>
              </w:rPr>
              <w:t> </w:t>
            </w:r>
          </w:p>
          <w:p w:rsidR="0017367E" w:rsidRPr="0017367E" w:rsidRDefault="0017367E" w:rsidP="0017367E">
            <w:pPr>
              <w:jc w:val="both"/>
              <w:rPr>
                <w:sz w:val="18"/>
                <w:szCs w:val="18"/>
              </w:rPr>
            </w:pPr>
            <w:r w:rsidRPr="0017367E">
              <w:rPr>
                <w:sz w:val="18"/>
                <w:szCs w:val="18"/>
              </w:rPr>
              <w:t>____________________ Т.В. Иванова</w:t>
            </w:r>
          </w:p>
          <w:p w:rsidR="0017367E" w:rsidRPr="0017367E" w:rsidRDefault="0017367E" w:rsidP="0017367E">
            <w:pPr>
              <w:jc w:val="both"/>
              <w:rPr>
                <w:sz w:val="18"/>
                <w:szCs w:val="18"/>
              </w:rPr>
            </w:pPr>
            <w:r w:rsidRPr="0017367E">
              <w:rPr>
                <w:sz w:val="18"/>
                <w:szCs w:val="18"/>
                <w:vertAlign w:val="superscript"/>
              </w:rPr>
              <w:t>МП</w:t>
            </w:r>
          </w:p>
        </w:tc>
      </w:tr>
    </w:tbl>
    <w:p w:rsidR="0017367E" w:rsidRPr="0017367E" w:rsidRDefault="0017367E" w:rsidP="0017367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7367E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17367E" w:rsidRDefault="00497210" w:rsidP="0017367E"/>
    <w:sectPr w:rsidR="00497210" w:rsidRPr="0017367E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A23F9"/>
    <w:rsid w:val="000A7FB7"/>
    <w:rsid w:val="000C299F"/>
    <w:rsid w:val="000C74CD"/>
    <w:rsid w:val="000D255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179</cp:revision>
  <dcterms:created xsi:type="dcterms:W3CDTF">2016-12-22T19:50:00Z</dcterms:created>
  <dcterms:modified xsi:type="dcterms:W3CDTF">2023-11-07T18:11:00Z</dcterms:modified>
</cp:coreProperties>
</file>