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F9" w:rsidRPr="00097DF9" w:rsidRDefault="00097DF9" w:rsidP="00097DF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097DF9">
        <w:rPr>
          <w:rFonts w:ascii="Tahoma" w:hAnsi="Tahoma" w:cs="Tahoma"/>
          <w:b/>
          <w:bCs/>
          <w:color w:val="000000"/>
          <w:sz w:val="21"/>
          <w:szCs w:val="21"/>
        </w:rPr>
        <w:t>ДОПОЛНИТЕЛЬНОЕ СОГЛАШЕНИЕ к соглашению о передаче части полномочий муниципального образования «</w:t>
      </w:r>
      <w:proofErr w:type="spellStart"/>
      <w:r w:rsidRPr="00097DF9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097DF9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097DF9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097DF9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органам местного самоуправления муниципального района «</w:t>
      </w:r>
      <w:proofErr w:type="spellStart"/>
      <w:r w:rsidRPr="00097DF9">
        <w:rPr>
          <w:rFonts w:ascii="Tahoma" w:hAnsi="Tahoma" w:cs="Tahoma"/>
          <w:b/>
          <w:bCs/>
          <w:color w:val="000000"/>
          <w:sz w:val="21"/>
          <w:szCs w:val="21"/>
        </w:rPr>
        <w:t>Медвенский</w:t>
      </w:r>
      <w:proofErr w:type="spellEnd"/>
      <w:r w:rsidRPr="00097DF9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район» Курской области по решению вопросов местного значения по созданию условий для организации досуга и обеспечению жителей </w:t>
      </w:r>
      <w:proofErr w:type="spellStart"/>
      <w:r w:rsidRPr="00097DF9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097DF9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097DF9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097DF9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услугами организаций культуры</w:t>
      </w:r>
    </w:p>
    <w:p w:rsidR="00097DF9" w:rsidRPr="00097DF9" w:rsidRDefault="00097DF9" w:rsidP="00097D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7DF9">
        <w:rPr>
          <w:rFonts w:ascii="Tahoma" w:hAnsi="Tahoma" w:cs="Tahoma"/>
          <w:b/>
          <w:bCs/>
          <w:color w:val="000000"/>
          <w:sz w:val="18"/>
        </w:rPr>
        <w:t>ДОПОЛНИТЕЛЬНОЕ СОГЛАШЕНИЕ</w:t>
      </w:r>
    </w:p>
    <w:p w:rsidR="00097DF9" w:rsidRPr="00097DF9" w:rsidRDefault="00097DF9" w:rsidP="00097D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7DF9">
        <w:rPr>
          <w:rFonts w:ascii="Tahoma" w:hAnsi="Tahoma" w:cs="Tahoma"/>
          <w:b/>
          <w:bCs/>
          <w:color w:val="000000"/>
          <w:sz w:val="18"/>
        </w:rPr>
        <w:t>к соглашению о передаче части полномочий муниципального образования «</w:t>
      </w:r>
      <w:proofErr w:type="spellStart"/>
      <w:r w:rsidRPr="00097DF9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097DF9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097DF9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097DF9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 органам местного самоуправления муниципального района «</w:t>
      </w:r>
      <w:proofErr w:type="spellStart"/>
      <w:r w:rsidRPr="00097DF9">
        <w:rPr>
          <w:rFonts w:ascii="Tahoma" w:hAnsi="Tahoma" w:cs="Tahoma"/>
          <w:b/>
          <w:bCs/>
          <w:color w:val="000000"/>
          <w:sz w:val="18"/>
        </w:rPr>
        <w:t>Медвенский</w:t>
      </w:r>
      <w:proofErr w:type="spellEnd"/>
      <w:r w:rsidRPr="00097DF9">
        <w:rPr>
          <w:rFonts w:ascii="Tahoma" w:hAnsi="Tahoma" w:cs="Tahoma"/>
          <w:b/>
          <w:bCs/>
          <w:color w:val="000000"/>
          <w:sz w:val="18"/>
        </w:rPr>
        <w:t xml:space="preserve"> район» Курской области</w:t>
      </w:r>
    </w:p>
    <w:p w:rsidR="00097DF9" w:rsidRPr="00097DF9" w:rsidRDefault="00097DF9" w:rsidP="00097D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7DF9">
        <w:rPr>
          <w:rFonts w:ascii="Tahoma" w:hAnsi="Tahoma" w:cs="Tahoma"/>
          <w:b/>
          <w:bCs/>
          <w:color w:val="000000"/>
          <w:sz w:val="18"/>
        </w:rPr>
        <w:t xml:space="preserve">по решению вопросов местного значения по созданию условий для организации досуга и обеспечению жителей </w:t>
      </w:r>
      <w:proofErr w:type="spellStart"/>
      <w:r w:rsidRPr="00097DF9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097DF9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097DF9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097DF9">
        <w:rPr>
          <w:rFonts w:ascii="Tahoma" w:hAnsi="Tahoma" w:cs="Tahoma"/>
          <w:b/>
          <w:bCs/>
          <w:color w:val="000000"/>
          <w:sz w:val="18"/>
        </w:rPr>
        <w:t xml:space="preserve"> района услугами организаций культуры</w:t>
      </w:r>
    </w:p>
    <w:p w:rsidR="00097DF9" w:rsidRPr="00097DF9" w:rsidRDefault="00097DF9" w:rsidP="00097D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7DF9">
        <w:rPr>
          <w:rFonts w:ascii="Tahoma" w:hAnsi="Tahoma" w:cs="Tahoma"/>
          <w:i/>
          <w:iCs/>
          <w:color w:val="000000"/>
          <w:sz w:val="18"/>
        </w:rPr>
        <w:t> </w:t>
      </w:r>
    </w:p>
    <w:p w:rsidR="00097DF9" w:rsidRPr="00097DF9" w:rsidRDefault="00097DF9" w:rsidP="00097D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097DF9">
        <w:rPr>
          <w:rFonts w:ascii="Tahoma" w:hAnsi="Tahoma" w:cs="Tahoma"/>
          <w:color w:val="000000"/>
          <w:sz w:val="18"/>
          <w:szCs w:val="18"/>
        </w:rPr>
        <w:t>пгт</w:t>
      </w:r>
      <w:proofErr w:type="spellEnd"/>
      <w:r w:rsidRPr="00097DF9">
        <w:rPr>
          <w:rFonts w:ascii="Tahoma" w:hAnsi="Tahoma" w:cs="Tahoma"/>
          <w:color w:val="000000"/>
          <w:sz w:val="18"/>
          <w:szCs w:val="18"/>
        </w:rPr>
        <w:t>. Медвенка                                                                                23 сентября 2022 года</w:t>
      </w:r>
    </w:p>
    <w:p w:rsidR="00097DF9" w:rsidRPr="00097DF9" w:rsidRDefault="00097DF9" w:rsidP="00097D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7DF9">
        <w:rPr>
          <w:rFonts w:ascii="Tahoma" w:hAnsi="Tahoma" w:cs="Tahoma"/>
          <w:b/>
          <w:bCs/>
          <w:color w:val="000000"/>
          <w:sz w:val="18"/>
        </w:rPr>
        <w:t> </w:t>
      </w:r>
    </w:p>
    <w:p w:rsidR="00097DF9" w:rsidRPr="00097DF9" w:rsidRDefault="00097DF9" w:rsidP="00097D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097DF9"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 w:rsidRPr="00097DF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97DF9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именуемая в дальнейшем «Администрация района», в лице Главы </w:t>
      </w:r>
      <w:proofErr w:type="spellStart"/>
      <w:r w:rsidRPr="00097DF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97DF9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</w:t>
      </w:r>
      <w:proofErr w:type="spellStart"/>
      <w:r w:rsidRPr="00097DF9">
        <w:rPr>
          <w:rFonts w:ascii="Tahoma" w:hAnsi="Tahoma" w:cs="Tahoma"/>
          <w:color w:val="000000"/>
          <w:sz w:val="18"/>
          <w:szCs w:val="18"/>
        </w:rPr>
        <w:t>Катунина</w:t>
      </w:r>
      <w:proofErr w:type="spellEnd"/>
      <w:r w:rsidRPr="00097DF9">
        <w:rPr>
          <w:rFonts w:ascii="Tahoma" w:hAnsi="Tahoma" w:cs="Tahoma"/>
          <w:color w:val="000000"/>
          <w:sz w:val="18"/>
          <w:szCs w:val="18"/>
        </w:rPr>
        <w:t xml:space="preserve"> Виктора Владимировича, действующего на основании Устава муниципального района «</w:t>
      </w:r>
      <w:proofErr w:type="spellStart"/>
      <w:r w:rsidRPr="00097DF9"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 w:rsidRPr="00097DF9">
        <w:rPr>
          <w:rFonts w:ascii="Tahoma" w:hAnsi="Tahoma" w:cs="Tahoma"/>
          <w:color w:val="000000"/>
          <w:sz w:val="18"/>
          <w:szCs w:val="18"/>
        </w:rPr>
        <w:t xml:space="preserve"> район» Курской области, с одной стороны, и Администрация </w:t>
      </w:r>
      <w:proofErr w:type="spellStart"/>
      <w:r w:rsidRPr="00097DF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97DF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97DF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97DF9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именуемая в дальнейшем «Администрация поселения», в лице Главы </w:t>
      </w:r>
      <w:proofErr w:type="spellStart"/>
      <w:r w:rsidRPr="00097DF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97DF9">
        <w:rPr>
          <w:rFonts w:ascii="Tahoma" w:hAnsi="Tahoma" w:cs="Tahoma"/>
          <w:color w:val="000000"/>
          <w:sz w:val="18"/>
          <w:szCs w:val="18"/>
        </w:rPr>
        <w:t xml:space="preserve"> сельсовета Ивановой Татьяны Викторовны, действующего на основании Устава муниципального образования</w:t>
      </w:r>
      <w:proofErr w:type="gramEnd"/>
      <w:r w:rsidRPr="00097DF9">
        <w:rPr>
          <w:rFonts w:ascii="Tahoma" w:hAnsi="Tahoma" w:cs="Tahoma"/>
          <w:color w:val="000000"/>
          <w:sz w:val="18"/>
          <w:szCs w:val="18"/>
        </w:rPr>
        <w:t xml:space="preserve"> «</w:t>
      </w:r>
      <w:proofErr w:type="spellStart"/>
      <w:r w:rsidRPr="00097DF9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097DF9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097DF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97DF9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 другой стороны, вместе именуемые «Стороны»,</w:t>
      </w:r>
    </w:p>
    <w:p w:rsidR="00097DF9" w:rsidRPr="00097DF9" w:rsidRDefault="00097DF9" w:rsidP="00097D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097DF9">
        <w:rPr>
          <w:rFonts w:ascii="Tahoma" w:hAnsi="Tahoma" w:cs="Tahoma"/>
          <w:color w:val="000000"/>
          <w:sz w:val="18"/>
          <w:szCs w:val="18"/>
        </w:rPr>
        <w:t>руководствуясь частью 4 статьи 15 Федерального закона от 06 октября 2003 №131-ФЗ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097DF9"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 w:rsidRPr="00097DF9">
        <w:rPr>
          <w:rFonts w:ascii="Tahoma" w:hAnsi="Tahoma" w:cs="Tahoma"/>
          <w:color w:val="000000"/>
          <w:sz w:val="18"/>
          <w:szCs w:val="18"/>
        </w:rPr>
        <w:t xml:space="preserve"> район» Курской области, заключили настоящее дополнительное соглашение к соглашению о передаче части полномочий органов местного самоуправления муниципального образования «</w:t>
      </w:r>
      <w:proofErr w:type="spellStart"/>
      <w:r w:rsidRPr="00097DF9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097DF9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097DF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97DF9">
        <w:rPr>
          <w:rFonts w:ascii="Tahoma" w:hAnsi="Tahoma" w:cs="Tahoma"/>
          <w:color w:val="000000"/>
          <w:sz w:val="18"/>
          <w:szCs w:val="18"/>
        </w:rPr>
        <w:t xml:space="preserve"> района органам местного самоуправления муниципального района «</w:t>
      </w:r>
      <w:proofErr w:type="spellStart"/>
      <w:r w:rsidRPr="00097DF9"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 w:rsidRPr="00097DF9">
        <w:rPr>
          <w:rFonts w:ascii="Tahoma" w:hAnsi="Tahoma" w:cs="Tahoma"/>
          <w:color w:val="000000"/>
          <w:sz w:val="18"/>
          <w:szCs w:val="18"/>
        </w:rPr>
        <w:t xml:space="preserve"> район» Курской области по решению вопросов местного</w:t>
      </w:r>
      <w:proofErr w:type="gramEnd"/>
      <w:r w:rsidRPr="00097DF9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097DF9">
        <w:rPr>
          <w:rFonts w:ascii="Tahoma" w:hAnsi="Tahoma" w:cs="Tahoma"/>
          <w:color w:val="000000"/>
          <w:sz w:val="18"/>
          <w:szCs w:val="18"/>
        </w:rPr>
        <w:t>назначенияпо</w:t>
      </w:r>
      <w:proofErr w:type="spellEnd"/>
      <w:r w:rsidRPr="00097DF9">
        <w:rPr>
          <w:rFonts w:ascii="Tahoma" w:hAnsi="Tahoma" w:cs="Tahoma"/>
          <w:color w:val="000000"/>
          <w:sz w:val="18"/>
          <w:szCs w:val="18"/>
        </w:rPr>
        <w:t xml:space="preserve"> созданию условий для организации досуга и обеспечению жителей услугами культуры о нижеследующем:</w:t>
      </w:r>
    </w:p>
    <w:p w:rsidR="00097DF9" w:rsidRPr="00097DF9" w:rsidRDefault="00097DF9" w:rsidP="00097D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7DF9">
        <w:rPr>
          <w:rFonts w:ascii="Tahoma" w:hAnsi="Tahoma" w:cs="Tahoma"/>
          <w:color w:val="000000"/>
          <w:sz w:val="18"/>
          <w:szCs w:val="18"/>
        </w:rPr>
        <w:t>1. Исключить абзацы 4-5 пункта 2.6 раздела 2 соглашения.</w:t>
      </w:r>
    </w:p>
    <w:p w:rsidR="00097DF9" w:rsidRPr="00097DF9" w:rsidRDefault="00097DF9" w:rsidP="00097D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7DF9">
        <w:rPr>
          <w:rFonts w:ascii="Tahoma" w:hAnsi="Tahoma" w:cs="Tahoma"/>
          <w:color w:val="000000"/>
          <w:sz w:val="18"/>
          <w:szCs w:val="18"/>
        </w:rPr>
        <w:t>2. Во всем остальном, что не оговорено настоящим дополнительным соглашением, Стороны руководствуются условиями действующего соглашения.</w:t>
      </w:r>
    </w:p>
    <w:p w:rsidR="00097DF9" w:rsidRPr="00097DF9" w:rsidRDefault="00097DF9" w:rsidP="00097D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7DF9">
        <w:rPr>
          <w:rFonts w:ascii="Tahoma" w:hAnsi="Tahoma" w:cs="Tahoma"/>
          <w:color w:val="000000"/>
          <w:sz w:val="18"/>
          <w:szCs w:val="18"/>
        </w:rPr>
        <w:t>3. Настоящее дополнительное соглашение вступает в силу со дня подписания, распространяется на правоотношения, возникшие с 1 января 2022 года, и подлежит размещению на официальных сайтах муниципального района «</w:t>
      </w:r>
      <w:proofErr w:type="spellStart"/>
      <w:r w:rsidRPr="00097DF9"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 w:rsidRPr="00097DF9">
        <w:rPr>
          <w:rFonts w:ascii="Tahoma" w:hAnsi="Tahoma" w:cs="Tahoma"/>
          <w:color w:val="000000"/>
          <w:sz w:val="18"/>
          <w:szCs w:val="18"/>
        </w:rPr>
        <w:t xml:space="preserve"> район» и муниципального образования «</w:t>
      </w:r>
      <w:proofErr w:type="spellStart"/>
      <w:r w:rsidRPr="00097DF9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097DF9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097DF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97DF9">
        <w:rPr>
          <w:rFonts w:ascii="Tahoma" w:hAnsi="Tahoma" w:cs="Tahoma"/>
          <w:color w:val="000000"/>
          <w:sz w:val="18"/>
          <w:szCs w:val="18"/>
        </w:rPr>
        <w:t xml:space="preserve"> района в сети «Интернет».</w:t>
      </w:r>
    </w:p>
    <w:p w:rsidR="00097DF9" w:rsidRPr="00097DF9" w:rsidRDefault="00097DF9" w:rsidP="00097D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7DF9">
        <w:rPr>
          <w:rFonts w:ascii="Tahoma" w:hAnsi="Tahoma" w:cs="Tahoma"/>
          <w:color w:val="000000"/>
          <w:sz w:val="18"/>
          <w:szCs w:val="18"/>
        </w:rPr>
        <w:t>4. Настоящее дополнительное соглашение составлено в двух экземплярах - по одному для каждой из Сторон.</w:t>
      </w:r>
    </w:p>
    <w:p w:rsidR="00097DF9" w:rsidRPr="00097DF9" w:rsidRDefault="00097DF9" w:rsidP="00097DF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7DF9">
        <w:rPr>
          <w:rFonts w:ascii="Tahoma" w:hAnsi="Tahoma" w:cs="Tahoma"/>
          <w:color w:val="000000"/>
          <w:sz w:val="18"/>
          <w:szCs w:val="18"/>
        </w:rPr>
        <w:t>5.  Подписи сторон: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50"/>
        <w:gridCol w:w="4755"/>
      </w:tblGrid>
      <w:tr w:rsidR="00097DF9" w:rsidRPr="00097DF9" w:rsidTr="00097DF9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7DF9" w:rsidRPr="00097DF9" w:rsidRDefault="00097DF9" w:rsidP="00097DF9">
            <w:pPr>
              <w:jc w:val="both"/>
              <w:rPr>
                <w:sz w:val="18"/>
                <w:szCs w:val="18"/>
              </w:rPr>
            </w:pPr>
            <w:r w:rsidRPr="00097DF9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097DF9">
              <w:rPr>
                <w:sz w:val="18"/>
                <w:szCs w:val="18"/>
              </w:rPr>
              <w:t>Медвенского</w:t>
            </w:r>
            <w:proofErr w:type="spellEnd"/>
            <w:r w:rsidRPr="00097DF9">
              <w:rPr>
                <w:sz w:val="18"/>
                <w:szCs w:val="18"/>
              </w:rPr>
              <w:t xml:space="preserve"> района Курской области</w:t>
            </w:r>
          </w:p>
          <w:p w:rsidR="00097DF9" w:rsidRPr="00097DF9" w:rsidRDefault="00097DF9" w:rsidP="00097DF9">
            <w:pPr>
              <w:jc w:val="both"/>
              <w:rPr>
                <w:sz w:val="18"/>
                <w:szCs w:val="18"/>
              </w:rPr>
            </w:pPr>
            <w:r w:rsidRPr="00097DF9">
              <w:rPr>
                <w:sz w:val="18"/>
                <w:szCs w:val="18"/>
              </w:rPr>
              <w:t> 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7DF9" w:rsidRPr="00097DF9" w:rsidRDefault="00097DF9" w:rsidP="00097DF9">
            <w:pPr>
              <w:jc w:val="both"/>
              <w:rPr>
                <w:sz w:val="18"/>
                <w:szCs w:val="18"/>
              </w:rPr>
            </w:pPr>
            <w:r w:rsidRPr="00097DF9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097DF9">
              <w:rPr>
                <w:sz w:val="18"/>
                <w:szCs w:val="18"/>
              </w:rPr>
              <w:t>Амосовского</w:t>
            </w:r>
            <w:proofErr w:type="spellEnd"/>
            <w:r w:rsidRPr="00097DF9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097DF9">
              <w:rPr>
                <w:sz w:val="18"/>
                <w:szCs w:val="18"/>
              </w:rPr>
              <w:t>Медвенского</w:t>
            </w:r>
            <w:proofErr w:type="spellEnd"/>
            <w:r w:rsidRPr="00097DF9">
              <w:rPr>
                <w:sz w:val="18"/>
                <w:szCs w:val="18"/>
              </w:rPr>
              <w:t xml:space="preserve"> района Курской области</w:t>
            </w:r>
          </w:p>
        </w:tc>
      </w:tr>
      <w:tr w:rsidR="00097DF9" w:rsidRPr="00097DF9" w:rsidTr="00097DF9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7DF9" w:rsidRPr="00097DF9" w:rsidRDefault="00097DF9" w:rsidP="00097DF9">
            <w:pPr>
              <w:jc w:val="both"/>
              <w:rPr>
                <w:sz w:val="18"/>
                <w:szCs w:val="18"/>
              </w:rPr>
            </w:pPr>
            <w:r w:rsidRPr="00097DF9">
              <w:rPr>
                <w:sz w:val="18"/>
                <w:szCs w:val="18"/>
              </w:rPr>
              <w:t xml:space="preserve">Глава </w:t>
            </w:r>
            <w:proofErr w:type="spellStart"/>
            <w:r w:rsidRPr="00097DF9">
              <w:rPr>
                <w:sz w:val="18"/>
                <w:szCs w:val="18"/>
              </w:rPr>
              <w:t>Медвенского</w:t>
            </w:r>
            <w:proofErr w:type="spellEnd"/>
            <w:r w:rsidRPr="00097DF9">
              <w:rPr>
                <w:sz w:val="18"/>
                <w:szCs w:val="18"/>
              </w:rPr>
              <w:t xml:space="preserve"> района Курской области</w:t>
            </w:r>
          </w:p>
          <w:p w:rsidR="00097DF9" w:rsidRPr="00097DF9" w:rsidRDefault="00097DF9" w:rsidP="00097DF9">
            <w:pPr>
              <w:jc w:val="both"/>
              <w:rPr>
                <w:sz w:val="18"/>
                <w:szCs w:val="18"/>
              </w:rPr>
            </w:pPr>
            <w:r w:rsidRPr="00097DF9">
              <w:rPr>
                <w:sz w:val="18"/>
                <w:szCs w:val="18"/>
              </w:rPr>
              <w:t> </w:t>
            </w:r>
          </w:p>
          <w:p w:rsidR="00097DF9" w:rsidRPr="00097DF9" w:rsidRDefault="00097DF9" w:rsidP="00097DF9">
            <w:pPr>
              <w:jc w:val="both"/>
              <w:rPr>
                <w:sz w:val="18"/>
                <w:szCs w:val="18"/>
              </w:rPr>
            </w:pPr>
            <w:r w:rsidRPr="00097DF9">
              <w:rPr>
                <w:sz w:val="18"/>
                <w:szCs w:val="18"/>
              </w:rPr>
              <w:t xml:space="preserve">____________________ В.В. </w:t>
            </w:r>
            <w:proofErr w:type="spellStart"/>
            <w:r w:rsidRPr="00097DF9">
              <w:rPr>
                <w:sz w:val="18"/>
                <w:szCs w:val="18"/>
              </w:rPr>
              <w:t>Катунин</w:t>
            </w:r>
            <w:proofErr w:type="spellEnd"/>
          </w:p>
          <w:p w:rsidR="00097DF9" w:rsidRPr="00097DF9" w:rsidRDefault="00097DF9" w:rsidP="00097DF9">
            <w:pPr>
              <w:jc w:val="both"/>
              <w:rPr>
                <w:sz w:val="18"/>
                <w:szCs w:val="18"/>
              </w:rPr>
            </w:pPr>
            <w:r w:rsidRPr="00097DF9">
              <w:rPr>
                <w:sz w:val="18"/>
                <w:szCs w:val="18"/>
                <w:vertAlign w:val="superscript"/>
              </w:rPr>
              <w:t>МП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7DF9" w:rsidRPr="00097DF9" w:rsidRDefault="00097DF9" w:rsidP="00097DF9">
            <w:pPr>
              <w:jc w:val="both"/>
              <w:rPr>
                <w:sz w:val="18"/>
                <w:szCs w:val="18"/>
              </w:rPr>
            </w:pPr>
            <w:r w:rsidRPr="00097DF9">
              <w:rPr>
                <w:sz w:val="18"/>
                <w:szCs w:val="18"/>
              </w:rPr>
              <w:t xml:space="preserve">Глава </w:t>
            </w:r>
            <w:proofErr w:type="spellStart"/>
            <w:r w:rsidRPr="00097DF9">
              <w:rPr>
                <w:sz w:val="18"/>
                <w:szCs w:val="18"/>
              </w:rPr>
              <w:t>Амосовского</w:t>
            </w:r>
            <w:proofErr w:type="spellEnd"/>
            <w:r w:rsidRPr="00097DF9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097DF9">
              <w:rPr>
                <w:sz w:val="18"/>
                <w:szCs w:val="18"/>
              </w:rPr>
              <w:t>Медвенского</w:t>
            </w:r>
            <w:proofErr w:type="spellEnd"/>
            <w:r w:rsidRPr="00097DF9">
              <w:rPr>
                <w:sz w:val="18"/>
                <w:szCs w:val="18"/>
              </w:rPr>
              <w:t xml:space="preserve"> района Курской области</w:t>
            </w:r>
          </w:p>
          <w:p w:rsidR="00097DF9" w:rsidRPr="00097DF9" w:rsidRDefault="00097DF9" w:rsidP="00097DF9">
            <w:pPr>
              <w:jc w:val="both"/>
              <w:rPr>
                <w:sz w:val="18"/>
                <w:szCs w:val="18"/>
              </w:rPr>
            </w:pPr>
            <w:r w:rsidRPr="00097DF9">
              <w:rPr>
                <w:sz w:val="18"/>
                <w:szCs w:val="18"/>
              </w:rPr>
              <w:t> </w:t>
            </w:r>
          </w:p>
          <w:p w:rsidR="00097DF9" w:rsidRPr="00097DF9" w:rsidRDefault="00097DF9" w:rsidP="00097DF9">
            <w:pPr>
              <w:jc w:val="both"/>
              <w:rPr>
                <w:sz w:val="18"/>
                <w:szCs w:val="18"/>
              </w:rPr>
            </w:pPr>
            <w:r w:rsidRPr="00097DF9">
              <w:rPr>
                <w:sz w:val="18"/>
                <w:szCs w:val="18"/>
              </w:rPr>
              <w:t>_______________________   Т.В. Иванова</w:t>
            </w:r>
          </w:p>
          <w:p w:rsidR="00097DF9" w:rsidRPr="00097DF9" w:rsidRDefault="00097DF9" w:rsidP="00097DF9">
            <w:pPr>
              <w:jc w:val="both"/>
              <w:rPr>
                <w:sz w:val="18"/>
                <w:szCs w:val="18"/>
              </w:rPr>
            </w:pPr>
            <w:r w:rsidRPr="00097DF9">
              <w:rPr>
                <w:sz w:val="18"/>
                <w:szCs w:val="18"/>
                <w:vertAlign w:val="superscript"/>
              </w:rPr>
              <w:t>МП</w:t>
            </w:r>
          </w:p>
        </w:tc>
      </w:tr>
    </w:tbl>
    <w:p w:rsidR="00497210" w:rsidRPr="00097DF9" w:rsidRDefault="00497210" w:rsidP="00097DF9"/>
    <w:sectPr w:rsidR="00497210" w:rsidRPr="00097DF9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4DCA"/>
    <w:rsid w:val="00542CBC"/>
    <w:rsid w:val="00544CC9"/>
    <w:rsid w:val="0056583E"/>
    <w:rsid w:val="005825A5"/>
    <w:rsid w:val="005A6251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AF5"/>
    <w:rsid w:val="009E47AE"/>
    <w:rsid w:val="009F04F4"/>
    <w:rsid w:val="00A00AA7"/>
    <w:rsid w:val="00A0608B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76A79"/>
    <w:rsid w:val="00BC5956"/>
    <w:rsid w:val="00BC6ED6"/>
    <w:rsid w:val="00BE00F6"/>
    <w:rsid w:val="00BE7691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2896"/>
    <w:rsid w:val="00FB6B3A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2254</TotalTime>
  <Pages>1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181</cp:revision>
  <dcterms:created xsi:type="dcterms:W3CDTF">2016-12-22T19:50:00Z</dcterms:created>
  <dcterms:modified xsi:type="dcterms:W3CDTF">2023-11-07T18:12:00Z</dcterms:modified>
</cp:coreProperties>
</file>