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96" w:rsidRDefault="003C2B96" w:rsidP="003C2B9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Памятка населению о порядке сбора ртутьсодержащих ламп</w:t>
      </w:r>
    </w:p>
    <w:p w:rsidR="003C2B96" w:rsidRDefault="003C2B96" w:rsidP="003C2B96">
      <w:pPr>
        <w:pStyle w:val="1"/>
        <w:shd w:val="clear" w:color="auto" w:fill="EEEEEE"/>
        <w:spacing w:before="0" w:after="0"/>
        <w:jc w:val="center"/>
        <w:rPr>
          <w:rFonts w:ascii="Tahoma" w:hAnsi="Tahoma" w:cs="Tahoma"/>
          <w:bCs/>
          <w:color w:val="000000"/>
          <w:sz w:val="48"/>
          <w:szCs w:val="48"/>
        </w:rPr>
      </w:pPr>
      <w:r>
        <w:rPr>
          <w:rFonts w:ascii="Tahoma" w:hAnsi="Tahoma" w:cs="Tahoma"/>
          <w:color w:val="000000"/>
          <w:sz w:val="24"/>
          <w:szCs w:val="24"/>
        </w:rPr>
        <w:t>Памятка населению о порядке сбора ртутьсодержащих ламп</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Ртутьсодержащие люминесцентные лампы (РЛЛ) являются осветительными устройствами, применяемыми многими гражданами и организациями в России. Данные лампы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Однако ненадлежащие сбор, накопление, транспортирование, обработка, утилизация, обезвреживание отработанных ламп может повлечь причинение вреда жизни, здоровью граждан, вреда животным, растениям и окружающей среде.</w:t>
      </w:r>
    </w:p>
    <w:p w:rsidR="003C2B96" w:rsidRDefault="003C2B96" w:rsidP="003C2B96">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В чем опасность ртутных ламп.</w:t>
      </w:r>
      <w:r>
        <w:rPr>
          <w:rFonts w:ascii="Tahoma" w:hAnsi="Tahoma" w:cs="Tahoma"/>
          <w:color w:val="000000"/>
          <w:sz w:val="18"/>
          <w:szCs w:val="18"/>
        </w:rPr>
        <w:t xml:space="preserve"> Отработанные ртутьсодержащие люминесцентные лампы в соответствии с федеральным классификационным каталогом отходов отнесены к отходам I класса опасности – чрезвычайно опасные. Степень вредного воздействия таких отходов на окружающую среду оценивается как очень высокая. Обычно в среднем лампа содержит 3–5 мг ртути (для сравнения в термометрах содержится 0,5–3 г ртути, т.е. в несколько сотен раз больше), находящейся в агрегатном состоянии в виде паров. Разрушенная или поврежденная колба лампы высвобождает пары ртути, которые могут вызвать тяжелое отравление. Проникновение ртути в организм чаще происходит именно при вдыхании ее паров, не имеющих запаха, с дальнейшим поражением нервной системы, печени, почек, желудочно-кишечного тракта. </w:t>
      </w:r>
      <w:proofErr w:type="gramStart"/>
      <w:r>
        <w:rPr>
          <w:rFonts w:ascii="Tahoma" w:hAnsi="Tahoma" w:cs="Tahoma"/>
          <w:color w:val="000000"/>
          <w:sz w:val="18"/>
          <w:szCs w:val="18"/>
        </w:rPr>
        <w:t>Предельно допустимая концентрация ртути в атмосферном воздухе и воздухе жилых, общественных помещений составляет 0,0003 мг/куб.м. В условиях стандартного закрытого помещения без проветривания в результате повреждения одной лампы кратковременно, в течение нескольких часов, возможно достижение концентрации ртути в воздухе до 0,05 и более, что превышает предельно допустимую концентрацию более чем в 160 раз.</w:t>
      </w:r>
      <w:proofErr w:type="gramEnd"/>
      <w:r>
        <w:rPr>
          <w:rFonts w:ascii="Tahoma" w:hAnsi="Tahoma" w:cs="Tahoma"/>
          <w:color w:val="000000"/>
          <w:sz w:val="18"/>
          <w:szCs w:val="18"/>
        </w:rPr>
        <w:t xml:space="preserve"> Одна разбитая ртутьсодержащая лампа отравляет 6 м3 воздуха. Уже при двух–трех кратном превышении предельно допустимой концентрации ртути в воздухе помещения у здорового взрослого человека через некоторое время (от нескольких дней до нескольких месяцев) появляются признаки хронического отравления ртутью. Интоксикация происходит главным образом через дыхательные пути, около 80 процентов вдыхаемых паров ртути задерживается в организме.</w:t>
      </w:r>
    </w:p>
    <w:p w:rsidR="003C2B96" w:rsidRDefault="003C2B96" w:rsidP="003C2B96">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Правила сбора и накопления ртутных ламп.</w:t>
      </w:r>
      <w:r>
        <w:rPr>
          <w:rFonts w:ascii="Tahoma" w:hAnsi="Tahoma" w:cs="Tahoma"/>
          <w:color w:val="000000"/>
          <w:sz w:val="18"/>
          <w:szCs w:val="18"/>
        </w:rPr>
        <w:t> </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Потребители ртутьсодержащих ламп осуществляют накопление ртутьсодержащих ламп, утративших потребительские свойства.</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Накопление ртутьсодержащих ламп, утративших потребительские свойства, производится отдельно от других видов отходов.</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3C2B96" w:rsidRDefault="003C2B96" w:rsidP="003C2B96">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Постановлением Правительства РФ от 03.09.2010 номер 681</w:t>
      </w:r>
      <w:r>
        <w:rPr>
          <w:rFonts w:ascii="Tahoma" w:hAnsi="Tahoma" w:cs="Tahoma"/>
          <w:color w:val="000000"/>
          <w:sz w:val="18"/>
          <w:szCs w:val="18"/>
        </w:rPr>
        <w:t> утверждены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Согласно Правилам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3C2B96" w:rsidRDefault="003C2B96" w:rsidP="003C2B96">
      <w:pPr>
        <w:pStyle w:val="a5"/>
        <w:shd w:val="clear" w:color="auto" w:fill="EEEEEE"/>
        <w:spacing w:after="0"/>
        <w:jc w:val="both"/>
        <w:rPr>
          <w:rFonts w:ascii="Tahoma" w:hAnsi="Tahoma" w:cs="Tahoma"/>
          <w:color w:val="000000"/>
          <w:sz w:val="18"/>
          <w:szCs w:val="18"/>
        </w:rPr>
      </w:pPr>
      <w:proofErr w:type="gramStart"/>
      <w:r>
        <w:rPr>
          <w:rStyle w:val="afffff1"/>
          <w:rFonts w:ascii="Tahoma" w:hAnsi="Tahoma" w:cs="Tahoma"/>
          <w:color w:val="000000"/>
          <w:sz w:val="18"/>
          <w:szCs w:val="18"/>
        </w:rPr>
        <w:t>Органы местного самоуправления организуют сбор и определяют место первичного сбора и накопления отработанных ртутьсодержащих ламп</w:t>
      </w:r>
      <w:r>
        <w:rPr>
          <w:rFonts w:ascii="Tahoma" w:hAnsi="Tahoma" w:cs="Tahoma"/>
          <w:color w:val="000000"/>
          <w:sz w:val="18"/>
          <w:szCs w:val="18"/>
        </w:rPr>
        <w:t xml:space="preserve"> у потребителей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w:t>
      </w:r>
      <w:r>
        <w:rPr>
          <w:rFonts w:ascii="Tahoma" w:hAnsi="Tahoma" w:cs="Tahoma"/>
          <w:color w:val="000000"/>
          <w:sz w:val="18"/>
          <w:szCs w:val="18"/>
        </w:rPr>
        <w:lastRenderedPageBreak/>
        <w:t>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proofErr w:type="gramEnd"/>
    </w:p>
    <w:p w:rsidR="003C2B96" w:rsidRDefault="003C2B96" w:rsidP="003C2B96">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w:t>
      </w:r>
      <w:r>
        <w:rPr>
          <w:rStyle w:val="afffff1"/>
          <w:rFonts w:ascii="Tahoma" w:hAnsi="Tahoma" w:cs="Tahoma"/>
          <w:color w:val="000000"/>
          <w:sz w:val="18"/>
          <w:szCs w:val="18"/>
        </w:rPr>
        <w:t>обеспечивают лица, осуществляющие управление многоквартирными домами</w:t>
      </w:r>
      <w:r>
        <w:rPr>
          <w:rFonts w:ascii="Tahoma" w:hAnsi="Tahoma" w:cs="Tahoma"/>
          <w:color w:val="000000"/>
          <w:sz w:val="18"/>
          <w:szCs w:val="18"/>
        </w:rPr>
        <w:t>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w:t>
      </w:r>
      <w:proofErr w:type="gramEnd"/>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Сбор отработанных ртутьсодержащих ламп у предприятий и организаций осуществляют специализированные организации.</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Отработанные ртутьсодержащие лампы подлежат сдаче специализированной организации на обезвреживание на договорной основе.</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В муниципальном образовании «Амосовский сельсовет» Медвенского района Курской области сбор отработанных ртутьсодержащих отходов производит Администрация Амосовского сельсовета</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Место первичного сбора и размещения отработанных ртутьсодержащих ламп у потребителей ртутьсодержащих ламп</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9"/>
        <w:gridCol w:w="8761"/>
      </w:tblGrid>
      <w:tr w:rsidR="003C2B96" w:rsidTr="003C2B96">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2B96" w:rsidRDefault="003C2B96">
            <w:pPr>
              <w:pStyle w:val="a5"/>
              <w:spacing w:after="0"/>
              <w:jc w:val="both"/>
              <w:rPr>
                <w:sz w:val="18"/>
                <w:szCs w:val="18"/>
              </w:rPr>
            </w:pPr>
            <w:r>
              <w:rPr>
                <w:sz w:val="18"/>
                <w:szCs w:val="18"/>
              </w:rPr>
              <w:t xml:space="preserve">№ </w:t>
            </w:r>
            <w:proofErr w:type="gramStart"/>
            <w:r>
              <w:rPr>
                <w:sz w:val="18"/>
                <w:szCs w:val="18"/>
              </w:rPr>
              <w:t>п</w:t>
            </w:r>
            <w:proofErr w:type="gramEnd"/>
            <w:r>
              <w:rPr>
                <w:sz w:val="18"/>
                <w:szCs w:val="18"/>
              </w:rPr>
              <w:t>/п</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2B96" w:rsidRDefault="003C2B96">
            <w:pPr>
              <w:pStyle w:val="a5"/>
              <w:spacing w:after="0"/>
              <w:jc w:val="both"/>
              <w:rPr>
                <w:sz w:val="18"/>
                <w:szCs w:val="18"/>
              </w:rPr>
            </w:pPr>
            <w:r>
              <w:rPr>
                <w:sz w:val="18"/>
                <w:szCs w:val="18"/>
              </w:rPr>
              <w:t>Место первичного сбора</w:t>
            </w:r>
          </w:p>
        </w:tc>
      </w:tr>
      <w:tr w:rsidR="003C2B96" w:rsidTr="003C2B96">
        <w:trPr>
          <w:tblCellSpacing w:w="0" w:type="dxa"/>
        </w:trPr>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2B96" w:rsidRDefault="003C2B96">
            <w:pPr>
              <w:pStyle w:val="a5"/>
              <w:spacing w:after="0"/>
              <w:jc w:val="both"/>
              <w:rPr>
                <w:sz w:val="18"/>
                <w:szCs w:val="18"/>
              </w:rPr>
            </w:pPr>
            <w:r>
              <w:rPr>
                <w:sz w:val="18"/>
                <w:szCs w:val="18"/>
              </w:rPr>
              <w:t>1.</w:t>
            </w:r>
          </w:p>
        </w:tc>
        <w:tc>
          <w:tcPr>
            <w:tcW w:w="87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C2B96" w:rsidRDefault="003C2B96">
            <w:pPr>
              <w:pStyle w:val="a5"/>
              <w:spacing w:after="0"/>
              <w:jc w:val="both"/>
              <w:rPr>
                <w:sz w:val="18"/>
                <w:szCs w:val="18"/>
              </w:rPr>
            </w:pPr>
            <w:r>
              <w:rPr>
                <w:sz w:val="18"/>
                <w:szCs w:val="18"/>
              </w:rPr>
              <w:t>Курская  область, Медвенский район, д. Амосовка д.56 (нежилое помещение - здание Дома культуры)</w:t>
            </w:r>
          </w:p>
        </w:tc>
      </w:tr>
    </w:tbl>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 </w:t>
      </w:r>
    </w:p>
    <w:p w:rsidR="003C2B96" w:rsidRDefault="003C2B96" w:rsidP="003C2B96">
      <w:pPr>
        <w:pStyle w:val="a5"/>
        <w:shd w:val="clear" w:color="auto" w:fill="EEEEEE"/>
        <w:spacing w:after="0"/>
        <w:jc w:val="both"/>
        <w:rPr>
          <w:rFonts w:ascii="Tahoma" w:hAnsi="Tahoma" w:cs="Tahoma"/>
          <w:color w:val="000000"/>
          <w:sz w:val="18"/>
          <w:szCs w:val="18"/>
        </w:rPr>
      </w:pPr>
      <w:r>
        <w:rPr>
          <w:rStyle w:val="afffff1"/>
          <w:rFonts w:ascii="Tahoma" w:hAnsi="Tahoma" w:cs="Tahoma"/>
          <w:color w:val="000000"/>
          <w:sz w:val="18"/>
          <w:szCs w:val="18"/>
        </w:rPr>
        <w:t>Ответственность за нарушение сбора, накопления, транспортирования, обработки, утилизации, обезвреживании ртутных ламп.  </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Следует учитывать, что с июня 2019 года ужесточена ответственность за нарушение требований законодательства в сфере обращения с отходами.</w:t>
      </w:r>
    </w:p>
    <w:p w:rsidR="003C2B96" w:rsidRDefault="003C2B96" w:rsidP="003C2B96">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В соответствии с ч. 1 ст. 8.2 КоАП РФ, за несоблюдение </w:t>
      </w:r>
      <w:hyperlink r:id="rId5" w:anchor="dst100375" w:history="1">
        <w:r>
          <w:rPr>
            <w:rStyle w:val="a3"/>
            <w:rFonts w:ascii="Tahoma" w:hAnsi="Tahoma" w:cs="Tahoma"/>
            <w:color w:val="33A6E3"/>
            <w:sz w:val="18"/>
            <w:szCs w:val="18"/>
          </w:rPr>
          <w:t>требований</w:t>
        </w:r>
      </w:hyperlink>
      <w:r>
        <w:rPr>
          <w:rFonts w:ascii="Tahoma" w:hAnsi="Tahoma" w:cs="Tahoma"/>
          <w:color w:val="000000"/>
          <w:sz w:val="18"/>
          <w:szCs w:val="18"/>
        </w:rPr>
        <w:t>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r:id="rId6" w:anchor="dst8682" w:history="1">
        <w:r>
          <w:rPr>
            <w:rStyle w:val="a3"/>
            <w:rFonts w:ascii="Tahoma" w:hAnsi="Tahoma" w:cs="Tahoma"/>
            <w:color w:val="33A6E3"/>
            <w:sz w:val="18"/>
            <w:szCs w:val="18"/>
          </w:rPr>
          <w:t>статьей 8.2.3</w:t>
        </w:r>
      </w:hyperlink>
      <w:r>
        <w:rPr>
          <w:rFonts w:ascii="Tahoma" w:hAnsi="Tahoma" w:cs="Tahoma"/>
          <w:color w:val="000000"/>
          <w:sz w:val="18"/>
          <w:szCs w:val="18"/>
        </w:rPr>
        <w:t> настоящего Кодекса, на граждан налагается административный штраф в размере от одной тысячи до двух тысяч рублей;</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roofErr w:type="gramEnd"/>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t>Повторное в течение года совершение административного правонарушения, предусмотренного </w:t>
      </w:r>
      <w:hyperlink r:id="rId7" w:anchor="dst8646" w:history="1">
        <w:r>
          <w:rPr>
            <w:rStyle w:val="a3"/>
            <w:rFonts w:ascii="Tahoma" w:hAnsi="Tahoma" w:cs="Tahoma"/>
            <w:color w:val="33A6E3"/>
            <w:sz w:val="18"/>
            <w:szCs w:val="18"/>
          </w:rPr>
          <w:t>частью 1</w:t>
        </w:r>
      </w:hyperlink>
      <w:r>
        <w:rPr>
          <w:rFonts w:ascii="Tahoma" w:hAnsi="Tahoma" w:cs="Tahoma"/>
          <w:color w:val="000000"/>
          <w:sz w:val="18"/>
          <w:szCs w:val="18"/>
        </w:rPr>
        <w:t> ст. 8.2 КоАП РФ, - 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3C2B96" w:rsidRDefault="003C2B96" w:rsidP="003C2B96">
      <w:pPr>
        <w:pStyle w:val="a5"/>
        <w:shd w:val="clear" w:color="auto" w:fill="EEEEEE"/>
        <w:spacing w:after="0"/>
        <w:jc w:val="both"/>
        <w:rPr>
          <w:rFonts w:ascii="Tahoma" w:hAnsi="Tahoma" w:cs="Tahoma"/>
          <w:color w:val="000000"/>
          <w:sz w:val="18"/>
          <w:szCs w:val="18"/>
        </w:rPr>
      </w:pPr>
      <w:proofErr w:type="gramStart"/>
      <w:r>
        <w:rPr>
          <w:rFonts w:ascii="Tahoma" w:hAnsi="Tahoma" w:cs="Tahoma"/>
          <w:color w:val="000000"/>
          <w:sz w:val="18"/>
          <w:szCs w:val="18"/>
        </w:rPr>
        <w:t>Действия (бездействие), предусмотренные </w:t>
      </w:r>
      <w:hyperlink r:id="rId8" w:anchor="dst8646" w:history="1">
        <w:r>
          <w:rPr>
            <w:rStyle w:val="a3"/>
            <w:rFonts w:ascii="Tahoma" w:hAnsi="Tahoma" w:cs="Tahoma"/>
            <w:color w:val="33A6E3"/>
            <w:sz w:val="18"/>
            <w:szCs w:val="18"/>
          </w:rPr>
          <w:t>частью 1</w:t>
        </w:r>
      </w:hyperlink>
      <w:r>
        <w:rPr>
          <w:rFonts w:ascii="Tahoma" w:hAnsi="Tahoma" w:cs="Tahoma"/>
          <w:color w:val="000000"/>
          <w:sz w:val="18"/>
          <w:szCs w:val="18"/>
        </w:rPr>
        <w:t>  статьи 8.2 КоАП РФ,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 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w:t>
      </w:r>
      <w:proofErr w:type="gramEnd"/>
      <w:r>
        <w:rPr>
          <w:rFonts w:ascii="Tahoma" w:hAnsi="Tahoma" w:cs="Tahoma"/>
          <w:color w:val="000000"/>
          <w:sz w:val="18"/>
          <w:szCs w:val="18"/>
        </w:rPr>
        <w:t xml:space="preserve">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 (</w:t>
      </w:r>
      <w:proofErr w:type="gramStart"/>
      <w:r>
        <w:rPr>
          <w:rFonts w:ascii="Tahoma" w:hAnsi="Tahoma" w:cs="Tahoma"/>
          <w:color w:val="000000"/>
          <w:sz w:val="18"/>
          <w:szCs w:val="18"/>
        </w:rPr>
        <w:t>ч</w:t>
      </w:r>
      <w:proofErr w:type="gramEnd"/>
      <w:r>
        <w:rPr>
          <w:rFonts w:ascii="Tahoma" w:hAnsi="Tahoma" w:cs="Tahoma"/>
          <w:color w:val="000000"/>
          <w:sz w:val="18"/>
          <w:szCs w:val="18"/>
        </w:rPr>
        <w:t>. 3 ст. 8.2 КоАП РФ).</w:t>
      </w:r>
    </w:p>
    <w:p w:rsidR="003C2B96" w:rsidRDefault="003C2B96" w:rsidP="003C2B96">
      <w:pPr>
        <w:pStyle w:val="a5"/>
        <w:shd w:val="clear" w:color="auto" w:fill="EEEEEE"/>
        <w:spacing w:after="0"/>
        <w:jc w:val="both"/>
        <w:rPr>
          <w:rFonts w:ascii="Tahoma" w:hAnsi="Tahoma" w:cs="Tahoma"/>
          <w:color w:val="000000"/>
          <w:sz w:val="18"/>
          <w:szCs w:val="18"/>
        </w:rPr>
      </w:pPr>
      <w:r>
        <w:rPr>
          <w:rFonts w:ascii="Tahoma" w:hAnsi="Tahoma" w:cs="Tahoma"/>
          <w:color w:val="000000"/>
          <w:sz w:val="18"/>
          <w:szCs w:val="18"/>
        </w:rPr>
        <w:lastRenderedPageBreak/>
        <w:t>К тому же есть прямая уголовная ответственность за причинение вреда жизни и здоровью граждан при неправильном хранении и утилизации ртутных ламп — статья 247 УК РФ (Нарушение правил обращения экологически опасных веществ и отходов).</w:t>
      </w:r>
    </w:p>
    <w:p w:rsidR="00497210" w:rsidRPr="003C2B96" w:rsidRDefault="00497210" w:rsidP="003C2B96"/>
    <w:sectPr w:rsidR="00497210" w:rsidRPr="003C2B96" w:rsidSect="00884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choolBook">
    <w:altName w:val="Times New Roman"/>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3"/>
    <w:lvl w:ilvl="0">
      <w:start w:val="3"/>
      <w:numFmt w:val="decimal"/>
      <w:lvlText w:val="%1."/>
      <w:lvlJc w:val="left"/>
      <w:pPr>
        <w:tabs>
          <w:tab w:val="num" w:pos="1080"/>
        </w:tabs>
        <w:ind w:left="1080" w:hanging="360"/>
      </w:pPr>
    </w:lvl>
  </w:abstractNum>
  <w:abstractNum w:abstractNumId="2">
    <w:nsid w:val="00000003"/>
    <w:multiLevelType w:val="multilevel"/>
    <w:tmpl w:val="00000003"/>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F701F8"/>
    <w:multiLevelType w:val="multilevel"/>
    <w:tmpl w:val="801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DD4"/>
    <w:multiLevelType w:val="multilevel"/>
    <w:tmpl w:val="EB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2A2F"/>
    <w:multiLevelType w:val="multilevel"/>
    <w:tmpl w:val="355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5326F"/>
    <w:multiLevelType w:val="multilevel"/>
    <w:tmpl w:val="F6C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A13EB2"/>
    <w:multiLevelType w:val="multilevel"/>
    <w:tmpl w:val="DB8A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F4E29"/>
    <w:multiLevelType w:val="multilevel"/>
    <w:tmpl w:val="63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521389"/>
    <w:multiLevelType w:val="multilevel"/>
    <w:tmpl w:val="406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06915"/>
    <w:multiLevelType w:val="multilevel"/>
    <w:tmpl w:val="4BA0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C3504"/>
    <w:multiLevelType w:val="multilevel"/>
    <w:tmpl w:val="241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D0BF5"/>
    <w:multiLevelType w:val="multilevel"/>
    <w:tmpl w:val="D4F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564129"/>
    <w:multiLevelType w:val="multilevel"/>
    <w:tmpl w:val="EAA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B612BC"/>
    <w:multiLevelType w:val="multilevel"/>
    <w:tmpl w:val="C6123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4C104E"/>
    <w:multiLevelType w:val="multilevel"/>
    <w:tmpl w:val="596C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4"/>
  </w:num>
  <w:num w:numId="6">
    <w:abstractNumId w:val="11"/>
  </w:num>
  <w:num w:numId="7">
    <w:abstractNumId w:val="10"/>
  </w:num>
  <w:num w:numId="8">
    <w:abstractNumId w:val="8"/>
  </w:num>
  <w:num w:numId="9">
    <w:abstractNumId w:val="4"/>
  </w:num>
  <w:num w:numId="10">
    <w:abstractNumId w:val="9"/>
  </w:num>
  <w:num w:numId="11">
    <w:abstractNumId w:val="16"/>
  </w:num>
  <w:num w:numId="12">
    <w:abstractNumId w:val="7"/>
  </w:num>
  <w:num w:numId="13">
    <w:abstractNumId w:val="5"/>
  </w:num>
  <w:num w:numId="14">
    <w:abstractNumId w:val="6"/>
  </w:num>
  <w:num w:numId="15">
    <w:abstractNumId w:val="12"/>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D5E5E"/>
    <w:rsid w:val="00002051"/>
    <w:rsid w:val="00016699"/>
    <w:rsid w:val="000168D1"/>
    <w:rsid w:val="00027E72"/>
    <w:rsid w:val="00030984"/>
    <w:rsid w:val="000439CA"/>
    <w:rsid w:val="0007005E"/>
    <w:rsid w:val="000900BA"/>
    <w:rsid w:val="000A7FB7"/>
    <w:rsid w:val="000C74CD"/>
    <w:rsid w:val="000F2A2D"/>
    <w:rsid w:val="000F5DA7"/>
    <w:rsid w:val="00127A2A"/>
    <w:rsid w:val="001812DD"/>
    <w:rsid w:val="001A3E74"/>
    <w:rsid w:val="001E20D8"/>
    <w:rsid w:val="001E56B2"/>
    <w:rsid w:val="00205FEF"/>
    <w:rsid w:val="00234421"/>
    <w:rsid w:val="0027008F"/>
    <w:rsid w:val="002A2265"/>
    <w:rsid w:val="002B7972"/>
    <w:rsid w:val="00350735"/>
    <w:rsid w:val="003C2B96"/>
    <w:rsid w:val="003C2F46"/>
    <w:rsid w:val="003D0C34"/>
    <w:rsid w:val="003D452B"/>
    <w:rsid w:val="003D5E5E"/>
    <w:rsid w:val="003F2530"/>
    <w:rsid w:val="0042302D"/>
    <w:rsid w:val="00444C47"/>
    <w:rsid w:val="004647D8"/>
    <w:rsid w:val="00497210"/>
    <w:rsid w:val="004C2542"/>
    <w:rsid w:val="004F1903"/>
    <w:rsid w:val="00507A86"/>
    <w:rsid w:val="00511A60"/>
    <w:rsid w:val="00542CBC"/>
    <w:rsid w:val="00544CC9"/>
    <w:rsid w:val="005A6251"/>
    <w:rsid w:val="005C591A"/>
    <w:rsid w:val="005D5472"/>
    <w:rsid w:val="005F0D30"/>
    <w:rsid w:val="005F74D0"/>
    <w:rsid w:val="00657C70"/>
    <w:rsid w:val="006908F3"/>
    <w:rsid w:val="00691D4E"/>
    <w:rsid w:val="006A6311"/>
    <w:rsid w:val="006D311F"/>
    <w:rsid w:val="006E1329"/>
    <w:rsid w:val="00701798"/>
    <w:rsid w:val="00712702"/>
    <w:rsid w:val="00751817"/>
    <w:rsid w:val="00777664"/>
    <w:rsid w:val="00786BFA"/>
    <w:rsid w:val="007A3BE5"/>
    <w:rsid w:val="007A5BC3"/>
    <w:rsid w:val="007E6827"/>
    <w:rsid w:val="007F6BF0"/>
    <w:rsid w:val="008150C0"/>
    <w:rsid w:val="008171FD"/>
    <w:rsid w:val="00852C96"/>
    <w:rsid w:val="0087186F"/>
    <w:rsid w:val="0088422C"/>
    <w:rsid w:val="0089375A"/>
    <w:rsid w:val="00897255"/>
    <w:rsid w:val="008B69C7"/>
    <w:rsid w:val="008C0913"/>
    <w:rsid w:val="009143A4"/>
    <w:rsid w:val="00933D66"/>
    <w:rsid w:val="0093754C"/>
    <w:rsid w:val="00960A6A"/>
    <w:rsid w:val="00976EF9"/>
    <w:rsid w:val="009839F4"/>
    <w:rsid w:val="00990D36"/>
    <w:rsid w:val="00991329"/>
    <w:rsid w:val="009D2AF5"/>
    <w:rsid w:val="009E47AE"/>
    <w:rsid w:val="009F04F4"/>
    <w:rsid w:val="00A0608B"/>
    <w:rsid w:val="00A44589"/>
    <w:rsid w:val="00A67C99"/>
    <w:rsid w:val="00A87C44"/>
    <w:rsid w:val="00A94A6C"/>
    <w:rsid w:val="00A972D3"/>
    <w:rsid w:val="00A97E15"/>
    <w:rsid w:val="00AD30AD"/>
    <w:rsid w:val="00AE5174"/>
    <w:rsid w:val="00B041BA"/>
    <w:rsid w:val="00B14783"/>
    <w:rsid w:val="00B32292"/>
    <w:rsid w:val="00B32575"/>
    <w:rsid w:val="00B527A4"/>
    <w:rsid w:val="00BC6ED6"/>
    <w:rsid w:val="00BE00F6"/>
    <w:rsid w:val="00C01A65"/>
    <w:rsid w:val="00C020D9"/>
    <w:rsid w:val="00C13215"/>
    <w:rsid w:val="00C41477"/>
    <w:rsid w:val="00C6591C"/>
    <w:rsid w:val="00C65BE8"/>
    <w:rsid w:val="00C75A84"/>
    <w:rsid w:val="00CA533D"/>
    <w:rsid w:val="00CA57C9"/>
    <w:rsid w:val="00D25649"/>
    <w:rsid w:val="00D27621"/>
    <w:rsid w:val="00D41290"/>
    <w:rsid w:val="00D5123A"/>
    <w:rsid w:val="00DB4841"/>
    <w:rsid w:val="00E25DBC"/>
    <w:rsid w:val="00E27E7D"/>
    <w:rsid w:val="00E54441"/>
    <w:rsid w:val="00E646AE"/>
    <w:rsid w:val="00E7320A"/>
    <w:rsid w:val="00E87030"/>
    <w:rsid w:val="00EB2595"/>
    <w:rsid w:val="00EB44E7"/>
    <w:rsid w:val="00EB75A7"/>
    <w:rsid w:val="00ED3B3D"/>
    <w:rsid w:val="00F4592F"/>
    <w:rsid w:val="00F47004"/>
    <w:rsid w:val="00FA1C6D"/>
    <w:rsid w:val="00FA2A27"/>
    <w:rsid w:val="00FA3433"/>
    <w:rsid w:val="00FB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rPr>
  </w:style>
  <w:style w:type="paragraph" w:styleId="4">
    <w:name w:val="heading 4"/>
    <w:basedOn w:val="a"/>
    <w:next w:val="a"/>
    <w:link w:val="40"/>
    <w:semiHidden/>
    <w:unhideWhenUsed/>
    <w:qFormat/>
    <w:rsid w:val="009143A4"/>
    <w:pPr>
      <w:keepNext/>
      <w:outlineLvl w:val="3"/>
    </w:pPr>
    <w:rPr>
      <w:b/>
      <w:i/>
      <w:sz w:val="28"/>
      <w:szCs w:val="20"/>
      <w:lang/>
    </w:rPr>
  </w:style>
  <w:style w:type="paragraph" w:styleId="5">
    <w:name w:val="heading 5"/>
    <w:basedOn w:val="a"/>
    <w:next w:val="a"/>
    <w:link w:val="50"/>
    <w:semiHidden/>
    <w:unhideWhenUsed/>
    <w:qFormat/>
    <w:rsid w:val="009143A4"/>
    <w:pPr>
      <w:keepNext/>
      <w:outlineLvl w:val="4"/>
    </w:pPr>
    <w:rPr>
      <w:b/>
      <w:sz w:val="28"/>
      <w:szCs w:val="20"/>
      <w:lang/>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rPr>
  </w:style>
  <w:style w:type="paragraph" w:styleId="7">
    <w:name w:val="heading 7"/>
    <w:basedOn w:val="a"/>
    <w:next w:val="a"/>
    <w:link w:val="70"/>
    <w:semiHidden/>
    <w:unhideWhenUsed/>
    <w:qFormat/>
    <w:rsid w:val="009143A4"/>
    <w:pPr>
      <w:spacing w:before="240" w:after="60"/>
      <w:outlineLvl w:val="6"/>
    </w:pPr>
    <w:rPr>
      <w:rFonts w:ascii="Calibri" w:hAnsi="Calibri"/>
      <w:lang/>
    </w:rPr>
  </w:style>
  <w:style w:type="paragraph" w:styleId="8">
    <w:name w:val="heading 8"/>
    <w:basedOn w:val="a"/>
    <w:next w:val="a"/>
    <w:link w:val="80"/>
    <w:semiHidden/>
    <w:unhideWhenUsed/>
    <w:qFormat/>
    <w:rsid w:val="009143A4"/>
    <w:pPr>
      <w:spacing w:before="240" w:after="60"/>
      <w:outlineLvl w:val="7"/>
    </w:pPr>
    <w:rPr>
      <w:i/>
      <w:iCs/>
      <w:lang/>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rPr>
  </w:style>
  <w:style w:type="character" w:customStyle="1" w:styleId="70">
    <w:name w:val="Заголовок 7 Знак"/>
    <w:basedOn w:val="a0"/>
    <w:link w:val="7"/>
    <w:semiHidden/>
    <w:rsid w:val="009143A4"/>
    <w:rPr>
      <w:rFonts w:ascii="Calibri" w:eastAsia="Times New Roman" w:hAnsi="Calibri" w:cs="Times New Roman"/>
      <w:sz w:val="24"/>
      <w:szCs w:val="24"/>
      <w:lang/>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uiPriority w:val="99"/>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rPr>
  </w:style>
  <w:style w:type="paragraph" w:styleId="ac">
    <w:name w:val="footer"/>
    <w:basedOn w:val="a"/>
    <w:link w:val="ad"/>
    <w:semiHidden/>
    <w:unhideWhenUsed/>
    <w:qFormat/>
    <w:rsid w:val="009143A4"/>
    <w:pPr>
      <w:tabs>
        <w:tab w:val="center" w:pos="4677"/>
        <w:tab w:val="right" w:pos="9355"/>
      </w:tabs>
    </w:pPr>
    <w:rPr>
      <w:lang/>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rPr>
  </w:style>
  <w:style w:type="character" w:customStyle="1" w:styleId="13">
    <w:name w:val="Основной текст с отступом Знак1"/>
    <w:aliases w:val="Знак11 Знак1"/>
    <w:link w:val="af4"/>
    <w:semiHidden/>
    <w:locked/>
    <w:rsid w:val="009143A4"/>
    <w:rPr>
      <w:b/>
      <w:sz w:val="32"/>
      <w:lang/>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rPr>
  </w:style>
  <w:style w:type="paragraph" w:styleId="34">
    <w:name w:val="Body Text Indent 3"/>
    <w:basedOn w:val="a"/>
    <w:link w:val="35"/>
    <w:semiHidden/>
    <w:unhideWhenUsed/>
    <w:qFormat/>
    <w:rsid w:val="009143A4"/>
    <w:pPr>
      <w:spacing w:after="120"/>
      <w:ind w:left="283"/>
    </w:pPr>
    <w:rPr>
      <w:sz w:val="16"/>
      <w:szCs w:val="16"/>
      <w:lang/>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eastAsia="ar-SA"/>
    </w:rPr>
  </w:style>
  <w:style w:type="character" w:customStyle="1" w:styleId="1ff">
    <w:name w:val="Текст выноски Знак1"/>
    <w:semiHidden/>
    <w:locked/>
    <w:rsid w:val="009143A4"/>
    <w:rPr>
      <w:rFonts w:ascii="Tahoma" w:hAnsi="Tahoma" w:cs="Tahoma" w:hint="default"/>
      <w:sz w:val="16"/>
      <w:szCs w:val="16"/>
      <w:lang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ffff1">
    <w:name w:val="Strong"/>
    <w:basedOn w:val="a0"/>
    <w:uiPriority w:val="22"/>
    <w:qFormat/>
    <w:rsid w:val="00030984"/>
    <w:rPr>
      <w:b/>
      <w:bCs/>
    </w:rPr>
  </w:style>
  <w:style w:type="character" w:styleId="afffff2">
    <w:name w:val="Emphasis"/>
    <w:basedOn w:val="a0"/>
    <w:uiPriority w:val="20"/>
    <w:qFormat/>
    <w:rsid w:val="000309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lsdException w:name="annotation reference" w:uiPriority="0"/>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143A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9143A4"/>
    <w:pPr>
      <w:keepNext/>
      <w:spacing w:before="120" w:after="360" w:line="360" w:lineRule="auto"/>
      <w:ind w:left="2552" w:hanging="1276"/>
      <w:outlineLvl w:val="0"/>
    </w:pPr>
    <w:rPr>
      <w:rFonts w:ascii="Arial" w:hAnsi="Arial"/>
      <w:b/>
      <w:caps/>
      <w:kern w:val="28"/>
      <w:sz w:val="28"/>
      <w:szCs w:val="20"/>
      <w:lang w:val="x-none" w:eastAsia="x-none"/>
    </w:rPr>
  </w:style>
  <w:style w:type="paragraph" w:styleId="2">
    <w:name w:val="heading 2"/>
    <w:aliases w:val="H2,&quot;Изумруд&quot;"/>
    <w:basedOn w:val="a"/>
    <w:next w:val="a"/>
    <w:link w:val="20"/>
    <w:semiHidden/>
    <w:unhideWhenUsed/>
    <w:qFormat/>
    <w:rsid w:val="009143A4"/>
    <w:pPr>
      <w:keepNext/>
      <w:spacing w:after="240" w:line="360" w:lineRule="auto"/>
      <w:ind w:left="1276" w:hanging="567"/>
      <w:outlineLvl w:val="1"/>
    </w:pPr>
    <w:rPr>
      <w:rFonts w:ascii="Arial" w:hAnsi="Arial"/>
      <w:b/>
      <w:sz w:val="28"/>
      <w:szCs w:val="20"/>
      <w:lang w:val="x-none" w:eastAsia="x-none"/>
    </w:rPr>
  </w:style>
  <w:style w:type="paragraph" w:styleId="3">
    <w:name w:val="heading 3"/>
    <w:aliases w:val="H3,&quot;Сапфир&quot;"/>
    <w:basedOn w:val="a"/>
    <w:next w:val="a"/>
    <w:link w:val="30"/>
    <w:semiHidden/>
    <w:unhideWhenUsed/>
    <w:qFormat/>
    <w:rsid w:val="009143A4"/>
    <w:pPr>
      <w:keepNext/>
      <w:jc w:val="center"/>
      <w:outlineLvl w:val="2"/>
    </w:pPr>
    <w:rPr>
      <w:b/>
      <w:i/>
      <w:sz w:val="28"/>
      <w:szCs w:val="20"/>
      <w:lang w:val="x-none" w:eastAsia="x-none"/>
    </w:rPr>
  </w:style>
  <w:style w:type="paragraph" w:styleId="4">
    <w:name w:val="heading 4"/>
    <w:basedOn w:val="a"/>
    <w:next w:val="a"/>
    <w:link w:val="40"/>
    <w:semiHidden/>
    <w:unhideWhenUsed/>
    <w:qFormat/>
    <w:rsid w:val="009143A4"/>
    <w:pPr>
      <w:keepNext/>
      <w:outlineLvl w:val="3"/>
    </w:pPr>
    <w:rPr>
      <w:b/>
      <w:i/>
      <w:sz w:val="28"/>
      <w:szCs w:val="20"/>
      <w:lang w:val="x-none" w:eastAsia="x-none"/>
    </w:rPr>
  </w:style>
  <w:style w:type="paragraph" w:styleId="5">
    <w:name w:val="heading 5"/>
    <w:basedOn w:val="a"/>
    <w:next w:val="a"/>
    <w:link w:val="50"/>
    <w:semiHidden/>
    <w:unhideWhenUsed/>
    <w:qFormat/>
    <w:rsid w:val="009143A4"/>
    <w:pPr>
      <w:keepNext/>
      <w:outlineLvl w:val="4"/>
    </w:pPr>
    <w:rPr>
      <w:b/>
      <w:sz w:val="28"/>
      <w:szCs w:val="20"/>
      <w:lang w:val="x-none" w:eastAsia="x-none"/>
    </w:rPr>
  </w:style>
  <w:style w:type="paragraph" w:styleId="6">
    <w:name w:val="heading 6"/>
    <w:aliases w:val="H6"/>
    <w:basedOn w:val="a"/>
    <w:next w:val="a"/>
    <w:link w:val="60"/>
    <w:semiHidden/>
    <w:unhideWhenUsed/>
    <w:qFormat/>
    <w:rsid w:val="009143A4"/>
    <w:p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9143A4"/>
    <w:p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9143A4"/>
    <w:pPr>
      <w:spacing w:before="240" w:after="60"/>
      <w:outlineLvl w:val="7"/>
    </w:pPr>
    <w:rPr>
      <w:i/>
      <w:iCs/>
      <w:lang w:val="x-none" w:eastAsia="x-none"/>
    </w:rPr>
  </w:style>
  <w:style w:type="paragraph" w:styleId="9">
    <w:name w:val="heading 9"/>
    <w:basedOn w:val="a"/>
    <w:next w:val="a"/>
    <w:link w:val="90"/>
    <w:semiHidden/>
    <w:unhideWhenUsed/>
    <w:qFormat/>
    <w:rsid w:val="009143A4"/>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9143A4"/>
    <w:rPr>
      <w:rFonts w:ascii="Arial" w:eastAsia="Times New Roman" w:hAnsi="Arial" w:cs="Times New Roman"/>
      <w:b/>
      <w:caps/>
      <w:kern w:val="28"/>
      <w:sz w:val="28"/>
      <w:szCs w:val="20"/>
      <w:lang w:val="x-none" w:eastAsia="x-none"/>
    </w:rPr>
  </w:style>
  <w:style w:type="character" w:customStyle="1" w:styleId="20">
    <w:name w:val="Заголовок 2 Знак"/>
    <w:aliases w:val="H2 Знак,&quot;Изумруд&quot; Знак"/>
    <w:basedOn w:val="a0"/>
    <w:link w:val="2"/>
    <w:semiHidden/>
    <w:rsid w:val="009143A4"/>
    <w:rPr>
      <w:rFonts w:ascii="Arial" w:eastAsia="Times New Roman" w:hAnsi="Arial" w:cs="Times New Roman"/>
      <w:b/>
      <w:sz w:val="28"/>
      <w:szCs w:val="20"/>
      <w:lang w:val="x-none" w:eastAsia="x-none"/>
    </w:rPr>
  </w:style>
  <w:style w:type="character" w:customStyle="1" w:styleId="30">
    <w:name w:val="Заголовок 3 Знак"/>
    <w:aliases w:val="H3 Знак,&quot;Сапфир&quot; Знак"/>
    <w:basedOn w:val="a0"/>
    <w:link w:val="3"/>
    <w:semiHidden/>
    <w:rsid w:val="009143A4"/>
    <w:rPr>
      <w:rFonts w:ascii="Times New Roman" w:eastAsia="Times New Roman" w:hAnsi="Times New Roman" w:cs="Times New Roman"/>
      <w:b/>
      <w:i/>
      <w:sz w:val="28"/>
      <w:szCs w:val="20"/>
      <w:lang w:val="x-none" w:eastAsia="x-none"/>
    </w:rPr>
  </w:style>
  <w:style w:type="character" w:customStyle="1" w:styleId="40">
    <w:name w:val="Заголовок 4 Знак"/>
    <w:basedOn w:val="a0"/>
    <w:link w:val="4"/>
    <w:semiHidden/>
    <w:rsid w:val="009143A4"/>
    <w:rPr>
      <w:rFonts w:ascii="Times New Roman" w:eastAsia="Times New Roman" w:hAnsi="Times New Roman" w:cs="Times New Roman"/>
      <w:b/>
      <w:i/>
      <w:sz w:val="28"/>
      <w:szCs w:val="20"/>
      <w:lang w:val="x-none" w:eastAsia="x-none"/>
    </w:rPr>
  </w:style>
  <w:style w:type="character" w:customStyle="1" w:styleId="50">
    <w:name w:val="Заголовок 5 Знак"/>
    <w:basedOn w:val="a0"/>
    <w:link w:val="5"/>
    <w:semiHidden/>
    <w:rsid w:val="009143A4"/>
    <w:rPr>
      <w:rFonts w:ascii="Times New Roman" w:eastAsia="Times New Roman" w:hAnsi="Times New Roman" w:cs="Times New Roman"/>
      <w:b/>
      <w:sz w:val="28"/>
      <w:szCs w:val="20"/>
      <w:lang w:val="x-none" w:eastAsia="x-none"/>
    </w:rPr>
  </w:style>
  <w:style w:type="character" w:customStyle="1" w:styleId="60">
    <w:name w:val="Заголовок 6 Знак"/>
    <w:aliases w:val="H6 Знак"/>
    <w:basedOn w:val="a0"/>
    <w:link w:val="6"/>
    <w:semiHidden/>
    <w:rsid w:val="009143A4"/>
    <w:rPr>
      <w:rFonts w:ascii="Calibri" w:eastAsia="Times New Roman" w:hAnsi="Calibri" w:cs="Times New Roman"/>
      <w:b/>
      <w:bCs/>
      <w:lang w:val="x-none" w:eastAsia="x-none"/>
    </w:rPr>
  </w:style>
  <w:style w:type="character" w:customStyle="1" w:styleId="70">
    <w:name w:val="Заголовок 7 Знак"/>
    <w:basedOn w:val="a0"/>
    <w:link w:val="7"/>
    <w:semiHidden/>
    <w:rsid w:val="009143A4"/>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9143A4"/>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9143A4"/>
    <w:rPr>
      <w:rFonts w:ascii="Cambria" w:eastAsia="Times New Roman" w:hAnsi="Cambria" w:cs="Times New Roman"/>
      <w:i/>
      <w:iCs/>
      <w:color w:val="404040"/>
      <w:sz w:val="20"/>
      <w:szCs w:val="20"/>
      <w:lang w:val="en-US" w:bidi="en-US"/>
    </w:rPr>
  </w:style>
  <w:style w:type="character" w:styleId="a3">
    <w:name w:val="Hyperlink"/>
    <w:semiHidden/>
    <w:unhideWhenUsed/>
    <w:rsid w:val="009143A4"/>
    <w:rPr>
      <w:color w:val="0000FF"/>
      <w:u w:val="single"/>
    </w:rPr>
  </w:style>
  <w:style w:type="character" w:styleId="a4">
    <w:name w:val="FollowedHyperlink"/>
    <w:semiHidden/>
    <w:unhideWhenUsed/>
    <w:rsid w:val="009143A4"/>
    <w:rPr>
      <w:color w:val="800080"/>
      <w:u w:val="single"/>
    </w:rPr>
  </w:style>
  <w:style w:type="character" w:customStyle="1" w:styleId="11">
    <w:name w:val="Заголовок 1 Знак1"/>
    <w:aliases w:val="Раздел Договора Знак1,H1 Знак1,&quot;Алмаз&quot; Знак1"/>
    <w:basedOn w:val="a0"/>
    <w:rsid w:val="009143A4"/>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H2 Знак1,&quot;Изумруд&quot; Знак1"/>
    <w:basedOn w:val="a0"/>
    <w:semiHidden/>
    <w:rsid w:val="009143A4"/>
    <w:rPr>
      <w:rFonts w:asciiTheme="majorHAnsi" w:eastAsiaTheme="majorEastAsia" w:hAnsiTheme="majorHAnsi" w:cstheme="majorBidi" w:hint="default"/>
      <w:b/>
      <w:bCs/>
      <w:color w:val="4F81BD" w:themeColor="accent1"/>
      <w:sz w:val="26"/>
      <w:szCs w:val="26"/>
    </w:rPr>
  </w:style>
  <w:style w:type="character" w:customStyle="1" w:styleId="31">
    <w:name w:val="Заголовок 3 Знак1"/>
    <w:aliases w:val="H3 Знак1,&quot;Сапфир&quot; Знак1"/>
    <w:basedOn w:val="a0"/>
    <w:semiHidden/>
    <w:rsid w:val="009143A4"/>
    <w:rPr>
      <w:rFonts w:asciiTheme="majorHAnsi" w:eastAsiaTheme="majorEastAsia" w:hAnsiTheme="majorHAnsi" w:cstheme="majorBidi" w:hint="default"/>
      <w:b/>
      <w:bCs/>
      <w:color w:val="4F81BD" w:themeColor="accent1"/>
      <w:sz w:val="24"/>
      <w:szCs w:val="24"/>
    </w:rPr>
  </w:style>
  <w:style w:type="character" w:customStyle="1" w:styleId="61">
    <w:name w:val="Заголовок 6 Знак1"/>
    <w:aliases w:val="H6 Знак1"/>
    <w:basedOn w:val="a0"/>
    <w:semiHidden/>
    <w:rsid w:val="009143A4"/>
    <w:rPr>
      <w:rFonts w:asciiTheme="majorHAnsi" w:eastAsiaTheme="majorEastAsia" w:hAnsiTheme="majorHAnsi" w:cstheme="majorBidi" w:hint="default"/>
      <w:i/>
      <w:iCs/>
      <w:color w:val="243F60" w:themeColor="accent1" w:themeShade="7F"/>
      <w:sz w:val="24"/>
      <w:szCs w:val="24"/>
    </w:rPr>
  </w:style>
  <w:style w:type="paragraph" w:styleId="HTML">
    <w:name w:val="HTML Preformatted"/>
    <w:basedOn w:val="a"/>
    <w:link w:val="HTML0"/>
    <w:semiHidden/>
    <w:unhideWhenUsed/>
    <w:rsid w:val="0091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9143A4"/>
    <w:rPr>
      <w:rFonts w:ascii="Courier New" w:eastAsia="Times New Roman" w:hAnsi="Courier New" w:cs="Courier New"/>
      <w:sz w:val="20"/>
      <w:szCs w:val="20"/>
      <w:lang w:eastAsia="ru-RU"/>
    </w:rPr>
  </w:style>
  <w:style w:type="paragraph" w:styleId="a5">
    <w:name w:val="Normal (Web)"/>
    <w:basedOn w:val="a"/>
    <w:semiHidden/>
    <w:unhideWhenUsed/>
    <w:qFormat/>
    <w:rsid w:val="009143A4"/>
    <w:pPr>
      <w:spacing w:after="360" w:line="324" w:lineRule="auto"/>
    </w:pPr>
  </w:style>
  <w:style w:type="paragraph" w:styleId="12">
    <w:name w:val="toc 1"/>
    <w:basedOn w:val="a"/>
    <w:next w:val="a"/>
    <w:autoRedefine/>
    <w:semiHidden/>
    <w:unhideWhenUsed/>
    <w:qFormat/>
    <w:rsid w:val="009143A4"/>
    <w:pPr>
      <w:spacing w:before="360" w:after="360"/>
    </w:pPr>
    <w:rPr>
      <w:b/>
      <w:caps/>
      <w:lang w:val="en-US" w:eastAsia="en-US"/>
    </w:rPr>
  </w:style>
  <w:style w:type="paragraph" w:styleId="a6">
    <w:name w:val="footnote text"/>
    <w:basedOn w:val="a"/>
    <w:link w:val="a7"/>
    <w:semiHidden/>
    <w:unhideWhenUsed/>
    <w:qFormat/>
    <w:rsid w:val="009143A4"/>
    <w:rPr>
      <w:sz w:val="20"/>
      <w:szCs w:val="20"/>
    </w:rPr>
  </w:style>
  <w:style w:type="character" w:customStyle="1" w:styleId="a7">
    <w:name w:val="Текст сноски Знак"/>
    <w:basedOn w:val="a0"/>
    <w:link w:val="a6"/>
    <w:semiHidden/>
    <w:rsid w:val="009143A4"/>
    <w:rPr>
      <w:rFonts w:ascii="Times New Roman" w:eastAsia="Times New Roman" w:hAnsi="Times New Roman" w:cs="Times New Roman"/>
      <w:sz w:val="20"/>
      <w:szCs w:val="20"/>
      <w:lang w:eastAsia="ru-RU"/>
    </w:rPr>
  </w:style>
  <w:style w:type="paragraph" w:styleId="a8">
    <w:name w:val="annotation text"/>
    <w:basedOn w:val="a"/>
    <w:link w:val="a9"/>
    <w:semiHidden/>
    <w:unhideWhenUsed/>
    <w:qFormat/>
    <w:rsid w:val="009143A4"/>
    <w:rPr>
      <w:sz w:val="20"/>
      <w:szCs w:val="20"/>
    </w:rPr>
  </w:style>
  <w:style w:type="character" w:customStyle="1" w:styleId="a9">
    <w:name w:val="Текст примечания Знак"/>
    <w:basedOn w:val="a0"/>
    <w:link w:val="a8"/>
    <w:semiHidden/>
    <w:rsid w:val="009143A4"/>
    <w:rPr>
      <w:rFonts w:ascii="Times New Roman" w:eastAsia="Times New Roman" w:hAnsi="Times New Roman" w:cs="Times New Roman"/>
      <w:sz w:val="20"/>
      <w:szCs w:val="20"/>
      <w:lang w:eastAsia="ru-RU"/>
    </w:rPr>
  </w:style>
  <w:style w:type="paragraph" w:styleId="aa">
    <w:name w:val="header"/>
    <w:basedOn w:val="a"/>
    <w:link w:val="ab"/>
    <w:semiHidden/>
    <w:unhideWhenUsed/>
    <w:qFormat/>
    <w:rsid w:val="009143A4"/>
    <w:pPr>
      <w:tabs>
        <w:tab w:val="center" w:pos="4677"/>
        <w:tab w:val="right" w:pos="9355"/>
      </w:tabs>
    </w:pPr>
    <w:rPr>
      <w:lang w:val="x-none" w:eastAsia="x-none"/>
    </w:rPr>
  </w:style>
  <w:style w:type="character" w:customStyle="1" w:styleId="ab">
    <w:name w:val="Верхний колонтитул Знак"/>
    <w:basedOn w:val="a0"/>
    <w:link w:val="aa"/>
    <w:semiHidden/>
    <w:rsid w:val="009143A4"/>
    <w:rPr>
      <w:rFonts w:ascii="Times New Roman" w:eastAsia="Times New Roman" w:hAnsi="Times New Roman" w:cs="Times New Roman"/>
      <w:sz w:val="24"/>
      <w:szCs w:val="24"/>
      <w:lang w:val="x-none" w:eastAsia="x-none"/>
    </w:rPr>
  </w:style>
  <w:style w:type="paragraph" w:styleId="ac">
    <w:name w:val="footer"/>
    <w:basedOn w:val="a"/>
    <w:link w:val="ad"/>
    <w:semiHidden/>
    <w:unhideWhenUsed/>
    <w:qFormat/>
    <w:rsid w:val="009143A4"/>
    <w:pPr>
      <w:tabs>
        <w:tab w:val="center" w:pos="4677"/>
        <w:tab w:val="right" w:pos="9355"/>
      </w:tabs>
    </w:pPr>
    <w:rPr>
      <w:lang w:val="x-none" w:eastAsia="x-none"/>
    </w:rPr>
  </w:style>
  <w:style w:type="character" w:customStyle="1" w:styleId="ad">
    <w:name w:val="Нижний колонтитул Знак"/>
    <w:basedOn w:val="a0"/>
    <w:link w:val="ac"/>
    <w:semiHidden/>
    <w:rsid w:val="009143A4"/>
    <w:rPr>
      <w:rFonts w:ascii="Times New Roman" w:eastAsia="Times New Roman" w:hAnsi="Times New Roman" w:cs="Times New Roman"/>
      <w:sz w:val="24"/>
      <w:szCs w:val="24"/>
      <w:lang w:val="x-none" w:eastAsia="x-none"/>
    </w:rPr>
  </w:style>
  <w:style w:type="paragraph" w:styleId="ae">
    <w:name w:val="caption"/>
    <w:basedOn w:val="a"/>
    <w:semiHidden/>
    <w:unhideWhenUsed/>
    <w:qFormat/>
    <w:rsid w:val="009143A4"/>
    <w:pPr>
      <w:jc w:val="center"/>
    </w:pPr>
    <w:rPr>
      <w:sz w:val="28"/>
      <w:szCs w:val="20"/>
    </w:rPr>
  </w:style>
  <w:style w:type="paragraph" w:styleId="af">
    <w:name w:val="List"/>
    <w:basedOn w:val="a"/>
    <w:semiHidden/>
    <w:unhideWhenUsed/>
    <w:qFormat/>
    <w:rsid w:val="009143A4"/>
    <w:pPr>
      <w:tabs>
        <w:tab w:val="num" w:pos="720"/>
      </w:tabs>
      <w:spacing w:before="40" w:after="40"/>
      <w:ind w:left="720" w:hanging="360"/>
      <w:jc w:val="both"/>
    </w:pPr>
    <w:rPr>
      <w:szCs w:val="20"/>
    </w:rPr>
  </w:style>
  <w:style w:type="paragraph" w:styleId="22">
    <w:name w:val="List 2"/>
    <w:basedOn w:val="a"/>
    <w:semiHidden/>
    <w:unhideWhenUsed/>
    <w:qFormat/>
    <w:rsid w:val="009143A4"/>
    <w:pPr>
      <w:ind w:left="566" w:hanging="283"/>
      <w:contextualSpacing/>
    </w:pPr>
  </w:style>
  <w:style w:type="paragraph" w:styleId="af0">
    <w:name w:val="Title"/>
    <w:basedOn w:val="a"/>
    <w:link w:val="af1"/>
    <w:qFormat/>
    <w:rsid w:val="009143A4"/>
    <w:pPr>
      <w:jc w:val="center"/>
    </w:pPr>
    <w:rPr>
      <w:b/>
      <w:sz w:val="28"/>
      <w:szCs w:val="20"/>
    </w:rPr>
  </w:style>
  <w:style w:type="character" w:customStyle="1" w:styleId="af1">
    <w:name w:val="Название Знак"/>
    <w:basedOn w:val="a0"/>
    <w:link w:val="af0"/>
    <w:rsid w:val="009143A4"/>
    <w:rPr>
      <w:rFonts w:ascii="Times New Roman" w:eastAsia="Times New Roman" w:hAnsi="Times New Roman" w:cs="Times New Roman"/>
      <w:b/>
      <w:sz w:val="28"/>
      <w:szCs w:val="20"/>
      <w:lang w:eastAsia="ru-RU"/>
    </w:rPr>
  </w:style>
  <w:style w:type="paragraph" w:styleId="af2">
    <w:name w:val="Body Text"/>
    <w:basedOn w:val="a"/>
    <w:link w:val="af3"/>
    <w:semiHidden/>
    <w:unhideWhenUsed/>
    <w:qFormat/>
    <w:rsid w:val="009143A4"/>
    <w:pPr>
      <w:spacing w:after="120"/>
    </w:pPr>
    <w:rPr>
      <w:sz w:val="22"/>
      <w:lang w:val="x-none" w:eastAsia="x-none"/>
    </w:rPr>
  </w:style>
  <w:style w:type="character" w:customStyle="1" w:styleId="af3">
    <w:name w:val="Основной текст Знак"/>
    <w:basedOn w:val="a0"/>
    <w:link w:val="af2"/>
    <w:semiHidden/>
    <w:rsid w:val="009143A4"/>
    <w:rPr>
      <w:rFonts w:ascii="Times New Roman" w:eastAsia="Times New Roman" w:hAnsi="Times New Roman" w:cs="Times New Roman"/>
      <w:szCs w:val="24"/>
      <w:lang w:val="x-none" w:eastAsia="x-none"/>
    </w:rPr>
  </w:style>
  <w:style w:type="character" w:customStyle="1" w:styleId="13">
    <w:name w:val="Основной текст с отступом Знак1"/>
    <w:aliases w:val="Знак11 Знак1"/>
    <w:link w:val="af4"/>
    <w:semiHidden/>
    <w:locked/>
    <w:rsid w:val="009143A4"/>
    <w:rPr>
      <w:b/>
      <w:sz w:val="32"/>
      <w:lang w:val="x-none" w:eastAsia="x-none"/>
    </w:rPr>
  </w:style>
  <w:style w:type="paragraph" w:styleId="af4">
    <w:name w:val="Body Text Indent"/>
    <w:aliases w:val="Знак11"/>
    <w:basedOn w:val="a"/>
    <w:link w:val="13"/>
    <w:semiHidden/>
    <w:unhideWhenUsed/>
    <w:qFormat/>
    <w:rsid w:val="009143A4"/>
    <w:pPr>
      <w:spacing w:line="256" w:lineRule="auto"/>
      <w:ind w:hanging="850"/>
      <w:jc w:val="center"/>
    </w:pPr>
    <w:rPr>
      <w:rFonts w:asciiTheme="minorHAnsi" w:eastAsiaTheme="minorHAnsi" w:hAnsiTheme="minorHAnsi" w:cstheme="minorBidi"/>
      <w:b/>
      <w:sz w:val="32"/>
      <w:szCs w:val="22"/>
      <w:lang w:val="x-none" w:eastAsia="x-none"/>
    </w:rPr>
  </w:style>
  <w:style w:type="character" w:customStyle="1" w:styleId="af5">
    <w:name w:val="Основной текст с отступом Знак"/>
    <w:aliases w:val="Знак11 Знак"/>
    <w:basedOn w:val="a0"/>
    <w:semiHidden/>
    <w:rsid w:val="009143A4"/>
    <w:rPr>
      <w:rFonts w:ascii="Times New Roman" w:eastAsia="Times New Roman" w:hAnsi="Times New Roman" w:cs="Times New Roman"/>
      <w:sz w:val="24"/>
      <w:szCs w:val="24"/>
      <w:lang w:eastAsia="ru-RU"/>
    </w:rPr>
  </w:style>
  <w:style w:type="paragraph" w:styleId="af6">
    <w:name w:val="Subtitle"/>
    <w:basedOn w:val="a"/>
    <w:next w:val="a"/>
    <w:link w:val="af7"/>
    <w:qFormat/>
    <w:rsid w:val="009143A4"/>
    <w:pPr>
      <w:spacing w:after="200" w:line="276" w:lineRule="auto"/>
    </w:pPr>
    <w:rPr>
      <w:rFonts w:ascii="Cambria" w:hAnsi="Cambria"/>
      <w:i/>
      <w:iCs/>
      <w:color w:val="4F81BD"/>
      <w:spacing w:val="15"/>
      <w:lang w:val="en-US" w:eastAsia="en-US" w:bidi="en-US"/>
    </w:rPr>
  </w:style>
  <w:style w:type="character" w:customStyle="1" w:styleId="af7">
    <w:name w:val="Подзаголовок Знак"/>
    <w:basedOn w:val="a0"/>
    <w:link w:val="af6"/>
    <w:rsid w:val="009143A4"/>
    <w:rPr>
      <w:rFonts w:ascii="Cambria" w:eastAsia="Times New Roman" w:hAnsi="Cambria" w:cs="Times New Roman"/>
      <w:i/>
      <w:iCs/>
      <w:color w:val="4F81BD"/>
      <w:spacing w:val="15"/>
      <w:sz w:val="24"/>
      <w:szCs w:val="24"/>
      <w:lang w:val="en-US" w:bidi="en-US"/>
    </w:rPr>
  </w:style>
  <w:style w:type="paragraph" w:styleId="23">
    <w:name w:val="Body Text 2"/>
    <w:basedOn w:val="a"/>
    <w:link w:val="24"/>
    <w:semiHidden/>
    <w:unhideWhenUsed/>
    <w:qFormat/>
    <w:rsid w:val="009143A4"/>
    <w:pPr>
      <w:spacing w:after="120" w:line="480" w:lineRule="auto"/>
    </w:pPr>
    <w:rPr>
      <w:sz w:val="22"/>
      <w:lang w:val="x-none" w:eastAsia="x-none"/>
    </w:rPr>
  </w:style>
  <w:style w:type="character" w:customStyle="1" w:styleId="24">
    <w:name w:val="Основной текст 2 Знак"/>
    <w:basedOn w:val="a0"/>
    <w:link w:val="23"/>
    <w:semiHidden/>
    <w:rsid w:val="009143A4"/>
    <w:rPr>
      <w:rFonts w:ascii="Times New Roman" w:eastAsia="Times New Roman" w:hAnsi="Times New Roman" w:cs="Times New Roman"/>
      <w:szCs w:val="24"/>
      <w:lang w:val="x-none" w:eastAsia="x-none"/>
    </w:rPr>
  </w:style>
  <w:style w:type="paragraph" w:styleId="32">
    <w:name w:val="Body Text 3"/>
    <w:basedOn w:val="a"/>
    <w:link w:val="33"/>
    <w:semiHidden/>
    <w:unhideWhenUsed/>
    <w:qFormat/>
    <w:rsid w:val="009143A4"/>
    <w:pPr>
      <w:spacing w:after="120"/>
    </w:pPr>
    <w:rPr>
      <w:sz w:val="16"/>
      <w:szCs w:val="16"/>
      <w:lang w:val="en-US" w:eastAsia="en-US"/>
    </w:rPr>
  </w:style>
  <w:style w:type="character" w:customStyle="1" w:styleId="33">
    <w:name w:val="Основной текст 3 Знак"/>
    <w:basedOn w:val="a0"/>
    <w:link w:val="32"/>
    <w:semiHidden/>
    <w:rsid w:val="009143A4"/>
    <w:rPr>
      <w:rFonts w:ascii="Times New Roman" w:eastAsia="Times New Roman" w:hAnsi="Times New Roman" w:cs="Times New Roman"/>
      <w:sz w:val="16"/>
      <w:szCs w:val="16"/>
      <w:lang w:val="en-US"/>
    </w:rPr>
  </w:style>
  <w:style w:type="paragraph" w:styleId="25">
    <w:name w:val="Body Text Indent 2"/>
    <w:basedOn w:val="a"/>
    <w:link w:val="26"/>
    <w:semiHidden/>
    <w:unhideWhenUsed/>
    <w:qFormat/>
    <w:rsid w:val="009143A4"/>
    <w:pPr>
      <w:spacing w:after="120" w:line="480" w:lineRule="auto"/>
      <w:ind w:left="283"/>
    </w:pPr>
    <w:rPr>
      <w:sz w:val="22"/>
      <w:lang w:val="x-none" w:eastAsia="x-none"/>
    </w:rPr>
  </w:style>
  <w:style w:type="character" w:customStyle="1" w:styleId="26">
    <w:name w:val="Основной текст с отступом 2 Знак"/>
    <w:basedOn w:val="a0"/>
    <w:link w:val="25"/>
    <w:semiHidden/>
    <w:rsid w:val="009143A4"/>
    <w:rPr>
      <w:rFonts w:ascii="Times New Roman" w:eastAsia="Times New Roman" w:hAnsi="Times New Roman" w:cs="Times New Roman"/>
      <w:szCs w:val="24"/>
      <w:lang w:val="x-none" w:eastAsia="x-none"/>
    </w:rPr>
  </w:style>
  <w:style w:type="paragraph" w:styleId="34">
    <w:name w:val="Body Text Indent 3"/>
    <w:basedOn w:val="a"/>
    <w:link w:val="35"/>
    <w:semiHidden/>
    <w:unhideWhenUsed/>
    <w:qFormat/>
    <w:rsid w:val="009143A4"/>
    <w:pPr>
      <w:spacing w:after="120"/>
      <w:ind w:left="283"/>
    </w:pPr>
    <w:rPr>
      <w:sz w:val="16"/>
      <w:szCs w:val="16"/>
      <w:lang w:val="x-none" w:eastAsia="x-none"/>
    </w:rPr>
  </w:style>
  <w:style w:type="character" w:customStyle="1" w:styleId="35">
    <w:name w:val="Основной текст с отступом 3 Знак"/>
    <w:basedOn w:val="a0"/>
    <w:link w:val="34"/>
    <w:semiHidden/>
    <w:rsid w:val="009143A4"/>
    <w:rPr>
      <w:rFonts w:ascii="Times New Roman" w:eastAsia="Times New Roman" w:hAnsi="Times New Roman" w:cs="Times New Roman"/>
      <w:sz w:val="16"/>
      <w:szCs w:val="16"/>
      <w:lang w:val="x-none" w:eastAsia="x-none"/>
    </w:rPr>
  </w:style>
  <w:style w:type="paragraph" w:styleId="af8">
    <w:name w:val="Block Text"/>
    <w:basedOn w:val="a"/>
    <w:semiHidden/>
    <w:unhideWhenUsed/>
    <w:qFormat/>
    <w:rsid w:val="009143A4"/>
    <w:pPr>
      <w:ind w:left="-426" w:right="-142" w:firstLine="426"/>
      <w:jc w:val="center"/>
    </w:pPr>
    <w:rPr>
      <w:b/>
      <w:caps/>
      <w:noProof/>
      <w:sz w:val="40"/>
      <w:szCs w:val="20"/>
    </w:rPr>
  </w:style>
  <w:style w:type="paragraph" w:styleId="af9">
    <w:name w:val="Document Map"/>
    <w:basedOn w:val="a"/>
    <w:link w:val="afa"/>
    <w:semiHidden/>
    <w:unhideWhenUsed/>
    <w:qFormat/>
    <w:rsid w:val="009143A4"/>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143A4"/>
    <w:rPr>
      <w:rFonts w:ascii="Tahoma" w:eastAsia="Times New Roman" w:hAnsi="Tahoma" w:cs="Tahoma"/>
      <w:sz w:val="20"/>
      <w:szCs w:val="20"/>
      <w:shd w:val="clear" w:color="auto" w:fill="000080"/>
      <w:lang w:eastAsia="ru-RU"/>
    </w:rPr>
  </w:style>
  <w:style w:type="paragraph" w:styleId="afb">
    <w:name w:val="annotation subject"/>
    <w:basedOn w:val="a8"/>
    <w:next w:val="a8"/>
    <w:link w:val="afc"/>
    <w:semiHidden/>
    <w:unhideWhenUsed/>
    <w:qFormat/>
    <w:rsid w:val="009143A4"/>
    <w:rPr>
      <w:b/>
      <w:bCs/>
    </w:rPr>
  </w:style>
  <w:style w:type="character" w:customStyle="1" w:styleId="afc">
    <w:name w:val="Тема примечания Знак"/>
    <w:basedOn w:val="a9"/>
    <w:link w:val="afb"/>
    <w:semiHidden/>
    <w:rsid w:val="009143A4"/>
    <w:rPr>
      <w:rFonts w:ascii="Times New Roman" w:eastAsia="Times New Roman" w:hAnsi="Times New Roman" w:cs="Times New Roman"/>
      <w:b/>
      <w:bCs/>
      <w:sz w:val="20"/>
      <w:szCs w:val="20"/>
      <w:lang w:eastAsia="ru-RU"/>
    </w:rPr>
  </w:style>
  <w:style w:type="paragraph" w:styleId="afd">
    <w:name w:val="Balloon Text"/>
    <w:basedOn w:val="a"/>
    <w:link w:val="afe"/>
    <w:semiHidden/>
    <w:unhideWhenUsed/>
    <w:qFormat/>
    <w:rsid w:val="009143A4"/>
    <w:rPr>
      <w:rFonts w:ascii="Tahoma" w:hAnsi="Tahoma"/>
      <w:sz w:val="16"/>
      <w:szCs w:val="16"/>
      <w:lang w:val="x-none" w:eastAsia="x-none"/>
    </w:rPr>
  </w:style>
  <w:style w:type="character" w:customStyle="1" w:styleId="afe">
    <w:name w:val="Текст выноски Знак"/>
    <w:basedOn w:val="a0"/>
    <w:link w:val="afd"/>
    <w:semiHidden/>
    <w:rsid w:val="009143A4"/>
    <w:rPr>
      <w:rFonts w:ascii="Tahoma" w:eastAsia="Times New Roman" w:hAnsi="Tahoma" w:cs="Times New Roman"/>
      <w:sz w:val="16"/>
      <w:szCs w:val="16"/>
      <w:lang w:val="x-none" w:eastAsia="x-none"/>
    </w:rPr>
  </w:style>
  <w:style w:type="paragraph" w:styleId="aff">
    <w:name w:val="No Spacing"/>
    <w:qFormat/>
    <w:rsid w:val="009143A4"/>
    <w:pPr>
      <w:spacing w:after="0" w:line="240" w:lineRule="auto"/>
    </w:pPr>
    <w:rPr>
      <w:rFonts w:ascii="Calibri" w:eastAsia="Times New Roman" w:hAnsi="Calibri" w:cs="Times New Roman"/>
      <w:lang w:val="en-US" w:bidi="en-US"/>
    </w:rPr>
  </w:style>
  <w:style w:type="paragraph" w:styleId="aff0">
    <w:name w:val="List Paragraph"/>
    <w:basedOn w:val="a"/>
    <w:uiPriority w:val="34"/>
    <w:qFormat/>
    <w:rsid w:val="009143A4"/>
    <w:pPr>
      <w:ind w:left="708"/>
    </w:pPr>
    <w:rPr>
      <w:sz w:val="22"/>
    </w:rPr>
  </w:style>
  <w:style w:type="paragraph" w:styleId="27">
    <w:name w:val="Quote"/>
    <w:basedOn w:val="a"/>
    <w:next w:val="a"/>
    <w:link w:val="28"/>
    <w:uiPriority w:val="29"/>
    <w:qFormat/>
    <w:rsid w:val="009143A4"/>
    <w:pPr>
      <w:spacing w:after="200" w:line="276" w:lineRule="auto"/>
    </w:pPr>
    <w:rPr>
      <w:rFonts w:ascii="Calibri" w:hAnsi="Calibri"/>
      <w:i/>
      <w:iCs/>
      <w:color w:val="000000"/>
      <w:sz w:val="22"/>
      <w:szCs w:val="22"/>
      <w:lang w:val="en-US" w:eastAsia="en-US" w:bidi="en-US"/>
    </w:rPr>
  </w:style>
  <w:style w:type="character" w:customStyle="1" w:styleId="28">
    <w:name w:val="Цитата 2 Знак"/>
    <w:basedOn w:val="a0"/>
    <w:link w:val="27"/>
    <w:uiPriority w:val="29"/>
    <w:rsid w:val="009143A4"/>
    <w:rPr>
      <w:rFonts w:ascii="Calibri" w:eastAsia="Times New Roman" w:hAnsi="Calibri" w:cs="Times New Roman"/>
      <w:i/>
      <w:iCs/>
      <w:color w:val="000000"/>
      <w:lang w:val="en-US" w:bidi="en-US"/>
    </w:rPr>
  </w:style>
  <w:style w:type="paragraph" w:styleId="aff1">
    <w:name w:val="Intense Quote"/>
    <w:basedOn w:val="a"/>
    <w:next w:val="a"/>
    <w:link w:val="aff2"/>
    <w:uiPriority w:val="30"/>
    <w:qFormat/>
    <w:rsid w:val="009143A4"/>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2">
    <w:name w:val="Выделенная цитата Знак"/>
    <w:basedOn w:val="a0"/>
    <w:link w:val="aff1"/>
    <w:uiPriority w:val="30"/>
    <w:rsid w:val="009143A4"/>
    <w:rPr>
      <w:rFonts w:ascii="Calibri" w:eastAsia="Times New Roman" w:hAnsi="Calibri" w:cs="Times New Roman"/>
      <w:b/>
      <w:bCs/>
      <w:i/>
      <w:iCs/>
      <w:color w:val="4F81BD"/>
      <w:lang w:val="en-US" w:bidi="en-US"/>
    </w:rPr>
  </w:style>
  <w:style w:type="paragraph" w:customStyle="1" w:styleId="14">
    <w:name w:val="Текст1"/>
    <w:aliases w:val="Знак1"/>
    <w:basedOn w:val="a"/>
    <w:semiHidden/>
    <w:qFormat/>
    <w:rsid w:val="009143A4"/>
    <w:pPr>
      <w:autoSpaceDE w:val="0"/>
      <w:autoSpaceDN w:val="0"/>
    </w:pPr>
    <w:rPr>
      <w:rFonts w:ascii="Courier New" w:hAnsi="Courier New"/>
      <w:sz w:val="20"/>
      <w:szCs w:val="20"/>
      <w:lang w:val="x-none" w:eastAsia="x-none"/>
    </w:rPr>
  </w:style>
  <w:style w:type="paragraph" w:customStyle="1" w:styleId="aff3">
    <w:name w:val="Знак"/>
    <w:basedOn w:val="a"/>
    <w:semiHidden/>
    <w:qFormat/>
    <w:rsid w:val="009143A4"/>
    <w:pPr>
      <w:spacing w:after="160" w:line="240" w:lineRule="exact"/>
    </w:pPr>
    <w:rPr>
      <w:rFonts w:ascii="Verdana" w:hAnsi="Verdana"/>
      <w:sz w:val="20"/>
      <w:szCs w:val="20"/>
      <w:lang w:val="en-US" w:eastAsia="en-US"/>
    </w:rPr>
  </w:style>
  <w:style w:type="paragraph" w:customStyle="1" w:styleId="ConsPlusTitle">
    <w:name w:val="ConsPlusTitle"/>
    <w:semiHidden/>
    <w:qFormat/>
    <w:rsid w:val="009143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semiHidden/>
    <w:qFormat/>
    <w:rsid w:val="009143A4"/>
    <w:pPr>
      <w:widowControl w:val="0"/>
      <w:autoSpaceDE w:val="0"/>
      <w:autoSpaceDN w:val="0"/>
      <w:adjustRightInd w:val="0"/>
      <w:spacing w:after="0" w:line="240" w:lineRule="auto"/>
      <w:ind w:firstLine="720"/>
    </w:pPr>
    <w:rPr>
      <w:rFonts w:ascii="Arial" w:eastAsia="Calibri" w:hAnsi="Arial" w:cs="Arial"/>
      <w:sz w:val="26"/>
      <w:szCs w:val="24"/>
      <w:lang w:eastAsia="ru-RU"/>
    </w:rPr>
  </w:style>
  <w:style w:type="character" w:customStyle="1" w:styleId="ConsPlusNormal0">
    <w:name w:val="ConsPlusNormal Знак Знак"/>
    <w:link w:val="ConsPlusNormal1"/>
    <w:semiHidden/>
    <w:locked/>
    <w:rsid w:val="009143A4"/>
    <w:rPr>
      <w:rFonts w:ascii="Arial" w:hAnsi="Arial" w:cs="Arial"/>
      <w:sz w:val="24"/>
      <w:szCs w:val="24"/>
    </w:rPr>
  </w:style>
  <w:style w:type="paragraph" w:customStyle="1" w:styleId="ConsPlusNormal1">
    <w:name w:val="ConsPlusNormal Знак"/>
    <w:link w:val="ConsPlusNormal0"/>
    <w:semiHidden/>
    <w:qFormat/>
    <w:rsid w:val="009143A4"/>
    <w:pPr>
      <w:widowControl w:val="0"/>
      <w:autoSpaceDE w:val="0"/>
      <w:autoSpaceDN w:val="0"/>
      <w:adjustRightInd w:val="0"/>
      <w:spacing w:after="0" w:line="240" w:lineRule="auto"/>
      <w:ind w:firstLine="720"/>
    </w:pPr>
    <w:rPr>
      <w:rFonts w:ascii="Arial" w:hAnsi="Arial" w:cs="Arial"/>
      <w:sz w:val="24"/>
      <w:szCs w:val="24"/>
    </w:rPr>
  </w:style>
  <w:style w:type="paragraph" w:customStyle="1" w:styleId="36">
    <w:name w:val="Абзац Уровень 3"/>
    <w:basedOn w:val="a"/>
    <w:semiHidden/>
    <w:qFormat/>
    <w:rsid w:val="009143A4"/>
    <w:pPr>
      <w:tabs>
        <w:tab w:val="left" w:pos="3834"/>
      </w:tabs>
      <w:spacing w:line="360" w:lineRule="auto"/>
      <w:ind w:left="3834" w:hanging="720"/>
      <w:jc w:val="both"/>
    </w:pPr>
    <w:rPr>
      <w:sz w:val="28"/>
      <w:szCs w:val="28"/>
      <w:lang w:eastAsia="ar-SA"/>
    </w:rPr>
  </w:style>
  <w:style w:type="paragraph" w:customStyle="1" w:styleId="41">
    <w:name w:val="Абзац Уровень 4"/>
    <w:basedOn w:val="a"/>
    <w:semiHidden/>
    <w:qFormat/>
    <w:rsid w:val="009143A4"/>
    <w:pPr>
      <w:tabs>
        <w:tab w:val="num" w:pos="2880"/>
      </w:tabs>
      <w:spacing w:line="360" w:lineRule="auto"/>
      <w:ind w:left="2211"/>
      <w:jc w:val="both"/>
    </w:pPr>
    <w:rPr>
      <w:sz w:val="28"/>
      <w:szCs w:val="28"/>
    </w:rPr>
  </w:style>
  <w:style w:type="paragraph" w:customStyle="1" w:styleId="consplusnormal2">
    <w:name w:val="consplusnormal"/>
    <w:basedOn w:val="a"/>
    <w:uiPriority w:val="99"/>
    <w:semiHidden/>
    <w:qFormat/>
    <w:rsid w:val="009143A4"/>
    <w:pPr>
      <w:spacing w:before="100" w:beforeAutospacing="1" w:after="100" w:afterAutospacing="1"/>
    </w:pPr>
  </w:style>
  <w:style w:type="paragraph" w:customStyle="1" w:styleId="FR1">
    <w:name w:val="FR1"/>
    <w:semiHidden/>
    <w:qFormat/>
    <w:rsid w:val="009143A4"/>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FR2">
    <w:name w:val="FR2"/>
    <w:semiHidden/>
    <w:qFormat/>
    <w:rsid w:val="009143A4"/>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FR3">
    <w:name w:val="FR3"/>
    <w:semiHidden/>
    <w:qFormat/>
    <w:rsid w:val="009143A4"/>
    <w:pPr>
      <w:widowControl w:val="0"/>
      <w:snapToGrid w:val="0"/>
      <w:spacing w:before="480" w:after="0" w:line="240" w:lineRule="auto"/>
    </w:pPr>
    <w:rPr>
      <w:rFonts w:ascii="Arial" w:eastAsia="Times New Roman" w:hAnsi="Arial" w:cs="Times New Roman"/>
      <w:sz w:val="16"/>
      <w:szCs w:val="24"/>
      <w:lang w:eastAsia="ru-RU"/>
    </w:rPr>
  </w:style>
  <w:style w:type="paragraph" w:customStyle="1" w:styleId="ConsTitle">
    <w:name w:val="ConsTitle"/>
    <w:semiHidden/>
    <w:qFormat/>
    <w:rsid w:val="009143A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4">
    <w:name w:val="Знак Знак Знак Знак Знак 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PlusCell">
    <w:name w:val="ConsPlusCell"/>
    <w:semiHidden/>
    <w:qFormat/>
    <w:rsid w:val="009143A4"/>
    <w:pPr>
      <w:widowControl w:val="0"/>
      <w:autoSpaceDE w:val="0"/>
      <w:autoSpaceDN w:val="0"/>
      <w:adjustRightInd w:val="0"/>
      <w:spacing w:after="0" w:line="240" w:lineRule="auto"/>
    </w:pPr>
    <w:rPr>
      <w:rFonts w:ascii="Arial" w:eastAsia="Times New Roman" w:hAnsi="Arial" w:cs="Arial"/>
      <w:sz w:val="26"/>
      <w:szCs w:val="24"/>
      <w:lang w:eastAsia="ru-RU"/>
    </w:rPr>
  </w:style>
  <w:style w:type="paragraph" w:customStyle="1" w:styleId="Style8">
    <w:name w:val="Style8"/>
    <w:basedOn w:val="a"/>
    <w:semiHidden/>
    <w:qFormat/>
    <w:rsid w:val="009143A4"/>
    <w:pPr>
      <w:widowControl w:val="0"/>
      <w:autoSpaceDE w:val="0"/>
      <w:autoSpaceDN w:val="0"/>
      <w:adjustRightInd w:val="0"/>
      <w:spacing w:line="274" w:lineRule="exact"/>
      <w:jc w:val="right"/>
    </w:pPr>
    <w:rPr>
      <w:rFonts w:eastAsia="MS Mincho"/>
      <w:lang w:eastAsia="ja-JP"/>
    </w:rPr>
  </w:style>
  <w:style w:type="paragraph" w:customStyle="1" w:styleId="aff5">
    <w:name w:val="Сергей"/>
    <w:basedOn w:val="a"/>
    <w:semiHidden/>
    <w:qFormat/>
    <w:rsid w:val="009143A4"/>
    <w:pPr>
      <w:overflowPunct w:val="0"/>
      <w:autoSpaceDE w:val="0"/>
      <w:ind w:firstLine="709"/>
      <w:jc w:val="both"/>
    </w:pPr>
    <w:rPr>
      <w:sz w:val="28"/>
      <w:szCs w:val="20"/>
      <w:lang w:eastAsia="ar-SA"/>
    </w:rPr>
  </w:style>
  <w:style w:type="paragraph" w:customStyle="1" w:styleId="ConsPlusNonformat">
    <w:name w:val="ConsPlusNonformat"/>
    <w:semiHidden/>
    <w:qFormat/>
    <w:rsid w:val="009143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Содержимое таблицы"/>
    <w:basedOn w:val="a"/>
    <w:semiHidden/>
    <w:qFormat/>
    <w:rsid w:val="009143A4"/>
    <w:pPr>
      <w:widowControl w:val="0"/>
      <w:suppressLineNumbers/>
      <w:suppressAutoHyphens/>
    </w:pPr>
    <w:rPr>
      <w:rFonts w:ascii="Arial" w:eastAsia="SimSun" w:hAnsi="Arial" w:cs="Arial"/>
      <w:kern w:val="2"/>
      <w:sz w:val="20"/>
      <w:szCs w:val="20"/>
      <w:lang w:eastAsia="hi-IN" w:bidi="hi-IN"/>
    </w:rPr>
  </w:style>
  <w:style w:type="paragraph" w:customStyle="1" w:styleId="15">
    <w:name w:val="Обычный1"/>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b">
    <w:name w:val="Обычнхbй"/>
    <w:semiHidden/>
    <w:qFormat/>
    <w:rsid w:val="009143A4"/>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37">
    <w:name w:val="Основной текст (3)_"/>
    <w:link w:val="38"/>
    <w:semiHidden/>
    <w:locked/>
    <w:rsid w:val="009143A4"/>
    <w:rPr>
      <w:rFonts w:ascii="Sylfaen" w:hAnsi="Sylfaen" w:cs="Sylfaen"/>
      <w:b/>
      <w:bCs/>
      <w:spacing w:val="10"/>
      <w:sz w:val="26"/>
      <w:szCs w:val="26"/>
      <w:shd w:val="clear" w:color="auto" w:fill="FFFFFF"/>
    </w:rPr>
  </w:style>
  <w:style w:type="paragraph" w:customStyle="1" w:styleId="38">
    <w:name w:val="Основной текст (3)"/>
    <w:basedOn w:val="a"/>
    <w:link w:val="37"/>
    <w:semiHidden/>
    <w:qFormat/>
    <w:rsid w:val="009143A4"/>
    <w:pPr>
      <w:widowControl w:val="0"/>
      <w:shd w:val="clear" w:color="auto" w:fill="FFFFFF"/>
      <w:spacing w:before="600" w:line="317" w:lineRule="exact"/>
    </w:pPr>
    <w:rPr>
      <w:rFonts w:ascii="Sylfaen" w:eastAsiaTheme="minorHAnsi" w:hAnsi="Sylfaen" w:cs="Sylfaen"/>
      <w:b/>
      <w:bCs/>
      <w:spacing w:val="10"/>
      <w:sz w:val="26"/>
      <w:szCs w:val="26"/>
      <w:lang w:eastAsia="en-US"/>
    </w:rPr>
  </w:style>
  <w:style w:type="character" w:customStyle="1" w:styleId="29">
    <w:name w:val="Заголовок №2_"/>
    <w:link w:val="2a"/>
    <w:semiHidden/>
    <w:locked/>
    <w:rsid w:val="009143A4"/>
    <w:rPr>
      <w:rFonts w:ascii="Sylfaen" w:hAnsi="Sylfaen" w:cs="Sylfaen"/>
      <w:b/>
      <w:bCs/>
      <w:spacing w:val="10"/>
      <w:sz w:val="26"/>
      <w:szCs w:val="26"/>
      <w:shd w:val="clear" w:color="auto" w:fill="FFFFFF"/>
    </w:rPr>
  </w:style>
  <w:style w:type="paragraph" w:customStyle="1" w:styleId="2a">
    <w:name w:val="Заголовок №2"/>
    <w:basedOn w:val="a"/>
    <w:link w:val="29"/>
    <w:semiHidden/>
    <w:qFormat/>
    <w:rsid w:val="009143A4"/>
    <w:pPr>
      <w:widowControl w:val="0"/>
      <w:shd w:val="clear" w:color="auto" w:fill="FFFFFF"/>
      <w:spacing w:before="240" w:after="360" w:line="240" w:lineRule="atLeast"/>
      <w:jc w:val="center"/>
      <w:outlineLvl w:val="1"/>
    </w:pPr>
    <w:rPr>
      <w:rFonts w:ascii="Sylfaen" w:eastAsiaTheme="minorHAnsi" w:hAnsi="Sylfaen" w:cs="Sylfaen"/>
      <w:b/>
      <w:bCs/>
      <w:spacing w:val="10"/>
      <w:sz w:val="26"/>
      <w:szCs w:val="26"/>
      <w:lang w:eastAsia="en-US"/>
    </w:rPr>
  </w:style>
  <w:style w:type="character" w:customStyle="1" w:styleId="ConsNormal">
    <w:name w:val="ConsNormal Знак"/>
    <w:link w:val="ConsNormal0"/>
    <w:semiHidden/>
    <w:locked/>
    <w:rsid w:val="009143A4"/>
    <w:rPr>
      <w:rFonts w:ascii="Arial" w:hAnsi="Arial" w:cs="Arial"/>
    </w:rPr>
  </w:style>
  <w:style w:type="paragraph" w:customStyle="1" w:styleId="ConsNormal0">
    <w:name w:val="ConsNormal"/>
    <w:link w:val="ConsNormal"/>
    <w:semiHidden/>
    <w:qFormat/>
    <w:rsid w:val="009143A4"/>
    <w:pPr>
      <w:widowControl w:val="0"/>
      <w:autoSpaceDE w:val="0"/>
      <w:autoSpaceDN w:val="0"/>
      <w:adjustRightInd w:val="0"/>
      <w:spacing w:after="0" w:line="240" w:lineRule="auto"/>
      <w:ind w:right="19772" w:firstLine="720"/>
    </w:pPr>
    <w:rPr>
      <w:rFonts w:ascii="Arial" w:hAnsi="Arial" w:cs="Arial"/>
    </w:rPr>
  </w:style>
  <w:style w:type="paragraph" w:customStyle="1" w:styleId="aff7">
    <w:name w:val="Заголовок"/>
    <w:basedOn w:val="a"/>
    <w:next w:val="af2"/>
    <w:semiHidden/>
    <w:qFormat/>
    <w:rsid w:val="009143A4"/>
    <w:pPr>
      <w:keepNext/>
      <w:suppressAutoHyphens/>
      <w:spacing w:before="240" w:after="120"/>
    </w:pPr>
    <w:rPr>
      <w:rFonts w:ascii="Arial" w:eastAsia="Lucida Sans Unicode" w:hAnsi="Arial" w:cs="Tahoma"/>
      <w:sz w:val="28"/>
      <w:szCs w:val="28"/>
      <w:lang w:eastAsia="ar-SA"/>
    </w:rPr>
  </w:style>
  <w:style w:type="paragraph" w:customStyle="1" w:styleId="210">
    <w:name w:val="Основной текст 21"/>
    <w:basedOn w:val="a"/>
    <w:semiHidden/>
    <w:qFormat/>
    <w:rsid w:val="009143A4"/>
    <w:pPr>
      <w:suppressAutoHyphens/>
    </w:pPr>
    <w:rPr>
      <w:sz w:val="28"/>
      <w:lang w:eastAsia="ar-SA"/>
    </w:rPr>
  </w:style>
  <w:style w:type="paragraph" w:customStyle="1" w:styleId="Heading">
    <w:name w:val="Heading"/>
    <w:semiHidden/>
    <w:qFormat/>
    <w:rsid w:val="009143A4"/>
    <w:pPr>
      <w:autoSpaceDE w:val="0"/>
      <w:autoSpaceDN w:val="0"/>
      <w:adjustRightInd w:val="0"/>
      <w:spacing w:after="0" w:line="240" w:lineRule="auto"/>
    </w:pPr>
    <w:rPr>
      <w:rFonts w:ascii="Arial" w:eastAsia="Times New Roman" w:hAnsi="Arial" w:cs="Arial"/>
      <w:b/>
      <w:bCs/>
      <w:lang w:eastAsia="ru-RU"/>
    </w:rPr>
  </w:style>
  <w:style w:type="paragraph" w:customStyle="1" w:styleId="aff8">
    <w:name w:val="Прижатый влево"/>
    <w:basedOn w:val="a"/>
    <w:next w:val="a"/>
    <w:semiHidden/>
    <w:qFormat/>
    <w:rsid w:val="009143A4"/>
    <w:pPr>
      <w:autoSpaceDE w:val="0"/>
      <w:autoSpaceDN w:val="0"/>
      <w:adjustRightInd w:val="0"/>
    </w:pPr>
    <w:rPr>
      <w:rFonts w:ascii="Arial" w:eastAsia="Calibri" w:hAnsi="Arial" w:cs="Arial"/>
      <w:sz w:val="20"/>
      <w:szCs w:val="20"/>
    </w:rPr>
  </w:style>
  <w:style w:type="paragraph" w:customStyle="1" w:styleId="aff9">
    <w:name w:val="Заголовок Приложения"/>
    <w:basedOn w:val="2"/>
    <w:semiHidden/>
    <w:qFormat/>
    <w:rsid w:val="009143A4"/>
    <w:pPr>
      <w:keepLines/>
      <w:suppressAutoHyphens/>
      <w:spacing w:before="120"/>
      <w:ind w:left="0" w:firstLine="0"/>
      <w:contextualSpacing/>
      <w:outlineLvl w:val="0"/>
    </w:pPr>
    <w:rPr>
      <w:rFonts w:cs="Arial"/>
      <w:bCs/>
      <w:iCs/>
      <w:color w:val="000000"/>
      <w:szCs w:val="28"/>
    </w:rPr>
  </w:style>
  <w:style w:type="paragraph" w:customStyle="1" w:styleId="Style3">
    <w:name w:val="Style3"/>
    <w:basedOn w:val="a"/>
    <w:semiHidden/>
    <w:qFormat/>
    <w:rsid w:val="009143A4"/>
    <w:pPr>
      <w:widowControl w:val="0"/>
      <w:autoSpaceDE w:val="0"/>
      <w:autoSpaceDN w:val="0"/>
      <w:adjustRightInd w:val="0"/>
      <w:spacing w:line="323" w:lineRule="exact"/>
    </w:pPr>
  </w:style>
  <w:style w:type="paragraph" w:customStyle="1" w:styleId="Style5">
    <w:name w:val="Style5"/>
    <w:basedOn w:val="a"/>
    <w:semiHidden/>
    <w:qFormat/>
    <w:rsid w:val="009143A4"/>
    <w:pPr>
      <w:widowControl w:val="0"/>
      <w:autoSpaceDE w:val="0"/>
      <w:autoSpaceDN w:val="0"/>
      <w:adjustRightInd w:val="0"/>
      <w:spacing w:line="323" w:lineRule="exact"/>
      <w:ind w:firstLine="715"/>
      <w:jc w:val="both"/>
    </w:pPr>
  </w:style>
  <w:style w:type="paragraph" w:customStyle="1" w:styleId="Style9">
    <w:name w:val="Style9"/>
    <w:basedOn w:val="a"/>
    <w:semiHidden/>
    <w:qFormat/>
    <w:rsid w:val="009143A4"/>
    <w:pPr>
      <w:widowControl w:val="0"/>
      <w:autoSpaceDE w:val="0"/>
      <w:autoSpaceDN w:val="0"/>
      <w:adjustRightInd w:val="0"/>
      <w:spacing w:line="322" w:lineRule="exact"/>
      <w:ind w:firstLine="710"/>
      <w:jc w:val="both"/>
    </w:pPr>
  </w:style>
  <w:style w:type="paragraph" w:customStyle="1" w:styleId="affa">
    <w:name w:val="Стандарт"/>
    <w:semiHidden/>
    <w:qFormat/>
    <w:rsid w:val="009143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u">
    <w:name w:val="u"/>
    <w:basedOn w:val="a"/>
    <w:semiHidden/>
    <w:qFormat/>
    <w:rsid w:val="009143A4"/>
    <w:pPr>
      <w:spacing w:before="100" w:beforeAutospacing="1" w:after="100" w:afterAutospacing="1"/>
    </w:pPr>
  </w:style>
  <w:style w:type="paragraph" w:customStyle="1" w:styleId="materialtext1">
    <w:name w:val="material_text1"/>
    <w:basedOn w:val="a"/>
    <w:semiHidden/>
    <w:qFormat/>
    <w:rsid w:val="009143A4"/>
    <w:pPr>
      <w:spacing w:before="100" w:beforeAutospacing="1" w:after="100" w:afterAutospacing="1" w:line="312" w:lineRule="atLeast"/>
      <w:jc w:val="both"/>
    </w:pPr>
    <w:rPr>
      <w:sz w:val="20"/>
      <w:szCs w:val="20"/>
    </w:rPr>
  </w:style>
  <w:style w:type="paragraph" w:customStyle="1" w:styleId="39">
    <w:name w:val="Обычный (веб)3"/>
    <w:basedOn w:val="a"/>
    <w:semiHidden/>
    <w:qFormat/>
    <w:rsid w:val="009143A4"/>
    <w:pPr>
      <w:spacing w:before="280" w:after="280"/>
      <w:jc w:val="both"/>
    </w:pPr>
    <w:rPr>
      <w:lang w:eastAsia="ar-SA"/>
    </w:rPr>
  </w:style>
  <w:style w:type="paragraph" w:customStyle="1" w:styleId="16">
    <w:name w:val="Основной текст с отступом1"/>
    <w:basedOn w:val="a"/>
    <w:semiHidden/>
    <w:qFormat/>
    <w:rsid w:val="009143A4"/>
    <w:pPr>
      <w:autoSpaceDE w:val="0"/>
      <w:autoSpaceDN w:val="0"/>
      <w:spacing w:after="120"/>
      <w:ind w:left="283"/>
    </w:pPr>
    <w:rPr>
      <w:sz w:val="20"/>
      <w:szCs w:val="20"/>
    </w:rPr>
  </w:style>
  <w:style w:type="paragraph" w:customStyle="1" w:styleId="17">
    <w:name w:val="Знак Знак1 Знак Знак Знак Знак"/>
    <w:basedOn w:val="a"/>
    <w:semiHidden/>
    <w:qFormat/>
    <w:rsid w:val="009143A4"/>
    <w:pPr>
      <w:spacing w:after="160" w:line="240" w:lineRule="exact"/>
    </w:pPr>
    <w:rPr>
      <w:rFonts w:ascii="Verdana" w:hAnsi="Verdana"/>
      <w:sz w:val="20"/>
      <w:szCs w:val="20"/>
      <w:lang w:val="en-US" w:eastAsia="en-US"/>
    </w:rPr>
  </w:style>
  <w:style w:type="paragraph" w:customStyle="1" w:styleId="18">
    <w:name w:val="1"/>
    <w:basedOn w:val="a"/>
    <w:semiHidden/>
    <w:qFormat/>
    <w:rsid w:val="009143A4"/>
    <w:pPr>
      <w:widowControl w:val="0"/>
      <w:adjustRightInd w:val="0"/>
      <w:spacing w:after="160" w:line="240" w:lineRule="exact"/>
      <w:jc w:val="right"/>
    </w:pPr>
    <w:rPr>
      <w:sz w:val="20"/>
      <w:szCs w:val="20"/>
      <w:lang w:val="en-GB" w:eastAsia="en-US"/>
    </w:rPr>
  </w:style>
  <w:style w:type="paragraph" w:customStyle="1" w:styleId="ConsNonformat">
    <w:name w:val="ConsNonformat"/>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b">
    <w:name w:val="Обычный текст"/>
    <w:basedOn w:val="a"/>
    <w:semiHidden/>
    <w:qFormat/>
    <w:rsid w:val="009143A4"/>
    <w:pPr>
      <w:ind w:firstLine="567"/>
      <w:jc w:val="both"/>
    </w:pPr>
    <w:rPr>
      <w:sz w:val="28"/>
    </w:rPr>
  </w:style>
  <w:style w:type="paragraph" w:customStyle="1" w:styleId="Web">
    <w:name w:val="Обычный (Web)"/>
    <w:basedOn w:val="a"/>
    <w:semiHidden/>
    <w:qFormat/>
    <w:rsid w:val="009143A4"/>
    <w:pPr>
      <w:spacing w:before="100" w:after="100"/>
    </w:pPr>
    <w:rPr>
      <w:rFonts w:ascii="Arial Unicode MS" w:eastAsia="Arial Unicode MS" w:hAnsi="Arial Unicode MS"/>
      <w:lang w:eastAsia="en-US"/>
    </w:rPr>
  </w:style>
  <w:style w:type="paragraph" w:customStyle="1" w:styleId="affc">
    <w:name w:val="Заголовок_ТАБ"/>
    <w:basedOn w:val="a"/>
    <w:autoRedefine/>
    <w:semiHidden/>
    <w:qFormat/>
    <w:rsid w:val="009143A4"/>
    <w:pPr>
      <w:keepNext/>
      <w:spacing w:after="120"/>
      <w:jc w:val="center"/>
    </w:pPr>
    <w:rPr>
      <w:b/>
      <w:sz w:val="20"/>
      <w:szCs w:val="20"/>
    </w:rPr>
  </w:style>
  <w:style w:type="paragraph" w:customStyle="1" w:styleId="affd">
    <w:name w:val="Заголовок_РИС"/>
    <w:basedOn w:val="a"/>
    <w:autoRedefine/>
    <w:semiHidden/>
    <w:qFormat/>
    <w:rsid w:val="009143A4"/>
    <w:pPr>
      <w:spacing w:before="120" w:after="120"/>
      <w:jc w:val="center"/>
    </w:pPr>
    <w:rPr>
      <w:i/>
      <w:sz w:val="20"/>
      <w:szCs w:val="20"/>
    </w:rPr>
  </w:style>
  <w:style w:type="paragraph" w:customStyle="1" w:styleId="2b">
    <w:name w:val="Список2"/>
    <w:basedOn w:val="af"/>
    <w:semiHidden/>
    <w:qFormat/>
    <w:rsid w:val="009143A4"/>
    <w:pPr>
      <w:tabs>
        <w:tab w:val="clear" w:pos="720"/>
        <w:tab w:val="left" w:pos="851"/>
      </w:tabs>
      <w:ind w:left="850" w:hanging="493"/>
    </w:pPr>
  </w:style>
  <w:style w:type="paragraph" w:customStyle="1" w:styleId="affe">
    <w:name w:val="Спис_заголовок"/>
    <w:basedOn w:val="a"/>
    <w:next w:val="af"/>
    <w:semiHidden/>
    <w:qFormat/>
    <w:rsid w:val="009143A4"/>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4"/>
    <w:semiHidden/>
    <w:qFormat/>
    <w:rsid w:val="009143A4"/>
    <w:pPr>
      <w:spacing w:before="60" w:after="60" w:line="240" w:lineRule="auto"/>
      <w:ind w:firstLine="0"/>
      <w:jc w:val="both"/>
    </w:pPr>
    <w:rPr>
      <w:b w:val="0"/>
      <w:sz w:val="22"/>
      <w:lang w:val="ru-RU" w:eastAsia="ru-RU"/>
    </w:rPr>
  </w:style>
  <w:style w:type="paragraph" w:customStyle="1" w:styleId="afff">
    <w:name w:val="Список_без_б"/>
    <w:basedOn w:val="a"/>
    <w:semiHidden/>
    <w:qFormat/>
    <w:rsid w:val="009143A4"/>
    <w:pPr>
      <w:spacing w:before="40" w:after="40"/>
      <w:ind w:left="357"/>
      <w:jc w:val="both"/>
    </w:pPr>
    <w:rPr>
      <w:sz w:val="22"/>
      <w:szCs w:val="20"/>
    </w:rPr>
  </w:style>
  <w:style w:type="paragraph" w:customStyle="1" w:styleId="afff0">
    <w:name w:val="Таблица"/>
    <w:basedOn w:val="a"/>
    <w:semiHidden/>
    <w:qFormat/>
    <w:rsid w:val="009143A4"/>
    <w:pPr>
      <w:spacing w:before="20" w:after="20"/>
    </w:pPr>
    <w:rPr>
      <w:sz w:val="20"/>
      <w:szCs w:val="20"/>
    </w:rPr>
  </w:style>
  <w:style w:type="paragraph" w:customStyle="1" w:styleId="afff1">
    <w:name w:val="Текст письма"/>
    <w:basedOn w:val="a"/>
    <w:semiHidden/>
    <w:qFormat/>
    <w:rsid w:val="009143A4"/>
    <w:pPr>
      <w:spacing w:before="60" w:after="60"/>
      <w:jc w:val="both"/>
    </w:pPr>
    <w:rPr>
      <w:sz w:val="22"/>
      <w:szCs w:val="20"/>
    </w:rPr>
  </w:style>
  <w:style w:type="paragraph" w:customStyle="1" w:styleId="3a">
    <w:name w:val="Список3"/>
    <w:basedOn w:val="a"/>
    <w:semiHidden/>
    <w:qFormat/>
    <w:rsid w:val="009143A4"/>
    <w:pPr>
      <w:tabs>
        <w:tab w:val="left" w:pos="1208"/>
        <w:tab w:val="num" w:pos="2055"/>
      </w:tabs>
      <w:spacing w:before="20" w:after="20"/>
      <w:ind w:left="2055" w:hanging="1155"/>
      <w:jc w:val="both"/>
    </w:pPr>
    <w:rPr>
      <w:sz w:val="22"/>
      <w:szCs w:val="20"/>
    </w:rPr>
  </w:style>
  <w:style w:type="paragraph" w:customStyle="1" w:styleId="19">
    <w:name w:val="Номер1"/>
    <w:basedOn w:val="af"/>
    <w:semiHidden/>
    <w:qFormat/>
    <w:rsid w:val="009143A4"/>
    <w:pPr>
      <w:tabs>
        <w:tab w:val="clear" w:pos="720"/>
        <w:tab w:val="num" w:pos="1620"/>
      </w:tabs>
      <w:ind w:left="1620" w:hanging="180"/>
    </w:pPr>
    <w:rPr>
      <w:sz w:val="22"/>
    </w:rPr>
  </w:style>
  <w:style w:type="paragraph" w:customStyle="1" w:styleId="2c">
    <w:name w:val="Номер2"/>
    <w:basedOn w:val="2b"/>
    <w:semiHidden/>
    <w:qFormat/>
    <w:rsid w:val="009143A4"/>
    <w:pPr>
      <w:tabs>
        <w:tab w:val="left" w:pos="964"/>
        <w:tab w:val="num" w:pos="2340"/>
      </w:tabs>
      <w:ind w:left="2340" w:hanging="180"/>
    </w:pPr>
    <w:rPr>
      <w:sz w:val="22"/>
    </w:rPr>
  </w:style>
  <w:style w:type="paragraph" w:customStyle="1" w:styleId="ConsCell">
    <w:name w:val="ConsCell"/>
    <w:semiHidden/>
    <w:qFormat/>
    <w:rsid w:val="009143A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semiHidden/>
    <w:qFormat/>
    <w:rsid w:val="009143A4"/>
    <w:pPr>
      <w:ind w:firstLine="851"/>
      <w:jc w:val="both"/>
    </w:pPr>
    <w:rPr>
      <w:sz w:val="28"/>
      <w:szCs w:val="20"/>
    </w:rPr>
  </w:style>
  <w:style w:type="paragraph" w:customStyle="1" w:styleId="afff2">
    <w:name w:val="Знак Знак"/>
    <w:basedOn w:val="a"/>
    <w:semiHidden/>
    <w:qFormat/>
    <w:rsid w:val="009143A4"/>
    <w:pPr>
      <w:widowControl w:val="0"/>
      <w:adjustRightInd w:val="0"/>
      <w:spacing w:after="160" w:line="240" w:lineRule="exact"/>
      <w:jc w:val="right"/>
    </w:pPr>
    <w:rPr>
      <w:sz w:val="20"/>
      <w:szCs w:val="20"/>
      <w:lang w:val="en-GB" w:eastAsia="en-US"/>
    </w:rPr>
  </w:style>
  <w:style w:type="paragraph" w:customStyle="1" w:styleId="3b">
    <w:name w:val="Знак3"/>
    <w:basedOn w:val="a"/>
    <w:semiHidden/>
    <w:qFormat/>
    <w:rsid w:val="009143A4"/>
    <w:pPr>
      <w:widowControl w:val="0"/>
      <w:adjustRightInd w:val="0"/>
      <w:spacing w:after="160" w:line="240" w:lineRule="exact"/>
      <w:jc w:val="right"/>
    </w:pPr>
    <w:rPr>
      <w:sz w:val="20"/>
      <w:szCs w:val="20"/>
      <w:lang w:val="en-GB" w:eastAsia="en-US"/>
    </w:rPr>
  </w:style>
  <w:style w:type="character" w:customStyle="1" w:styleId="ConsNonformat0">
    <w:name w:val="ConsNonformat Знак Знак Знак Знак Знак"/>
    <w:link w:val="ConsNonformat1"/>
    <w:semiHidden/>
    <w:locked/>
    <w:rsid w:val="009143A4"/>
    <w:rPr>
      <w:rFonts w:ascii="Courier New" w:hAnsi="Courier New" w:cs="Courier New"/>
      <w:sz w:val="24"/>
      <w:szCs w:val="24"/>
    </w:rPr>
  </w:style>
  <w:style w:type="paragraph" w:customStyle="1" w:styleId="ConsNonformat1">
    <w:name w:val="ConsNonformat Знак Знак Знак Знак"/>
    <w:link w:val="ConsNonformat0"/>
    <w:semiHidden/>
    <w:qFormat/>
    <w:rsid w:val="009143A4"/>
    <w:pPr>
      <w:widowControl w:val="0"/>
      <w:autoSpaceDE w:val="0"/>
      <w:autoSpaceDN w:val="0"/>
      <w:adjustRightInd w:val="0"/>
      <w:spacing w:after="0" w:line="240" w:lineRule="auto"/>
      <w:ind w:right="19772"/>
    </w:pPr>
    <w:rPr>
      <w:rFonts w:ascii="Courier New" w:hAnsi="Courier New" w:cs="Courier New"/>
      <w:sz w:val="24"/>
      <w:szCs w:val="24"/>
    </w:rPr>
  </w:style>
  <w:style w:type="paragraph" w:customStyle="1" w:styleId="ConsNonformat2">
    <w:name w:val="ConsNonformat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3">
    <w:name w:val="ConsNonformat Знак Знак Знак"/>
    <w:semiHidden/>
    <w:qFormat/>
    <w:rsid w:val="009143A4"/>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3c">
    <w:name w:val="Текст3"/>
    <w:basedOn w:val="a"/>
    <w:semiHidden/>
    <w:qFormat/>
    <w:rsid w:val="009143A4"/>
    <w:rPr>
      <w:rFonts w:ascii="Courier New" w:hAnsi="Courier New" w:cs="Courier New"/>
      <w:sz w:val="20"/>
      <w:szCs w:val="20"/>
      <w:lang w:eastAsia="ar-SA"/>
    </w:rPr>
  </w:style>
  <w:style w:type="paragraph" w:customStyle="1" w:styleId="afff3">
    <w:name w:val="Таблицы (моноширинный)"/>
    <w:basedOn w:val="a"/>
    <w:next w:val="a"/>
    <w:semiHidden/>
    <w:qFormat/>
    <w:rsid w:val="009143A4"/>
    <w:pPr>
      <w:widowControl w:val="0"/>
      <w:jc w:val="both"/>
    </w:pPr>
    <w:rPr>
      <w:rFonts w:ascii="Courier New" w:hAnsi="Courier New"/>
      <w:sz w:val="20"/>
      <w:szCs w:val="20"/>
    </w:rPr>
  </w:style>
  <w:style w:type="character" w:customStyle="1" w:styleId="afff4">
    <w:name w:val="Основной текст_"/>
    <w:link w:val="1a"/>
    <w:semiHidden/>
    <w:locked/>
    <w:rsid w:val="009143A4"/>
    <w:rPr>
      <w:sz w:val="26"/>
      <w:szCs w:val="26"/>
      <w:shd w:val="clear" w:color="auto" w:fill="FFFFFF"/>
    </w:rPr>
  </w:style>
  <w:style w:type="paragraph" w:customStyle="1" w:styleId="1a">
    <w:name w:val="Основной текст1"/>
    <w:basedOn w:val="a"/>
    <w:link w:val="afff4"/>
    <w:semiHidden/>
    <w:qFormat/>
    <w:rsid w:val="009143A4"/>
    <w:pPr>
      <w:shd w:val="clear" w:color="auto" w:fill="FFFFFF"/>
      <w:spacing w:after="840" w:line="0" w:lineRule="atLeast"/>
    </w:pPr>
    <w:rPr>
      <w:rFonts w:asciiTheme="minorHAnsi" w:eastAsiaTheme="minorHAnsi" w:hAnsiTheme="minorHAnsi" w:cstheme="minorBidi"/>
      <w:sz w:val="26"/>
      <w:szCs w:val="26"/>
      <w:lang w:eastAsia="en-US"/>
    </w:rPr>
  </w:style>
  <w:style w:type="paragraph" w:customStyle="1" w:styleId="constitle0">
    <w:name w:val="constitle"/>
    <w:basedOn w:val="a"/>
    <w:semiHidden/>
    <w:qFormat/>
    <w:rsid w:val="009143A4"/>
    <w:pPr>
      <w:spacing w:before="100" w:beforeAutospacing="1" w:after="100" w:afterAutospacing="1"/>
    </w:pPr>
  </w:style>
  <w:style w:type="paragraph" w:customStyle="1" w:styleId="Style11">
    <w:name w:val="Style11"/>
    <w:basedOn w:val="a"/>
    <w:semiHidden/>
    <w:qFormat/>
    <w:rsid w:val="009143A4"/>
    <w:pPr>
      <w:widowControl w:val="0"/>
      <w:autoSpaceDE w:val="0"/>
      <w:autoSpaceDN w:val="0"/>
      <w:adjustRightInd w:val="0"/>
      <w:spacing w:line="235" w:lineRule="exact"/>
      <w:jc w:val="both"/>
    </w:pPr>
    <w:rPr>
      <w:rFonts w:ascii="Arial" w:hAnsi="Arial"/>
    </w:rPr>
  </w:style>
  <w:style w:type="paragraph" w:customStyle="1" w:styleId="1b">
    <w:name w:val="Абзац списка1"/>
    <w:basedOn w:val="a"/>
    <w:semiHidden/>
    <w:qFormat/>
    <w:rsid w:val="009143A4"/>
    <w:pPr>
      <w:suppressAutoHyphens/>
      <w:spacing w:line="100" w:lineRule="atLeast"/>
      <w:ind w:left="720"/>
    </w:pPr>
    <w:rPr>
      <w:rFonts w:ascii="Calibri" w:hAnsi="Calibri"/>
      <w:kern w:val="2"/>
      <w:lang w:eastAsia="ar-SA"/>
    </w:rPr>
  </w:style>
  <w:style w:type="character" w:customStyle="1" w:styleId="2d">
    <w:name w:val="Основной текст (2)_"/>
    <w:link w:val="211"/>
    <w:semiHidden/>
    <w:locked/>
    <w:rsid w:val="009143A4"/>
    <w:rPr>
      <w:sz w:val="28"/>
      <w:szCs w:val="28"/>
      <w:shd w:val="clear" w:color="auto" w:fill="FFFFFF"/>
    </w:rPr>
  </w:style>
  <w:style w:type="paragraph" w:customStyle="1" w:styleId="211">
    <w:name w:val="Основной текст (2)1"/>
    <w:basedOn w:val="a"/>
    <w:link w:val="2d"/>
    <w:semiHidden/>
    <w:qFormat/>
    <w:rsid w:val="009143A4"/>
    <w:pPr>
      <w:widowControl w:val="0"/>
      <w:shd w:val="clear" w:color="auto" w:fill="FFFFFF"/>
      <w:spacing w:before="600" w:after="420" w:line="240" w:lineRule="atLeast"/>
      <w:jc w:val="both"/>
    </w:pPr>
    <w:rPr>
      <w:rFonts w:asciiTheme="minorHAnsi" w:eastAsiaTheme="minorHAnsi" w:hAnsiTheme="minorHAnsi" w:cstheme="minorBidi"/>
      <w:sz w:val="28"/>
      <w:szCs w:val="28"/>
      <w:lang w:eastAsia="en-US"/>
    </w:rPr>
  </w:style>
  <w:style w:type="paragraph" w:customStyle="1" w:styleId="justifyfull">
    <w:name w:val="justifyfull"/>
    <w:basedOn w:val="a"/>
    <w:semiHidden/>
    <w:qFormat/>
    <w:rsid w:val="009143A4"/>
    <w:pPr>
      <w:spacing w:before="100" w:beforeAutospacing="1" w:after="100" w:afterAutospacing="1"/>
    </w:pPr>
  </w:style>
  <w:style w:type="paragraph" w:customStyle="1" w:styleId="consplusnormaljustifyfull">
    <w:name w:val="consplusnormal justifyfull"/>
    <w:basedOn w:val="a"/>
    <w:semiHidden/>
    <w:qFormat/>
    <w:rsid w:val="009143A4"/>
    <w:pPr>
      <w:spacing w:before="100" w:beforeAutospacing="1" w:after="100" w:afterAutospacing="1"/>
    </w:pPr>
  </w:style>
  <w:style w:type="character" w:customStyle="1" w:styleId="ListParagraphChar">
    <w:name w:val="List Paragraph Char"/>
    <w:link w:val="2e"/>
    <w:semiHidden/>
    <w:locked/>
    <w:rsid w:val="009143A4"/>
    <w:rPr>
      <w:sz w:val="28"/>
      <w:lang w:val="x-none" w:eastAsia="x-none"/>
    </w:rPr>
  </w:style>
  <w:style w:type="paragraph" w:customStyle="1" w:styleId="2e">
    <w:name w:val="Абзац списка2"/>
    <w:basedOn w:val="a"/>
    <w:link w:val="ListParagraphChar"/>
    <w:semiHidden/>
    <w:qFormat/>
    <w:rsid w:val="009143A4"/>
    <w:pPr>
      <w:spacing w:line="360" w:lineRule="auto"/>
      <w:ind w:left="720"/>
      <w:contextualSpacing/>
    </w:pPr>
    <w:rPr>
      <w:rFonts w:asciiTheme="minorHAnsi" w:eastAsiaTheme="minorHAnsi" w:hAnsiTheme="minorHAnsi" w:cstheme="minorBidi"/>
      <w:sz w:val="28"/>
      <w:szCs w:val="22"/>
      <w:lang w:val="x-none" w:eastAsia="x-none"/>
    </w:rPr>
  </w:style>
  <w:style w:type="character" w:customStyle="1" w:styleId="NoSpacingChar">
    <w:name w:val="No Spacing Char"/>
    <w:link w:val="NoSpacing1"/>
    <w:uiPriority w:val="99"/>
    <w:semiHidden/>
    <w:locked/>
    <w:rsid w:val="009143A4"/>
    <w:rPr>
      <w:sz w:val="24"/>
      <w:szCs w:val="24"/>
    </w:rPr>
  </w:style>
  <w:style w:type="paragraph" w:customStyle="1" w:styleId="NoSpacing1">
    <w:name w:val="No Spacing1"/>
    <w:link w:val="NoSpacingChar"/>
    <w:uiPriority w:val="99"/>
    <w:semiHidden/>
    <w:qFormat/>
    <w:rsid w:val="009143A4"/>
    <w:pPr>
      <w:spacing w:after="0" w:line="240" w:lineRule="auto"/>
    </w:pPr>
    <w:rPr>
      <w:sz w:val="24"/>
      <w:szCs w:val="24"/>
    </w:rPr>
  </w:style>
  <w:style w:type="paragraph" w:customStyle="1" w:styleId="western">
    <w:name w:val="western"/>
    <w:basedOn w:val="a"/>
    <w:semiHidden/>
    <w:qFormat/>
    <w:rsid w:val="009143A4"/>
    <w:pPr>
      <w:spacing w:before="100" w:beforeAutospacing="1" w:after="100" w:afterAutospacing="1"/>
    </w:pPr>
  </w:style>
  <w:style w:type="paragraph" w:customStyle="1" w:styleId="Standard">
    <w:name w:val="Standard"/>
    <w:semiHidden/>
    <w:qFormat/>
    <w:rsid w:val="009143A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extbody">
    <w:name w:val="Text body"/>
    <w:basedOn w:val="Standard"/>
    <w:semiHidden/>
    <w:qFormat/>
    <w:rsid w:val="009143A4"/>
    <w:pPr>
      <w:spacing w:after="120"/>
    </w:pPr>
  </w:style>
  <w:style w:type="character" w:customStyle="1" w:styleId="120">
    <w:name w:val="Заголовок №1 (2)_"/>
    <w:link w:val="121"/>
    <w:semiHidden/>
    <w:locked/>
    <w:rsid w:val="009143A4"/>
    <w:rPr>
      <w:rFonts w:ascii="Corbel" w:eastAsia="Corbel" w:hAnsi="Corbel" w:cs="Corbel"/>
      <w:sz w:val="17"/>
      <w:szCs w:val="17"/>
      <w:shd w:val="clear" w:color="auto" w:fill="FFFFFF"/>
    </w:rPr>
  </w:style>
  <w:style w:type="paragraph" w:customStyle="1" w:styleId="121">
    <w:name w:val="Заголовок №1 (2)"/>
    <w:basedOn w:val="a"/>
    <w:link w:val="120"/>
    <w:semiHidden/>
    <w:qFormat/>
    <w:rsid w:val="009143A4"/>
    <w:pPr>
      <w:shd w:val="clear" w:color="auto" w:fill="FFFFFF"/>
      <w:spacing w:before="360" w:line="217" w:lineRule="exact"/>
      <w:jc w:val="center"/>
      <w:outlineLvl w:val="0"/>
    </w:pPr>
    <w:rPr>
      <w:rFonts w:ascii="Corbel" w:eastAsia="Corbel" w:hAnsi="Corbel" w:cs="Corbel"/>
      <w:sz w:val="17"/>
      <w:szCs w:val="17"/>
      <w:lang w:eastAsia="en-US"/>
    </w:rPr>
  </w:style>
  <w:style w:type="character" w:customStyle="1" w:styleId="1c">
    <w:name w:val="Заголовок №1_"/>
    <w:link w:val="1d"/>
    <w:semiHidden/>
    <w:locked/>
    <w:rsid w:val="009143A4"/>
    <w:rPr>
      <w:sz w:val="18"/>
      <w:szCs w:val="18"/>
      <w:shd w:val="clear" w:color="auto" w:fill="FFFFFF"/>
    </w:rPr>
  </w:style>
  <w:style w:type="paragraph" w:customStyle="1" w:styleId="1d">
    <w:name w:val="Заголовок №1"/>
    <w:basedOn w:val="a"/>
    <w:link w:val="1c"/>
    <w:semiHidden/>
    <w:qFormat/>
    <w:rsid w:val="009143A4"/>
    <w:pPr>
      <w:shd w:val="clear" w:color="auto" w:fill="FFFFFF"/>
      <w:spacing w:after="180" w:line="217" w:lineRule="exact"/>
      <w:jc w:val="center"/>
      <w:outlineLvl w:val="0"/>
    </w:pPr>
    <w:rPr>
      <w:rFonts w:asciiTheme="minorHAnsi" w:eastAsiaTheme="minorHAnsi" w:hAnsiTheme="minorHAnsi" w:cstheme="minorBidi"/>
      <w:sz w:val="18"/>
      <w:szCs w:val="18"/>
      <w:lang w:eastAsia="en-US"/>
    </w:rPr>
  </w:style>
  <w:style w:type="character" w:customStyle="1" w:styleId="130">
    <w:name w:val="Заголовок №1 (3)_"/>
    <w:link w:val="131"/>
    <w:semiHidden/>
    <w:locked/>
    <w:rsid w:val="009143A4"/>
    <w:rPr>
      <w:sz w:val="18"/>
      <w:szCs w:val="18"/>
      <w:shd w:val="clear" w:color="auto" w:fill="FFFFFF"/>
    </w:rPr>
  </w:style>
  <w:style w:type="paragraph" w:customStyle="1" w:styleId="131">
    <w:name w:val="Заголовок №1 (3)"/>
    <w:basedOn w:val="a"/>
    <w:link w:val="130"/>
    <w:semiHidden/>
    <w:qFormat/>
    <w:rsid w:val="009143A4"/>
    <w:pPr>
      <w:shd w:val="clear" w:color="auto" w:fill="FFFFFF"/>
      <w:spacing w:line="217" w:lineRule="exact"/>
      <w:jc w:val="both"/>
      <w:outlineLvl w:val="0"/>
    </w:pPr>
    <w:rPr>
      <w:rFonts w:asciiTheme="minorHAnsi" w:eastAsiaTheme="minorHAnsi" w:hAnsiTheme="minorHAnsi" w:cstheme="minorBidi"/>
      <w:sz w:val="18"/>
      <w:szCs w:val="18"/>
      <w:lang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semiHidden/>
    <w:qFormat/>
    <w:rsid w:val="009143A4"/>
    <w:pPr>
      <w:spacing w:after="160" w:line="240" w:lineRule="exact"/>
    </w:pPr>
    <w:rPr>
      <w:rFonts w:ascii="Arial" w:hAnsi="Arial" w:cs="Arial"/>
      <w:sz w:val="20"/>
      <w:szCs w:val="20"/>
      <w:lang w:val="en-US" w:eastAsia="en-US"/>
    </w:rPr>
  </w:style>
  <w:style w:type="paragraph" w:customStyle="1" w:styleId="consplusnonformat0">
    <w:name w:val="consplusnonformat"/>
    <w:basedOn w:val="a"/>
    <w:semiHidden/>
    <w:qFormat/>
    <w:rsid w:val="009143A4"/>
    <w:pPr>
      <w:spacing w:before="100" w:beforeAutospacing="1" w:after="100" w:afterAutospacing="1"/>
    </w:pPr>
  </w:style>
  <w:style w:type="paragraph" w:customStyle="1" w:styleId="Char">
    <w:name w:val="Char Знак Знак Знак"/>
    <w:basedOn w:val="a"/>
    <w:semiHidden/>
    <w:qFormat/>
    <w:rsid w:val="009143A4"/>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afff5">
    <w:name w:val="Знак Знак Знак"/>
    <w:basedOn w:val="a"/>
    <w:uiPriority w:val="99"/>
    <w:semiHidden/>
    <w:qFormat/>
    <w:rsid w:val="009143A4"/>
    <w:pPr>
      <w:spacing w:before="100" w:beforeAutospacing="1" w:after="100" w:afterAutospacing="1"/>
    </w:pPr>
    <w:rPr>
      <w:rFonts w:ascii="Tahoma" w:hAnsi="Tahoma" w:cs="Tahoma"/>
      <w:sz w:val="20"/>
      <w:szCs w:val="20"/>
      <w:lang w:val="en-US" w:eastAsia="en-US"/>
    </w:rPr>
  </w:style>
  <w:style w:type="paragraph" w:customStyle="1" w:styleId="1e">
    <w:name w:val="1 Знак"/>
    <w:basedOn w:val="a"/>
    <w:semiHidden/>
    <w:qFormat/>
    <w:rsid w:val="009143A4"/>
    <w:pPr>
      <w:spacing w:after="160" w:line="240" w:lineRule="exact"/>
    </w:pPr>
    <w:rPr>
      <w:rFonts w:ascii="Verdana" w:hAnsi="Verdana"/>
      <w:sz w:val="20"/>
      <w:szCs w:val="20"/>
      <w:lang w:val="en-US" w:eastAsia="en-US"/>
    </w:rPr>
  </w:style>
  <w:style w:type="paragraph" w:customStyle="1" w:styleId="tekstob">
    <w:name w:val="tekstob"/>
    <w:basedOn w:val="a"/>
    <w:semiHidden/>
    <w:qFormat/>
    <w:rsid w:val="009143A4"/>
    <w:pPr>
      <w:spacing w:before="100" w:beforeAutospacing="1" w:after="100" w:afterAutospacing="1"/>
    </w:pPr>
  </w:style>
  <w:style w:type="paragraph" w:customStyle="1" w:styleId="afff6">
    <w:name w:val="Обычный.Название подразделения"/>
    <w:semiHidden/>
    <w:qFormat/>
    <w:rsid w:val="009143A4"/>
    <w:pPr>
      <w:spacing w:after="0" w:line="240" w:lineRule="auto"/>
    </w:pPr>
    <w:rPr>
      <w:rFonts w:ascii="SchoolBook" w:eastAsia="Times New Roman" w:hAnsi="SchoolBook" w:cs="Times New Roman"/>
      <w:sz w:val="28"/>
      <w:szCs w:val="20"/>
      <w:lang w:eastAsia="ru-RU"/>
    </w:rPr>
  </w:style>
  <w:style w:type="character" w:customStyle="1" w:styleId="afff7">
    <w:name w:val="Оглавление_"/>
    <w:link w:val="afff8"/>
    <w:semiHidden/>
    <w:locked/>
    <w:rsid w:val="009143A4"/>
    <w:rPr>
      <w:shd w:val="clear" w:color="auto" w:fill="FFFFFF"/>
    </w:rPr>
  </w:style>
  <w:style w:type="paragraph" w:customStyle="1" w:styleId="afff8">
    <w:name w:val="Оглавление"/>
    <w:basedOn w:val="a"/>
    <w:link w:val="afff7"/>
    <w:semiHidden/>
    <w:qFormat/>
    <w:rsid w:val="009143A4"/>
    <w:pPr>
      <w:widowControl w:val="0"/>
      <w:shd w:val="clear" w:color="auto" w:fill="FFFFFF"/>
      <w:spacing w:line="307" w:lineRule="exact"/>
      <w:jc w:val="both"/>
    </w:pPr>
    <w:rPr>
      <w:rFonts w:asciiTheme="minorHAnsi" w:eastAsiaTheme="minorHAnsi" w:hAnsiTheme="minorHAnsi" w:cstheme="minorBidi"/>
      <w:sz w:val="22"/>
      <w:szCs w:val="22"/>
      <w:lang w:eastAsia="en-US"/>
    </w:rPr>
  </w:style>
  <w:style w:type="paragraph" w:customStyle="1" w:styleId="2f">
    <w:name w:val="Основной текст2"/>
    <w:basedOn w:val="a"/>
    <w:semiHidden/>
    <w:qFormat/>
    <w:rsid w:val="009143A4"/>
    <w:pPr>
      <w:widowControl w:val="0"/>
      <w:shd w:val="clear" w:color="auto" w:fill="FFFFFF"/>
      <w:spacing w:line="311" w:lineRule="exact"/>
    </w:pPr>
    <w:rPr>
      <w:lang w:bidi="ru-RU"/>
    </w:rPr>
  </w:style>
  <w:style w:type="paragraph" w:customStyle="1" w:styleId="consplustitle0">
    <w:name w:val="consplustitle"/>
    <w:basedOn w:val="a"/>
    <w:semiHidden/>
    <w:qFormat/>
    <w:rsid w:val="009143A4"/>
    <w:pPr>
      <w:spacing w:before="280" w:after="280"/>
    </w:pPr>
    <w:rPr>
      <w:sz w:val="20"/>
      <w:szCs w:val="20"/>
      <w:lang w:eastAsia="ar-SA"/>
    </w:rPr>
  </w:style>
  <w:style w:type="paragraph" w:customStyle="1" w:styleId="conspluscell0">
    <w:name w:val="conspluscell"/>
    <w:basedOn w:val="a"/>
    <w:semiHidden/>
    <w:qFormat/>
    <w:rsid w:val="009143A4"/>
    <w:pPr>
      <w:spacing w:before="280" w:after="280"/>
    </w:pPr>
    <w:rPr>
      <w:sz w:val="20"/>
      <w:szCs w:val="20"/>
      <w:lang w:eastAsia="ar-SA"/>
    </w:rPr>
  </w:style>
  <w:style w:type="paragraph" w:customStyle="1" w:styleId="1f">
    <w:name w:val="Обычный (веб)1"/>
    <w:basedOn w:val="a"/>
    <w:semiHidden/>
    <w:qFormat/>
    <w:rsid w:val="009143A4"/>
    <w:pPr>
      <w:suppressAutoHyphens/>
      <w:spacing w:before="28" w:after="28" w:line="100" w:lineRule="atLeast"/>
    </w:pPr>
    <w:rPr>
      <w:kern w:val="2"/>
      <w:lang w:eastAsia="ar-SA"/>
    </w:rPr>
  </w:style>
  <w:style w:type="character" w:customStyle="1" w:styleId="3d">
    <w:name w:val="Стиль3 Знак"/>
    <w:link w:val="3e"/>
    <w:semiHidden/>
    <w:locked/>
    <w:rsid w:val="009143A4"/>
    <w:rPr>
      <w:rFonts w:ascii="Calibri" w:hAnsi="Calibri" w:cs="Calibri"/>
      <w:b/>
      <w:bCs/>
      <w:sz w:val="26"/>
      <w:szCs w:val="26"/>
      <w:lang w:val="en-US"/>
    </w:rPr>
  </w:style>
  <w:style w:type="paragraph" w:customStyle="1" w:styleId="3e">
    <w:name w:val="Стиль3"/>
    <w:basedOn w:val="a"/>
    <w:link w:val="3d"/>
    <w:semiHidden/>
    <w:qFormat/>
    <w:rsid w:val="009143A4"/>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Default">
    <w:name w:val="Default"/>
    <w:uiPriority w:val="99"/>
    <w:semiHidden/>
    <w:qFormat/>
    <w:rsid w:val="009143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9">
    <w:name w:val="Базовый"/>
    <w:semiHidden/>
    <w:qFormat/>
    <w:rsid w:val="009143A4"/>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ListParagraph1">
    <w:name w:val="List Paragraph1"/>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6">
    <w:name w:val="p6"/>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5">
    <w:name w:val="p5"/>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7">
    <w:name w:val="p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3">
    <w:name w:val="p13"/>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17">
    <w:name w:val="p17"/>
    <w:basedOn w:val="a"/>
    <w:semiHidden/>
    <w:qFormat/>
    <w:rsid w:val="009143A4"/>
    <w:pPr>
      <w:tabs>
        <w:tab w:val="left" w:pos="709"/>
      </w:tabs>
      <w:suppressAutoHyphens/>
      <w:spacing w:after="200" w:line="276" w:lineRule="atLeast"/>
    </w:pPr>
    <w:rPr>
      <w:rFonts w:ascii="Calibri" w:hAnsi="Calibri" w:cs="Calibri"/>
      <w:color w:val="00000A"/>
      <w:kern w:val="2"/>
      <w:sz w:val="22"/>
      <w:szCs w:val="22"/>
      <w:lang w:eastAsia="ar-SA"/>
    </w:rPr>
  </w:style>
  <w:style w:type="paragraph" w:customStyle="1" w:styleId="p3">
    <w:name w:val="p3"/>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4">
    <w:name w:val="p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9">
    <w:name w:val="p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0">
    <w:name w:val="p1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1">
    <w:name w:val="p11"/>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2">
    <w:name w:val="p1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4">
    <w:name w:val="p14"/>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5">
    <w:name w:val="p15"/>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6">
    <w:name w:val="p16"/>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8">
    <w:name w:val="p18"/>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19">
    <w:name w:val="p19"/>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0">
    <w:name w:val="p20"/>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paragraph" w:customStyle="1" w:styleId="p22">
    <w:name w:val="p22"/>
    <w:basedOn w:val="a"/>
    <w:semiHidden/>
    <w:qFormat/>
    <w:rsid w:val="009143A4"/>
    <w:pPr>
      <w:tabs>
        <w:tab w:val="left" w:pos="709"/>
      </w:tabs>
      <w:suppressAutoHyphens/>
      <w:spacing w:after="200" w:line="276" w:lineRule="atLeast"/>
    </w:pPr>
    <w:rPr>
      <w:rFonts w:ascii="Calibri" w:hAnsi="Calibri" w:cs="Calibri"/>
      <w:color w:val="00000A"/>
      <w:kern w:val="2"/>
      <w:lang w:eastAsia="ar-SA"/>
    </w:rPr>
  </w:style>
  <w:style w:type="character" w:customStyle="1" w:styleId="3f">
    <w:name w:val="Заголовок №3_"/>
    <w:link w:val="3f0"/>
    <w:semiHidden/>
    <w:locked/>
    <w:rsid w:val="009143A4"/>
    <w:rPr>
      <w:b/>
      <w:bCs/>
      <w:sz w:val="26"/>
      <w:szCs w:val="26"/>
      <w:shd w:val="clear" w:color="auto" w:fill="FFFFFF"/>
    </w:rPr>
  </w:style>
  <w:style w:type="paragraph" w:customStyle="1" w:styleId="3f0">
    <w:name w:val="Заголовок №3"/>
    <w:basedOn w:val="a"/>
    <w:link w:val="3f"/>
    <w:semiHidden/>
    <w:qFormat/>
    <w:rsid w:val="009143A4"/>
    <w:pPr>
      <w:widowControl w:val="0"/>
      <w:shd w:val="clear" w:color="auto" w:fill="FFFFFF"/>
      <w:spacing w:before="300" w:after="420" w:line="0" w:lineRule="atLeast"/>
      <w:jc w:val="both"/>
      <w:outlineLvl w:val="2"/>
    </w:pPr>
    <w:rPr>
      <w:rFonts w:asciiTheme="minorHAnsi" w:eastAsiaTheme="minorHAnsi" w:hAnsiTheme="minorHAnsi" w:cstheme="minorBidi"/>
      <w:b/>
      <w:bCs/>
      <w:sz w:val="26"/>
      <w:szCs w:val="26"/>
      <w:lang w:eastAsia="en-US"/>
    </w:rPr>
  </w:style>
  <w:style w:type="paragraph" w:customStyle="1" w:styleId="Style7">
    <w:name w:val="Style7"/>
    <w:basedOn w:val="a"/>
    <w:semiHidden/>
    <w:qFormat/>
    <w:rsid w:val="009143A4"/>
    <w:pPr>
      <w:widowControl w:val="0"/>
      <w:autoSpaceDE w:val="0"/>
      <w:autoSpaceDN w:val="0"/>
      <w:adjustRightInd w:val="0"/>
      <w:spacing w:line="552" w:lineRule="exact"/>
      <w:jc w:val="center"/>
    </w:pPr>
  </w:style>
  <w:style w:type="paragraph" w:customStyle="1" w:styleId="Style6">
    <w:name w:val="Style6"/>
    <w:basedOn w:val="a"/>
    <w:semiHidden/>
    <w:qFormat/>
    <w:rsid w:val="009143A4"/>
    <w:pPr>
      <w:widowControl w:val="0"/>
      <w:autoSpaceDE w:val="0"/>
      <w:autoSpaceDN w:val="0"/>
      <w:adjustRightInd w:val="0"/>
      <w:jc w:val="both"/>
    </w:pPr>
  </w:style>
  <w:style w:type="paragraph" w:customStyle="1" w:styleId="msolistparagraph0">
    <w:name w:val="msolistparagraph"/>
    <w:basedOn w:val="a"/>
    <w:uiPriority w:val="99"/>
    <w:semiHidden/>
    <w:qFormat/>
    <w:rsid w:val="009143A4"/>
    <w:pPr>
      <w:suppressAutoHyphens/>
      <w:spacing w:before="280" w:after="280"/>
    </w:pPr>
    <w:rPr>
      <w:rFonts w:ascii="Calibri" w:hAnsi="Calibri" w:cs="Calibri"/>
      <w:lang w:eastAsia="ar-SA"/>
    </w:rPr>
  </w:style>
  <w:style w:type="paragraph" w:customStyle="1" w:styleId="ConsPlusDocList">
    <w:name w:val="ConsPlusDocList"/>
    <w:semiHidden/>
    <w:qFormat/>
    <w:rsid w:val="009143A4"/>
    <w:pPr>
      <w:widowControl w:val="0"/>
      <w:tabs>
        <w:tab w:val="left" w:pos="709"/>
      </w:tabs>
      <w:suppressAutoHyphens/>
    </w:pPr>
    <w:rPr>
      <w:rFonts w:ascii="Arial" w:eastAsia="SimSun" w:hAnsi="Arial" w:cs="Arial"/>
      <w:sz w:val="20"/>
      <w:szCs w:val="20"/>
      <w:lang w:eastAsia="zh-CN"/>
    </w:rPr>
  </w:style>
  <w:style w:type="paragraph" w:customStyle="1" w:styleId="1f0">
    <w:name w:val="Без интервала1"/>
    <w:semiHidden/>
    <w:qFormat/>
    <w:rsid w:val="009143A4"/>
    <w:pPr>
      <w:spacing w:after="0" w:line="240" w:lineRule="auto"/>
    </w:pPr>
    <w:rPr>
      <w:rFonts w:ascii="Calibri" w:eastAsia="Times New Roman" w:hAnsi="Calibri" w:cs="Calibri"/>
      <w:lang w:eastAsia="ru-RU"/>
    </w:rPr>
  </w:style>
  <w:style w:type="paragraph" w:customStyle="1" w:styleId="1f1">
    <w:name w:val="Название1"/>
    <w:basedOn w:val="a"/>
    <w:semiHidden/>
    <w:qFormat/>
    <w:rsid w:val="009143A4"/>
    <w:pPr>
      <w:suppressLineNumbers/>
      <w:suppressAutoHyphens/>
      <w:spacing w:before="120" w:after="120"/>
    </w:pPr>
    <w:rPr>
      <w:rFonts w:cs="Mangal"/>
      <w:i/>
      <w:iCs/>
      <w:lang w:eastAsia="ar-SA"/>
    </w:rPr>
  </w:style>
  <w:style w:type="paragraph" w:customStyle="1" w:styleId="1f2">
    <w:name w:val="Указатель1"/>
    <w:basedOn w:val="a"/>
    <w:semiHidden/>
    <w:qFormat/>
    <w:rsid w:val="009143A4"/>
    <w:pPr>
      <w:suppressLineNumbers/>
      <w:suppressAutoHyphens/>
    </w:pPr>
    <w:rPr>
      <w:rFonts w:cs="Mangal"/>
      <w:lang w:eastAsia="ar-SA"/>
    </w:rPr>
  </w:style>
  <w:style w:type="paragraph" w:customStyle="1" w:styleId="afffa">
    <w:name w:val="Знак Знак Знак Знак"/>
    <w:basedOn w:val="a"/>
    <w:semiHidden/>
    <w:qFormat/>
    <w:rsid w:val="009143A4"/>
    <w:pPr>
      <w:suppressAutoHyphens/>
      <w:spacing w:after="160" w:line="240" w:lineRule="exact"/>
    </w:pPr>
    <w:rPr>
      <w:rFonts w:ascii="Arial" w:hAnsi="Arial" w:cs="Arial"/>
      <w:sz w:val="20"/>
      <w:szCs w:val="20"/>
      <w:lang w:val="en-US" w:eastAsia="ar-SA"/>
    </w:rPr>
  </w:style>
  <w:style w:type="paragraph" w:customStyle="1" w:styleId="310">
    <w:name w:val="Основной текст с отступом 31"/>
    <w:basedOn w:val="a"/>
    <w:semiHidden/>
    <w:qFormat/>
    <w:rsid w:val="009143A4"/>
    <w:pPr>
      <w:suppressAutoHyphens/>
      <w:spacing w:after="120"/>
      <w:ind w:left="283"/>
    </w:pPr>
    <w:rPr>
      <w:sz w:val="16"/>
      <w:szCs w:val="16"/>
      <w:lang w:eastAsia="ar-SA"/>
    </w:rPr>
  </w:style>
  <w:style w:type="paragraph" w:customStyle="1" w:styleId="afffb">
    <w:name w:val="Знак Знак Знак Знак Знак Знак Знак Знак Знак"/>
    <w:basedOn w:val="a"/>
    <w:semiHidden/>
    <w:qFormat/>
    <w:rsid w:val="009143A4"/>
    <w:pPr>
      <w:suppressAutoHyphens/>
      <w:spacing w:before="280" w:after="280"/>
      <w:jc w:val="both"/>
    </w:pPr>
    <w:rPr>
      <w:rFonts w:ascii="Tahoma" w:hAnsi="Tahoma" w:cs="Tahoma"/>
      <w:sz w:val="20"/>
      <w:szCs w:val="20"/>
      <w:lang w:val="en-US" w:eastAsia="ar-SA"/>
    </w:rPr>
  </w:style>
  <w:style w:type="paragraph" w:customStyle="1" w:styleId="afffc">
    <w:name w:val="Заголовок таблицы"/>
    <w:basedOn w:val="aff6"/>
    <w:semiHidden/>
    <w:qFormat/>
    <w:rsid w:val="009143A4"/>
    <w:pPr>
      <w:widowControl/>
      <w:jc w:val="center"/>
    </w:pPr>
    <w:rPr>
      <w:rFonts w:ascii="Times New Roman" w:eastAsia="Times New Roman" w:hAnsi="Times New Roman" w:cs="Times New Roman"/>
      <w:b/>
      <w:bCs/>
      <w:kern w:val="0"/>
      <w:sz w:val="24"/>
      <w:szCs w:val="24"/>
      <w:lang w:eastAsia="ar-SA" w:bidi="ar-SA"/>
    </w:rPr>
  </w:style>
  <w:style w:type="paragraph" w:customStyle="1" w:styleId="afffd">
    <w:name w:val="Содержимое врезки"/>
    <w:basedOn w:val="af2"/>
    <w:semiHidden/>
    <w:qFormat/>
    <w:rsid w:val="009143A4"/>
    <w:pPr>
      <w:widowControl w:val="0"/>
      <w:suppressAutoHyphens/>
    </w:pPr>
    <w:rPr>
      <w:rFonts w:eastAsia="Lucida Sans Unicode"/>
      <w:kern w:val="2"/>
      <w:sz w:val="24"/>
      <w:lang w:val="ru-RU" w:eastAsia="ar-SA"/>
    </w:rPr>
  </w:style>
  <w:style w:type="character" w:customStyle="1" w:styleId="ListParagraph">
    <w:name w:val="List Paragraph Знак Знак"/>
    <w:link w:val="ListParagraph0"/>
    <w:semiHidden/>
    <w:locked/>
    <w:rsid w:val="009143A4"/>
    <w:rPr>
      <w:rFonts w:ascii="Calibri" w:hAnsi="Calibri"/>
      <w:kern w:val="2"/>
      <w:sz w:val="24"/>
      <w:szCs w:val="24"/>
      <w:lang w:val="x-none" w:eastAsia="ar-SA"/>
    </w:rPr>
  </w:style>
  <w:style w:type="paragraph" w:customStyle="1" w:styleId="ListParagraph0">
    <w:name w:val="List Paragraph Знак"/>
    <w:basedOn w:val="a"/>
    <w:link w:val="ListParagraph"/>
    <w:semiHidden/>
    <w:qFormat/>
    <w:rsid w:val="009143A4"/>
    <w:pPr>
      <w:suppressAutoHyphens/>
      <w:spacing w:line="100" w:lineRule="atLeast"/>
      <w:ind w:left="720"/>
    </w:pPr>
    <w:rPr>
      <w:rFonts w:ascii="Calibri" w:eastAsiaTheme="minorHAnsi" w:hAnsi="Calibri" w:cstheme="minorBidi"/>
      <w:kern w:val="2"/>
      <w:lang w:val="x-none" w:eastAsia="ar-SA"/>
    </w:rPr>
  </w:style>
  <w:style w:type="paragraph" w:customStyle="1" w:styleId="formattext">
    <w:name w:val="formattext"/>
    <w:basedOn w:val="a"/>
    <w:semiHidden/>
    <w:qFormat/>
    <w:rsid w:val="009143A4"/>
    <w:pPr>
      <w:spacing w:before="100" w:beforeAutospacing="1" w:after="100" w:afterAutospacing="1"/>
    </w:pPr>
  </w:style>
  <w:style w:type="paragraph" w:customStyle="1" w:styleId="headertext">
    <w:name w:val="headertext"/>
    <w:basedOn w:val="a"/>
    <w:semiHidden/>
    <w:qFormat/>
    <w:rsid w:val="009143A4"/>
    <w:pPr>
      <w:spacing w:before="100" w:beforeAutospacing="1" w:after="100" w:afterAutospacing="1"/>
    </w:pPr>
  </w:style>
  <w:style w:type="character" w:customStyle="1" w:styleId="afffe">
    <w:name w:val="уплотненный Знак"/>
    <w:link w:val="13pt"/>
    <w:semiHidden/>
    <w:locked/>
    <w:rsid w:val="009143A4"/>
    <w:rPr>
      <w:color w:val="000000"/>
      <w:spacing w:val="-8"/>
      <w:w w:val="68"/>
      <w:sz w:val="26"/>
      <w:szCs w:val="26"/>
      <w:shd w:val="clear" w:color="auto" w:fill="FFFFFF"/>
    </w:rPr>
  </w:style>
  <w:style w:type="paragraph" w:customStyle="1" w:styleId="13pt">
    <w:name w:val="Обычный + 13 pt"/>
    <w:aliases w:val="Черный,Масштаб знаков: 68%,уплотненный"/>
    <w:basedOn w:val="a"/>
    <w:link w:val="afffe"/>
    <w:semiHidden/>
    <w:qFormat/>
    <w:rsid w:val="009143A4"/>
    <w:pPr>
      <w:shd w:val="clear" w:color="auto" w:fill="FFFFFF"/>
      <w:tabs>
        <w:tab w:val="left" w:pos="900"/>
      </w:tabs>
      <w:spacing w:line="274" w:lineRule="exact"/>
      <w:ind w:firstLine="900"/>
    </w:pPr>
    <w:rPr>
      <w:rFonts w:asciiTheme="minorHAnsi" w:eastAsiaTheme="minorHAnsi" w:hAnsiTheme="minorHAnsi" w:cstheme="minorBidi"/>
      <w:color w:val="000000"/>
      <w:spacing w:val="-8"/>
      <w:w w:val="68"/>
      <w:sz w:val="26"/>
      <w:szCs w:val="26"/>
      <w:lang w:eastAsia="en-US"/>
    </w:rPr>
  </w:style>
  <w:style w:type="paragraph" w:customStyle="1" w:styleId="TableContents">
    <w:name w:val="Table Contents"/>
    <w:basedOn w:val="a"/>
    <w:semiHidden/>
    <w:qFormat/>
    <w:rsid w:val="009143A4"/>
    <w:pPr>
      <w:widowControl w:val="0"/>
      <w:suppressLineNumbers/>
      <w:suppressAutoHyphens/>
    </w:pPr>
    <w:rPr>
      <w:rFonts w:eastAsia="Andale Sans UI" w:cs="Tahoma"/>
      <w:kern w:val="2"/>
      <w:lang w:val="de-DE" w:eastAsia="fa-IR" w:bidi="fa-IR"/>
    </w:rPr>
  </w:style>
  <w:style w:type="paragraph" w:customStyle="1" w:styleId="WW-">
    <w:name w:val="WW-Базовый"/>
    <w:semiHidden/>
    <w:qFormat/>
    <w:rsid w:val="009143A4"/>
    <w:pPr>
      <w:tabs>
        <w:tab w:val="left" w:pos="709"/>
      </w:tabs>
      <w:suppressAutoHyphens/>
      <w:spacing w:line="276" w:lineRule="atLeast"/>
    </w:pPr>
    <w:rPr>
      <w:rFonts w:ascii="Calibri" w:eastAsia="Arial" w:hAnsi="Calibri" w:cs="Calibri"/>
      <w:color w:val="00000A"/>
      <w:lang w:eastAsia="ar-SA"/>
    </w:rPr>
  </w:style>
  <w:style w:type="paragraph" w:customStyle="1" w:styleId="3f1">
    <w:name w:val="Основной текст3"/>
    <w:basedOn w:val="a"/>
    <w:semiHidden/>
    <w:qFormat/>
    <w:rsid w:val="009143A4"/>
    <w:pPr>
      <w:widowControl w:val="0"/>
      <w:shd w:val="clear" w:color="auto" w:fill="FFFFFF"/>
      <w:suppressAutoHyphens/>
      <w:spacing w:before="600" w:line="317" w:lineRule="exact"/>
      <w:ind w:hanging="700"/>
      <w:jc w:val="both"/>
    </w:pPr>
    <w:rPr>
      <w:spacing w:val="-4"/>
      <w:sz w:val="20"/>
      <w:szCs w:val="20"/>
      <w:lang w:eastAsia="ar-SA"/>
    </w:rPr>
  </w:style>
  <w:style w:type="paragraph" w:customStyle="1" w:styleId="311">
    <w:name w:val="Основной текст 31"/>
    <w:basedOn w:val="a"/>
    <w:semiHidden/>
    <w:qFormat/>
    <w:rsid w:val="009143A4"/>
    <w:pPr>
      <w:suppressAutoHyphens/>
      <w:spacing w:after="120"/>
    </w:pPr>
    <w:rPr>
      <w:sz w:val="16"/>
      <w:szCs w:val="16"/>
      <w:lang w:eastAsia="ar-SA"/>
    </w:rPr>
  </w:style>
  <w:style w:type="paragraph" w:customStyle="1" w:styleId="Style1">
    <w:name w:val="Style1"/>
    <w:basedOn w:val="a"/>
    <w:semiHidden/>
    <w:qFormat/>
    <w:rsid w:val="009143A4"/>
    <w:pPr>
      <w:widowControl w:val="0"/>
      <w:suppressAutoHyphens/>
      <w:autoSpaceDE w:val="0"/>
      <w:spacing w:line="278" w:lineRule="exact"/>
      <w:ind w:firstLine="701"/>
      <w:jc w:val="both"/>
    </w:pPr>
    <w:rPr>
      <w:lang w:eastAsia="ar-SA"/>
    </w:rPr>
  </w:style>
  <w:style w:type="paragraph" w:customStyle="1" w:styleId="Style2">
    <w:name w:val="Style2"/>
    <w:basedOn w:val="a"/>
    <w:semiHidden/>
    <w:qFormat/>
    <w:rsid w:val="009143A4"/>
    <w:pPr>
      <w:widowControl w:val="0"/>
      <w:suppressAutoHyphens/>
      <w:autoSpaceDE w:val="0"/>
      <w:spacing w:line="275" w:lineRule="exact"/>
      <w:jc w:val="both"/>
    </w:pPr>
    <w:rPr>
      <w:lang w:eastAsia="ar-SA"/>
    </w:rPr>
  </w:style>
  <w:style w:type="paragraph" w:customStyle="1" w:styleId="Style10">
    <w:name w:val="Style10"/>
    <w:basedOn w:val="a"/>
    <w:semiHidden/>
    <w:qFormat/>
    <w:rsid w:val="009143A4"/>
    <w:pPr>
      <w:widowControl w:val="0"/>
      <w:suppressAutoHyphens/>
      <w:autoSpaceDE w:val="0"/>
      <w:spacing w:line="278" w:lineRule="exact"/>
    </w:pPr>
    <w:rPr>
      <w:lang w:eastAsia="ar-SA"/>
    </w:rPr>
  </w:style>
  <w:style w:type="paragraph" w:customStyle="1" w:styleId="Style4">
    <w:name w:val="Style4"/>
    <w:basedOn w:val="a"/>
    <w:semiHidden/>
    <w:qFormat/>
    <w:rsid w:val="009143A4"/>
    <w:pPr>
      <w:widowControl w:val="0"/>
      <w:suppressAutoHyphens/>
      <w:autoSpaceDE w:val="0"/>
    </w:pPr>
    <w:rPr>
      <w:lang w:eastAsia="ar-SA"/>
    </w:rPr>
  </w:style>
  <w:style w:type="paragraph" w:customStyle="1" w:styleId="Style12">
    <w:name w:val="Style12"/>
    <w:basedOn w:val="a"/>
    <w:semiHidden/>
    <w:qFormat/>
    <w:rsid w:val="009143A4"/>
    <w:pPr>
      <w:widowControl w:val="0"/>
      <w:suppressAutoHyphens/>
      <w:autoSpaceDE w:val="0"/>
      <w:spacing w:line="252" w:lineRule="exact"/>
      <w:ind w:hanging="274"/>
    </w:pPr>
    <w:rPr>
      <w:lang w:eastAsia="ar-SA"/>
    </w:rPr>
  </w:style>
  <w:style w:type="paragraph" w:customStyle="1" w:styleId="Style22">
    <w:name w:val="Style22"/>
    <w:basedOn w:val="a"/>
    <w:semiHidden/>
    <w:qFormat/>
    <w:rsid w:val="009143A4"/>
    <w:pPr>
      <w:widowControl w:val="0"/>
      <w:suppressAutoHyphens/>
      <w:autoSpaceDE w:val="0"/>
    </w:pPr>
    <w:rPr>
      <w:lang w:eastAsia="ar-SA"/>
    </w:rPr>
  </w:style>
  <w:style w:type="paragraph" w:customStyle="1" w:styleId="2f0">
    <w:name w:val="Знак2"/>
    <w:basedOn w:val="a"/>
    <w:semiHidden/>
    <w:qFormat/>
    <w:rsid w:val="009143A4"/>
    <w:pPr>
      <w:suppressAutoHyphens/>
      <w:spacing w:after="160" w:line="240" w:lineRule="exact"/>
    </w:pPr>
    <w:rPr>
      <w:rFonts w:ascii="Verdana" w:hAnsi="Verdana"/>
      <w:sz w:val="20"/>
      <w:szCs w:val="20"/>
      <w:lang w:val="en-US" w:eastAsia="ar-SA"/>
    </w:rPr>
  </w:style>
  <w:style w:type="paragraph" w:customStyle="1" w:styleId="62">
    <w:name w:val="Основной текст6"/>
    <w:basedOn w:val="a"/>
    <w:semiHidden/>
    <w:qFormat/>
    <w:rsid w:val="009143A4"/>
    <w:pPr>
      <w:shd w:val="clear" w:color="auto" w:fill="FFFFFF"/>
      <w:suppressAutoHyphens/>
      <w:spacing w:after="60" w:line="240" w:lineRule="atLeast"/>
      <w:ind w:hanging="480"/>
    </w:pPr>
    <w:rPr>
      <w:sz w:val="23"/>
      <w:szCs w:val="23"/>
      <w:lang w:val="x-none" w:eastAsia="ar-SA"/>
    </w:rPr>
  </w:style>
  <w:style w:type="paragraph" w:customStyle="1" w:styleId="212">
    <w:name w:val="Основной текст с отступом 21"/>
    <w:basedOn w:val="a"/>
    <w:semiHidden/>
    <w:qFormat/>
    <w:rsid w:val="009143A4"/>
    <w:pPr>
      <w:suppressAutoHyphens/>
      <w:ind w:left="709" w:firstLine="425"/>
      <w:jc w:val="both"/>
    </w:pPr>
    <w:rPr>
      <w:sz w:val="28"/>
      <w:szCs w:val="20"/>
      <w:lang w:eastAsia="ar-SA"/>
    </w:rPr>
  </w:style>
  <w:style w:type="paragraph" w:customStyle="1" w:styleId="Style13">
    <w:name w:val="Style13"/>
    <w:basedOn w:val="a"/>
    <w:semiHidden/>
    <w:qFormat/>
    <w:rsid w:val="009143A4"/>
    <w:pPr>
      <w:widowControl w:val="0"/>
      <w:suppressAutoHyphens/>
      <w:autoSpaceDE w:val="0"/>
    </w:pPr>
    <w:rPr>
      <w:rFonts w:eastAsia="SimSun"/>
      <w:lang w:eastAsia="ar-SA"/>
    </w:rPr>
  </w:style>
  <w:style w:type="paragraph" w:customStyle="1" w:styleId="Style18">
    <w:name w:val="Style18"/>
    <w:basedOn w:val="a"/>
    <w:semiHidden/>
    <w:qFormat/>
    <w:rsid w:val="009143A4"/>
    <w:pPr>
      <w:widowControl w:val="0"/>
      <w:suppressAutoHyphens/>
      <w:autoSpaceDE w:val="0"/>
    </w:pPr>
    <w:rPr>
      <w:rFonts w:eastAsia="SimSun"/>
      <w:lang w:eastAsia="ar-SA"/>
    </w:rPr>
  </w:style>
  <w:style w:type="paragraph" w:customStyle="1" w:styleId="Style19">
    <w:name w:val="Style19"/>
    <w:basedOn w:val="a"/>
    <w:semiHidden/>
    <w:qFormat/>
    <w:rsid w:val="009143A4"/>
    <w:pPr>
      <w:widowControl w:val="0"/>
      <w:suppressAutoHyphens/>
      <w:autoSpaceDE w:val="0"/>
    </w:pPr>
    <w:rPr>
      <w:rFonts w:eastAsia="SimSun"/>
      <w:lang w:eastAsia="ar-SA"/>
    </w:rPr>
  </w:style>
  <w:style w:type="paragraph" w:customStyle="1" w:styleId="Style14">
    <w:name w:val="Style14"/>
    <w:basedOn w:val="a"/>
    <w:semiHidden/>
    <w:qFormat/>
    <w:rsid w:val="009143A4"/>
    <w:pPr>
      <w:widowControl w:val="0"/>
      <w:suppressAutoHyphens/>
      <w:autoSpaceDE w:val="0"/>
    </w:pPr>
    <w:rPr>
      <w:rFonts w:eastAsia="SimSun"/>
      <w:lang w:eastAsia="ar-SA"/>
    </w:rPr>
  </w:style>
  <w:style w:type="paragraph" w:customStyle="1" w:styleId="Style16">
    <w:name w:val="Style16"/>
    <w:basedOn w:val="a"/>
    <w:semiHidden/>
    <w:qFormat/>
    <w:rsid w:val="009143A4"/>
    <w:pPr>
      <w:widowControl w:val="0"/>
      <w:suppressAutoHyphens/>
      <w:autoSpaceDE w:val="0"/>
    </w:pPr>
    <w:rPr>
      <w:rFonts w:eastAsia="SimSun"/>
      <w:lang w:eastAsia="ar-SA"/>
    </w:rPr>
  </w:style>
  <w:style w:type="paragraph" w:customStyle="1" w:styleId="Style15">
    <w:name w:val="Style15"/>
    <w:basedOn w:val="a"/>
    <w:semiHidden/>
    <w:qFormat/>
    <w:rsid w:val="009143A4"/>
    <w:pPr>
      <w:widowControl w:val="0"/>
      <w:suppressAutoHyphens/>
      <w:autoSpaceDE w:val="0"/>
    </w:pPr>
    <w:rPr>
      <w:rFonts w:eastAsia="SimSun"/>
      <w:lang w:eastAsia="ar-SA"/>
    </w:rPr>
  </w:style>
  <w:style w:type="paragraph" w:customStyle="1" w:styleId="Style17">
    <w:name w:val="Style17"/>
    <w:basedOn w:val="a"/>
    <w:semiHidden/>
    <w:qFormat/>
    <w:rsid w:val="009143A4"/>
    <w:pPr>
      <w:widowControl w:val="0"/>
      <w:suppressAutoHyphens/>
      <w:autoSpaceDE w:val="0"/>
    </w:pPr>
    <w:rPr>
      <w:rFonts w:eastAsia="SimSun"/>
      <w:lang w:eastAsia="ar-SA"/>
    </w:rPr>
  </w:style>
  <w:style w:type="paragraph" w:customStyle="1" w:styleId="Style24">
    <w:name w:val="Style24"/>
    <w:basedOn w:val="a"/>
    <w:semiHidden/>
    <w:qFormat/>
    <w:rsid w:val="009143A4"/>
    <w:pPr>
      <w:widowControl w:val="0"/>
      <w:suppressAutoHyphens/>
      <w:autoSpaceDE w:val="0"/>
    </w:pPr>
    <w:rPr>
      <w:rFonts w:eastAsia="SimSun"/>
      <w:lang w:eastAsia="ar-SA"/>
    </w:rPr>
  </w:style>
  <w:style w:type="paragraph" w:customStyle="1" w:styleId="Style25">
    <w:name w:val="Style25"/>
    <w:basedOn w:val="a"/>
    <w:semiHidden/>
    <w:qFormat/>
    <w:rsid w:val="009143A4"/>
    <w:pPr>
      <w:widowControl w:val="0"/>
      <w:suppressAutoHyphens/>
      <w:autoSpaceDE w:val="0"/>
    </w:pPr>
    <w:rPr>
      <w:rFonts w:eastAsia="SimSun"/>
      <w:lang w:eastAsia="ar-SA"/>
    </w:rPr>
  </w:style>
  <w:style w:type="paragraph" w:customStyle="1" w:styleId="Style27">
    <w:name w:val="Style27"/>
    <w:basedOn w:val="a"/>
    <w:semiHidden/>
    <w:qFormat/>
    <w:rsid w:val="009143A4"/>
    <w:pPr>
      <w:widowControl w:val="0"/>
      <w:suppressAutoHyphens/>
      <w:autoSpaceDE w:val="0"/>
    </w:pPr>
    <w:rPr>
      <w:rFonts w:eastAsia="SimSun"/>
      <w:lang w:eastAsia="ar-SA"/>
    </w:rPr>
  </w:style>
  <w:style w:type="paragraph" w:customStyle="1" w:styleId="220">
    <w:name w:val="Основной текст с отступом 22"/>
    <w:basedOn w:val="a"/>
    <w:semiHidden/>
    <w:qFormat/>
    <w:rsid w:val="009143A4"/>
    <w:pPr>
      <w:suppressAutoHyphens/>
      <w:ind w:firstLine="708"/>
    </w:pPr>
    <w:rPr>
      <w:lang w:val="x-none" w:eastAsia="ar-SA"/>
    </w:rPr>
  </w:style>
  <w:style w:type="paragraph" w:customStyle="1" w:styleId="xl30">
    <w:name w:val="xl30"/>
    <w:basedOn w:val="a"/>
    <w:semiHidden/>
    <w:qFormat/>
    <w:rsid w:val="009143A4"/>
    <w:pPr>
      <w:pBdr>
        <w:top w:val="single" w:sz="4" w:space="0" w:color="000000"/>
        <w:left w:val="single" w:sz="4" w:space="0" w:color="000000"/>
        <w:bottom w:val="single" w:sz="4" w:space="0" w:color="000000"/>
        <w:right w:val="single" w:sz="4" w:space="0" w:color="000000"/>
      </w:pBdr>
      <w:suppressAutoHyphens/>
      <w:spacing w:before="280" w:after="280"/>
    </w:pPr>
    <w:rPr>
      <w:lang w:eastAsia="ar-SA"/>
    </w:rPr>
  </w:style>
  <w:style w:type="paragraph" w:customStyle="1" w:styleId="affff">
    <w:name w:val="Нормальный (таблица)"/>
    <w:basedOn w:val="a"/>
    <w:next w:val="a"/>
    <w:semiHidden/>
    <w:qFormat/>
    <w:rsid w:val="009143A4"/>
    <w:pPr>
      <w:widowControl w:val="0"/>
      <w:suppressAutoHyphens/>
      <w:autoSpaceDE w:val="0"/>
      <w:jc w:val="both"/>
    </w:pPr>
    <w:rPr>
      <w:rFonts w:ascii="Arial" w:hAnsi="Arial" w:cs="Arial"/>
      <w:lang w:eastAsia="ar-SA"/>
    </w:rPr>
  </w:style>
  <w:style w:type="paragraph" w:customStyle="1" w:styleId="42">
    <w:name w:val="Основной текст (4)"/>
    <w:basedOn w:val="a"/>
    <w:semiHidden/>
    <w:qFormat/>
    <w:rsid w:val="009143A4"/>
    <w:pPr>
      <w:widowControl w:val="0"/>
      <w:shd w:val="clear" w:color="auto" w:fill="FFFFFF"/>
      <w:suppressAutoHyphens/>
      <w:spacing w:before="1740" w:after="600" w:line="317" w:lineRule="exact"/>
      <w:ind w:hanging="580"/>
    </w:pPr>
    <w:rPr>
      <w:b/>
      <w:bCs/>
      <w:spacing w:val="-4"/>
      <w:sz w:val="25"/>
      <w:szCs w:val="25"/>
      <w:lang w:eastAsia="ar-SA"/>
    </w:rPr>
  </w:style>
  <w:style w:type="paragraph" w:customStyle="1" w:styleId="affff0">
    <w:name w:val="Нормальный"/>
    <w:semiHidden/>
    <w:qFormat/>
    <w:rsid w:val="009143A4"/>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21">
    <w:name w:val="Основной текст22"/>
    <w:basedOn w:val="a"/>
    <w:semiHidden/>
    <w:qFormat/>
    <w:rsid w:val="009143A4"/>
    <w:pPr>
      <w:shd w:val="clear" w:color="auto" w:fill="FFFFFF"/>
      <w:suppressAutoHyphens/>
      <w:spacing w:before="300" w:line="360" w:lineRule="exact"/>
      <w:ind w:hanging="4320"/>
      <w:jc w:val="both"/>
    </w:pPr>
    <w:rPr>
      <w:sz w:val="28"/>
      <w:szCs w:val="28"/>
      <w:lang w:val="x-none" w:eastAsia="ar-SA"/>
    </w:rPr>
  </w:style>
  <w:style w:type="character" w:styleId="affff1">
    <w:name w:val="footnote reference"/>
    <w:semiHidden/>
    <w:unhideWhenUsed/>
    <w:rsid w:val="009143A4"/>
    <w:rPr>
      <w:rFonts w:ascii="Times New Roman" w:hAnsi="Times New Roman" w:cs="Times New Roman" w:hint="default"/>
      <w:vertAlign w:val="superscript"/>
    </w:rPr>
  </w:style>
  <w:style w:type="character" w:styleId="affff2">
    <w:name w:val="annotation reference"/>
    <w:semiHidden/>
    <w:unhideWhenUsed/>
    <w:rsid w:val="009143A4"/>
    <w:rPr>
      <w:sz w:val="16"/>
      <w:szCs w:val="16"/>
    </w:rPr>
  </w:style>
  <w:style w:type="character" w:styleId="affff3">
    <w:name w:val="Subtle Emphasis"/>
    <w:uiPriority w:val="19"/>
    <w:qFormat/>
    <w:rsid w:val="009143A4"/>
    <w:rPr>
      <w:i/>
      <w:iCs/>
      <w:color w:val="808080"/>
    </w:rPr>
  </w:style>
  <w:style w:type="character" w:styleId="affff4">
    <w:name w:val="Intense Emphasis"/>
    <w:uiPriority w:val="21"/>
    <w:qFormat/>
    <w:rsid w:val="009143A4"/>
    <w:rPr>
      <w:b/>
      <w:bCs/>
      <w:i/>
      <w:iCs/>
      <w:color w:val="4F81BD"/>
    </w:rPr>
  </w:style>
  <w:style w:type="character" w:styleId="affff5">
    <w:name w:val="Subtle Reference"/>
    <w:uiPriority w:val="31"/>
    <w:qFormat/>
    <w:rsid w:val="009143A4"/>
    <w:rPr>
      <w:smallCaps/>
      <w:color w:val="C0504D"/>
      <w:u w:val="single"/>
    </w:rPr>
  </w:style>
  <w:style w:type="character" w:styleId="affff6">
    <w:name w:val="Intense Reference"/>
    <w:uiPriority w:val="32"/>
    <w:qFormat/>
    <w:rsid w:val="009143A4"/>
    <w:rPr>
      <w:b/>
      <w:bCs/>
      <w:smallCaps/>
      <w:color w:val="C0504D"/>
      <w:spacing w:val="5"/>
      <w:u w:val="single"/>
    </w:rPr>
  </w:style>
  <w:style w:type="character" w:styleId="affff7">
    <w:name w:val="Book Title"/>
    <w:qFormat/>
    <w:rsid w:val="009143A4"/>
    <w:rPr>
      <w:b/>
      <w:bCs/>
      <w:smallCaps/>
      <w:spacing w:val="5"/>
      <w:sz w:val="28"/>
      <w:lang w:val="en-US" w:eastAsia="en-US" w:bidi="ar-SA"/>
    </w:rPr>
  </w:style>
  <w:style w:type="character" w:customStyle="1" w:styleId="affff8">
    <w:name w:val="Текст Знак"/>
    <w:aliases w:val="Знак1 Знак,Знак1 Знак Знак,Знак1 Знак1"/>
    <w:uiPriority w:val="99"/>
    <w:rsid w:val="009143A4"/>
    <w:rPr>
      <w:rFonts w:ascii="Courier New" w:hAnsi="Courier New" w:cs="Courier New" w:hint="default"/>
    </w:rPr>
  </w:style>
  <w:style w:type="character" w:customStyle="1" w:styleId="1f3">
    <w:name w:val="Название Знак1"/>
    <w:basedOn w:val="a0"/>
    <w:rsid w:val="009143A4"/>
    <w:rPr>
      <w:rFonts w:asciiTheme="majorHAnsi" w:eastAsiaTheme="majorEastAsia" w:hAnsiTheme="majorHAnsi" w:cstheme="majorBidi" w:hint="default"/>
      <w:color w:val="17365D" w:themeColor="text2" w:themeShade="BF"/>
      <w:spacing w:val="5"/>
      <w:kern w:val="28"/>
      <w:sz w:val="52"/>
      <w:szCs w:val="52"/>
    </w:rPr>
  </w:style>
  <w:style w:type="character" w:customStyle="1" w:styleId="1f4">
    <w:name w:val="Схема документа Знак1"/>
    <w:basedOn w:val="a0"/>
    <w:semiHidden/>
    <w:rsid w:val="009143A4"/>
    <w:rPr>
      <w:rFonts w:ascii="Tahoma" w:hAnsi="Tahoma" w:cs="Tahoma" w:hint="default"/>
      <w:sz w:val="16"/>
      <w:szCs w:val="16"/>
    </w:rPr>
  </w:style>
  <w:style w:type="character" w:customStyle="1" w:styleId="apple-converted-space">
    <w:name w:val="apple-converted-space"/>
    <w:basedOn w:val="a0"/>
    <w:rsid w:val="009143A4"/>
  </w:style>
  <w:style w:type="character" w:customStyle="1" w:styleId="FontStyle12">
    <w:name w:val="Font Style12"/>
    <w:rsid w:val="009143A4"/>
    <w:rPr>
      <w:rFonts w:ascii="Times New Roman" w:hAnsi="Times New Roman" w:cs="Times New Roman" w:hint="default"/>
      <w:sz w:val="22"/>
      <w:szCs w:val="22"/>
    </w:rPr>
  </w:style>
  <w:style w:type="character" w:customStyle="1" w:styleId="dash041e0431044b0447043d044b0439char">
    <w:name w:val="dash041e_0431_044b_0447_043d_044b_0439__char"/>
    <w:basedOn w:val="a0"/>
    <w:rsid w:val="009143A4"/>
  </w:style>
  <w:style w:type="character" w:customStyle="1" w:styleId="1f5">
    <w:name w:val="Подзаголовок Знак1"/>
    <w:basedOn w:val="a0"/>
    <w:rsid w:val="009143A4"/>
    <w:rPr>
      <w:rFonts w:asciiTheme="majorHAnsi" w:eastAsiaTheme="majorEastAsia" w:hAnsiTheme="majorHAnsi" w:cstheme="majorBidi" w:hint="default"/>
      <w:i/>
      <w:iCs/>
      <w:color w:val="4F81BD" w:themeColor="accent1"/>
      <w:spacing w:val="15"/>
      <w:sz w:val="24"/>
      <w:szCs w:val="24"/>
    </w:rPr>
  </w:style>
  <w:style w:type="character" w:customStyle="1" w:styleId="213">
    <w:name w:val="Цитата 2 Знак1"/>
    <w:basedOn w:val="a0"/>
    <w:uiPriority w:val="29"/>
    <w:rsid w:val="009143A4"/>
    <w:rPr>
      <w:i/>
      <w:iCs/>
      <w:color w:val="000000" w:themeColor="text1"/>
      <w:sz w:val="24"/>
      <w:szCs w:val="24"/>
    </w:rPr>
  </w:style>
  <w:style w:type="character" w:customStyle="1" w:styleId="1f6">
    <w:name w:val="Выделенная цитата Знак1"/>
    <w:basedOn w:val="a0"/>
    <w:uiPriority w:val="30"/>
    <w:rsid w:val="009143A4"/>
    <w:rPr>
      <w:b/>
      <w:bCs/>
      <w:i/>
      <w:iCs/>
      <w:color w:val="4F81BD" w:themeColor="accent1"/>
      <w:sz w:val="24"/>
      <w:szCs w:val="24"/>
    </w:rPr>
  </w:style>
  <w:style w:type="character" w:customStyle="1" w:styleId="HTML1">
    <w:name w:val="Стандартный HTML Знак1"/>
    <w:basedOn w:val="a0"/>
    <w:rsid w:val="009143A4"/>
    <w:rPr>
      <w:rFonts w:ascii="Consolas" w:hAnsi="Consolas" w:cs="Consolas" w:hint="default"/>
    </w:rPr>
  </w:style>
  <w:style w:type="character" w:customStyle="1" w:styleId="FontStyle15">
    <w:name w:val="Font Style15"/>
    <w:rsid w:val="009143A4"/>
    <w:rPr>
      <w:rFonts w:ascii="Times New Roman" w:hAnsi="Times New Roman" w:cs="Times New Roman" w:hint="default"/>
      <w:sz w:val="26"/>
      <w:szCs w:val="26"/>
    </w:rPr>
  </w:style>
  <w:style w:type="character" w:customStyle="1" w:styleId="num">
    <w:name w:val="num"/>
    <w:basedOn w:val="a0"/>
    <w:rsid w:val="009143A4"/>
  </w:style>
  <w:style w:type="character" w:customStyle="1" w:styleId="affff9">
    <w:name w:val="Основной шрифт"/>
    <w:rsid w:val="009143A4"/>
  </w:style>
  <w:style w:type="character" w:customStyle="1" w:styleId="hl41">
    <w:name w:val="hl41"/>
    <w:rsid w:val="009143A4"/>
    <w:rPr>
      <w:b/>
      <w:bCs/>
      <w:sz w:val="20"/>
      <w:szCs w:val="20"/>
    </w:rPr>
  </w:style>
  <w:style w:type="character" w:customStyle="1" w:styleId="ConsNonformat4">
    <w:name w:val="ConsNonformat Знак"/>
    <w:rsid w:val="009143A4"/>
    <w:rPr>
      <w:rFonts w:ascii="Courier New" w:hAnsi="Courier New" w:cs="Courier New" w:hint="default"/>
      <w:noProof w:val="0"/>
      <w:lang w:val="ru-RU" w:eastAsia="en-US" w:bidi="ar-SA"/>
    </w:rPr>
  </w:style>
  <w:style w:type="character" w:customStyle="1" w:styleId="110">
    <w:name w:val="Знак1 Знак Знак1"/>
    <w:rsid w:val="009143A4"/>
    <w:rPr>
      <w:rFonts w:ascii="Courier New" w:hAnsi="Courier New" w:cs="Courier New" w:hint="default"/>
      <w:lang w:val="ru-RU" w:eastAsia="ru-RU" w:bidi="ar-SA"/>
    </w:rPr>
  </w:style>
  <w:style w:type="character" w:customStyle="1" w:styleId="1f7">
    <w:name w:val="Нижний колонтитул Знак1"/>
    <w:rsid w:val="009143A4"/>
    <w:rPr>
      <w:sz w:val="22"/>
      <w:szCs w:val="24"/>
    </w:rPr>
  </w:style>
  <w:style w:type="character" w:customStyle="1" w:styleId="1f8">
    <w:name w:val="Текст примечания Знак1"/>
    <w:basedOn w:val="a0"/>
    <w:semiHidden/>
    <w:rsid w:val="009143A4"/>
  </w:style>
  <w:style w:type="character" w:customStyle="1" w:styleId="1f9">
    <w:name w:val="Тема примечания Знак1"/>
    <w:basedOn w:val="1f8"/>
    <w:semiHidden/>
    <w:rsid w:val="009143A4"/>
    <w:rPr>
      <w:b/>
      <w:bCs/>
    </w:rPr>
  </w:style>
  <w:style w:type="character" w:customStyle="1" w:styleId="affffa">
    <w:name w:val="Цветовое выделение"/>
    <w:rsid w:val="009143A4"/>
    <w:rPr>
      <w:b/>
      <w:bCs/>
      <w:color w:val="26282F"/>
    </w:rPr>
  </w:style>
  <w:style w:type="character" w:customStyle="1" w:styleId="affffb">
    <w:name w:val="Гипертекстовая ссылка"/>
    <w:rsid w:val="009143A4"/>
    <w:rPr>
      <w:b/>
      <w:bCs/>
      <w:color w:val="106BBE"/>
    </w:rPr>
  </w:style>
  <w:style w:type="character" w:customStyle="1" w:styleId="FontStyle20">
    <w:name w:val="Font Style20"/>
    <w:rsid w:val="009143A4"/>
    <w:rPr>
      <w:rFonts w:ascii="Times New Roman" w:hAnsi="Times New Roman" w:cs="Times New Roman" w:hint="default"/>
      <w:b/>
      <w:bCs/>
      <w:sz w:val="18"/>
      <w:szCs w:val="18"/>
    </w:rPr>
  </w:style>
  <w:style w:type="character" w:customStyle="1" w:styleId="2f1">
    <w:name w:val="Основной текст (2)"/>
    <w:rsid w:val="009143A4"/>
  </w:style>
  <w:style w:type="character" w:customStyle="1" w:styleId="Calibri">
    <w:name w:val="Колонтитул + Calibri"/>
    <w:aliases w:val="10,5 pt,Основной текст (2) + 10,Основной текст (2) + Candara,9,Основной текст + 12"/>
    <w:rsid w:val="009143A4"/>
    <w:rPr>
      <w:rFonts w:ascii="Consolas" w:eastAsia="Consolas" w:hAnsi="Consolas" w:cs="Consolas" w:hint="default"/>
      <w:b w:val="0"/>
      <w:bCs w:val="0"/>
      <w:i w:val="0"/>
      <w:iCs w:val="0"/>
      <w:smallCaps w:val="0"/>
      <w:strike w:val="0"/>
      <w:dstrike w:val="0"/>
      <w:spacing w:val="-20"/>
      <w:sz w:val="15"/>
      <w:szCs w:val="15"/>
      <w:u w:val="none"/>
      <w:effect w:val="none"/>
    </w:rPr>
  </w:style>
  <w:style w:type="character" w:customStyle="1" w:styleId="216pt">
    <w:name w:val="Основной текст (2) + 16 pt"/>
    <w:aliases w:val="Масштаб 80%"/>
    <w:rsid w:val="009143A4"/>
    <w:rPr>
      <w:rFonts w:ascii="Times New Roman" w:hAnsi="Times New Roman" w:cs="Times New Roman" w:hint="default"/>
      <w:strike w:val="0"/>
      <w:dstrike w:val="0"/>
      <w:w w:val="80"/>
      <w:sz w:val="32"/>
      <w:szCs w:val="32"/>
      <w:u w:val="none"/>
      <w:effect w:val="none"/>
      <w:shd w:val="clear" w:color="auto" w:fill="FFFFFF"/>
      <w:lang w:bidi="ar-SA"/>
    </w:rPr>
  </w:style>
  <w:style w:type="character" w:customStyle="1" w:styleId="blk">
    <w:name w:val="blk"/>
    <w:rsid w:val="009143A4"/>
  </w:style>
  <w:style w:type="character" w:customStyle="1" w:styleId="2f2">
    <w:name w:val="Основной шрифт абзаца2"/>
    <w:rsid w:val="009143A4"/>
  </w:style>
  <w:style w:type="character" w:customStyle="1" w:styleId="2f3">
    <w:name w:val="Основной текст (2) + Не полужирный"/>
    <w:aliases w:val="Интервал 3 pt"/>
    <w:rsid w:val="009143A4"/>
    <w:rPr>
      <w:rFonts w:ascii="Times New Roman" w:eastAsia="Times New Roman" w:hAnsi="Times New Roman" w:cs="Times New Roman" w:hint="default"/>
      <w:b/>
      <w:bCs/>
      <w:i w:val="0"/>
      <w:iCs w:val="0"/>
      <w:smallCaps w:val="0"/>
      <w:strike w:val="0"/>
      <w:dstrike w:val="0"/>
      <w:spacing w:val="60"/>
      <w:sz w:val="18"/>
      <w:szCs w:val="18"/>
      <w:u w:val="none"/>
      <w:effect w:val="none"/>
    </w:rPr>
  </w:style>
  <w:style w:type="character" w:customStyle="1" w:styleId="26pt">
    <w:name w:val="Основной текст (2) + Интервал 6 pt"/>
    <w:rsid w:val="009143A4"/>
    <w:rPr>
      <w:rFonts w:ascii="Times New Roman" w:eastAsia="Times New Roman" w:hAnsi="Times New Roman" w:cs="Times New Roman" w:hint="default"/>
      <w:b w:val="0"/>
      <w:bCs w:val="0"/>
      <w:i w:val="0"/>
      <w:iCs w:val="0"/>
      <w:smallCaps w:val="0"/>
      <w:strike w:val="0"/>
      <w:dstrike w:val="0"/>
      <w:spacing w:val="130"/>
      <w:sz w:val="18"/>
      <w:szCs w:val="18"/>
      <w:u w:val="none"/>
      <w:effect w:val="none"/>
    </w:rPr>
  </w:style>
  <w:style w:type="character" w:customStyle="1" w:styleId="2-1pt">
    <w:name w:val="Основной текст (2)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affffc">
    <w:name w:val="Основной текст + Полужирный"/>
    <w:rsid w:val="009143A4"/>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1pt">
    <w:name w:val="Основной текст + Интервал -1 pt"/>
    <w:rsid w:val="009143A4"/>
    <w:rPr>
      <w:rFonts w:ascii="Times New Roman" w:eastAsia="Times New Roman" w:hAnsi="Times New Roman" w:cs="Times New Roman" w:hint="default"/>
      <w:b w:val="0"/>
      <w:bCs w:val="0"/>
      <w:i w:val="0"/>
      <w:iCs w:val="0"/>
      <w:smallCaps w:val="0"/>
      <w:strike w:val="0"/>
      <w:dstrike w:val="0"/>
      <w:spacing w:val="-20"/>
      <w:sz w:val="18"/>
      <w:szCs w:val="18"/>
      <w:u w:val="none"/>
      <w:effect w:val="none"/>
    </w:rPr>
  </w:style>
  <w:style w:type="character" w:customStyle="1" w:styleId="1fa">
    <w:name w:val="Стиль1 Знак"/>
    <w:rsid w:val="009143A4"/>
    <w:rPr>
      <w:rFonts w:ascii="Times New Roman" w:eastAsia="Times New Roman" w:hAnsi="Times New Roman" w:cs="Times New Roman" w:hint="default"/>
      <w:sz w:val="28"/>
      <w:szCs w:val="28"/>
    </w:rPr>
  </w:style>
  <w:style w:type="character" w:customStyle="1" w:styleId="1fb">
    <w:name w:val="Название книги1"/>
    <w:rsid w:val="009143A4"/>
    <w:rPr>
      <w:b/>
      <w:bCs/>
      <w:smallCaps/>
      <w:spacing w:val="5"/>
    </w:rPr>
  </w:style>
  <w:style w:type="character" w:customStyle="1" w:styleId="s1">
    <w:name w:val="s1"/>
    <w:basedOn w:val="a0"/>
    <w:rsid w:val="009143A4"/>
  </w:style>
  <w:style w:type="character" w:customStyle="1" w:styleId="s8">
    <w:name w:val="s8"/>
    <w:basedOn w:val="a0"/>
    <w:rsid w:val="009143A4"/>
  </w:style>
  <w:style w:type="character" w:customStyle="1" w:styleId="s12">
    <w:name w:val="s12"/>
    <w:basedOn w:val="a0"/>
    <w:rsid w:val="009143A4"/>
  </w:style>
  <w:style w:type="character" w:customStyle="1" w:styleId="s2">
    <w:name w:val="s2"/>
    <w:basedOn w:val="a0"/>
    <w:rsid w:val="009143A4"/>
  </w:style>
  <w:style w:type="character" w:customStyle="1" w:styleId="s3">
    <w:name w:val="s3"/>
    <w:basedOn w:val="a0"/>
    <w:rsid w:val="009143A4"/>
  </w:style>
  <w:style w:type="character" w:customStyle="1" w:styleId="s4">
    <w:name w:val="s4"/>
    <w:basedOn w:val="a0"/>
    <w:rsid w:val="009143A4"/>
  </w:style>
  <w:style w:type="character" w:customStyle="1" w:styleId="s7">
    <w:name w:val="s7"/>
    <w:basedOn w:val="a0"/>
    <w:rsid w:val="009143A4"/>
  </w:style>
  <w:style w:type="character" w:customStyle="1" w:styleId="s10">
    <w:name w:val="s10"/>
    <w:basedOn w:val="a0"/>
    <w:rsid w:val="009143A4"/>
  </w:style>
  <w:style w:type="character" w:customStyle="1" w:styleId="s11">
    <w:name w:val="s11"/>
    <w:basedOn w:val="a0"/>
    <w:rsid w:val="009143A4"/>
  </w:style>
  <w:style w:type="character" w:customStyle="1" w:styleId="12pt">
    <w:name w:val="Основной текст + 12 pt"/>
    <w:rsid w:val="009143A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FontStyle37">
    <w:name w:val="Font Style37"/>
    <w:rsid w:val="009143A4"/>
    <w:rPr>
      <w:rFonts w:ascii="Times New Roman" w:hAnsi="Times New Roman" w:cs="Times New Roman" w:hint="default"/>
      <w:b/>
      <w:bCs/>
      <w:sz w:val="22"/>
      <w:szCs w:val="22"/>
    </w:rPr>
  </w:style>
  <w:style w:type="character" w:customStyle="1" w:styleId="FontStyle40">
    <w:name w:val="Font Style40"/>
    <w:rsid w:val="009143A4"/>
    <w:rPr>
      <w:rFonts w:ascii="Times New Roman" w:hAnsi="Times New Roman" w:cs="Times New Roman" w:hint="default"/>
      <w:sz w:val="22"/>
      <w:szCs w:val="22"/>
    </w:rPr>
  </w:style>
  <w:style w:type="character" w:customStyle="1" w:styleId="affffd">
    <w:name w:val="Символ сноски"/>
    <w:rsid w:val="009143A4"/>
    <w:rPr>
      <w:vertAlign w:val="superscript"/>
    </w:rPr>
  </w:style>
  <w:style w:type="character" w:customStyle="1" w:styleId="-">
    <w:name w:val="Интернет-ссылка"/>
    <w:uiPriority w:val="99"/>
    <w:rsid w:val="009143A4"/>
    <w:rPr>
      <w:color w:val="0000FF"/>
      <w:u w:val="single"/>
      <w:lang w:val="ru-RU" w:eastAsia="ru-RU"/>
    </w:rPr>
  </w:style>
  <w:style w:type="character" w:customStyle="1" w:styleId="header-user-name">
    <w:name w:val="header-user-name"/>
    <w:basedOn w:val="a0"/>
    <w:rsid w:val="009143A4"/>
  </w:style>
  <w:style w:type="character" w:customStyle="1" w:styleId="1fc">
    <w:name w:val="Верхний колонтитул Знак1"/>
    <w:semiHidden/>
    <w:locked/>
    <w:rsid w:val="009143A4"/>
    <w:rPr>
      <w:rFonts w:ascii="Calibri" w:hAnsi="Calibri" w:hint="default"/>
      <w:color w:val="00000A"/>
      <w:kern w:val="2"/>
      <w:sz w:val="24"/>
      <w:szCs w:val="24"/>
      <w:lang w:eastAsia="zh-CN"/>
    </w:rPr>
  </w:style>
  <w:style w:type="character" w:customStyle="1" w:styleId="Absatz-Standardschriftart">
    <w:name w:val="Absatz-Standardschriftart"/>
    <w:rsid w:val="009143A4"/>
  </w:style>
  <w:style w:type="character" w:customStyle="1" w:styleId="1fd">
    <w:name w:val="Основной шрифт абзаца1"/>
    <w:rsid w:val="009143A4"/>
  </w:style>
  <w:style w:type="character" w:customStyle="1" w:styleId="WW8Num3z0">
    <w:name w:val="WW8Num3z0"/>
    <w:rsid w:val="009143A4"/>
    <w:rPr>
      <w:b/>
      <w:bCs w:val="0"/>
    </w:rPr>
  </w:style>
  <w:style w:type="character" w:customStyle="1" w:styleId="WW8Num3z2">
    <w:name w:val="WW8Num3z2"/>
    <w:rsid w:val="009143A4"/>
    <w:rPr>
      <w:b w:val="0"/>
      <w:bCs w:val="0"/>
    </w:rPr>
  </w:style>
  <w:style w:type="character" w:customStyle="1" w:styleId="affffe">
    <w:name w:val="Символ нумерации"/>
    <w:rsid w:val="009143A4"/>
  </w:style>
  <w:style w:type="character" w:customStyle="1" w:styleId="FontStyle16">
    <w:name w:val="Font Style16"/>
    <w:rsid w:val="009143A4"/>
    <w:rPr>
      <w:rFonts w:ascii="Times New Roman" w:hAnsi="Times New Roman" w:cs="Times New Roman" w:hint="default"/>
      <w:sz w:val="26"/>
      <w:szCs w:val="26"/>
    </w:rPr>
  </w:style>
  <w:style w:type="character" w:customStyle="1" w:styleId="51">
    <w:name w:val="Основной текст (5)"/>
    <w:rsid w:val="009143A4"/>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f2">
    <w:name w:val="Основной шрифт абзаца3"/>
    <w:rsid w:val="009143A4"/>
  </w:style>
  <w:style w:type="character" w:customStyle="1" w:styleId="1fe">
    <w:name w:val="Текст сноски Знак1"/>
    <w:semiHidden/>
    <w:locked/>
    <w:rsid w:val="009143A4"/>
    <w:rPr>
      <w:lang w:val="x-none" w:eastAsia="ar-SA"/>
    </w:rPr>
  </w:style>
  <w:style w:type="character" w:customStyle="1" w:styleId="1ff">
    <w:name w:val="Текст выноски Знак1"/>
    <w:semiHidden/>
    <w:locked/>
    <w:rsid w:val="009143A4"/>
    <w:rPr>
      <w:rFonts w:ascii="Tahoma" w:hAnsi="Tahoma" w:cs="Tahoma" w:hint="default"/>
      <w:sz w:val="16"/>
      <w:szCs w:val="16"/>
      <w:lang w:val="x-none" w:eastAsia="ar-SA"/>
    </w:rPr>
  </w:style>
  <w:style w:type="character" w:customStyle="1" w:styleId="WW-Absatz-Standardschriftart">
    <w:name w:val="WW-Absatz-Standardschriftart"/>
    <w:rsid w:val="009143A4"/>
  </w:style>
  <w:style w:type="character" w:customStyle="1" w:styleId="WW-Absatz-Standardschriftart1">
    <w:name w:val="WW-Absatz-Standardschriftart1"/>
    <w:rsid w:val="009143A4"/>
  </w:style>
  <w:style w:type="character" w:customStyle="1" w:styleId="WW-Absatz-Standardschriftart11">
    <w:name w:val="WW-Absatz-Standardschriftart11"/>
    <w:rsid w:val="009143A4"/>
  </w:style>
  <w:style w:type="character" w:customStyle="1" w:styleId="WW-Absatz-Standardschriftart111">
    <w:name w:val="WW-Absatz-Standardschriftart111"/>
    <w:rsid w:val="009143A4"/>
  </w:style>
  <w:style w:type="character" w:customStyle="1" w:styleId="WW-Absatz-Standardschriftart1111">
    <w:name w:val="WW-Absatz-Standardschriftart1111"/>
    <w:rsid w:val="009143A4"/>
  </w:style>
  <w:style w:type="character" w:customStyle="1" w:styleId="WW8Num1z0">
    <w:name w:val="WW8Num1z0"/>
    <w:rsid w:val="009143A4"/>
    <w:rPr>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2z0">
    <w:name w:val="WW8Num2z0"/>
    <w:rsid w:val="009143A4"/>
    <w:rPr>
      <w:b w:val="0"/>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1">
    <w:name w:val="WW8Num2z1"/>
    <w:rsid w:val="009143A4"/>
    <w:rPr>
      <w:b/>
      <w:bCs/>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0">
    <w:name w:val="WW8Num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9z0">
    <w:name w:val="WW8Num9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0z0">
    <w:name w:val="WW8Num10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14z1">
    <w:name w:val="WW8Num14z1"/>
    <w:rsid w:val="009143A4"/>
    <w:rPr>
      <w:rFonts w:ascii="Symbol" w:hAnsi="Symbol" w:hint="default"/>
    </w:rPr>
  </w:style>
  <w:style w:type="character" w:customStyle="1" w:styleId="WW8Num15z0">
    <w:name w:val="WW8Num1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17z0">
    <w:name w:val="WW8Num17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21z0">
    <w:name w:val="WW8Num21z0"/>
    <w:rsid w:val="009143A4"/>
    <w:rPr>
      <w:color w:val="000000"/>
    </w:rPr>
  </w:style>
  <w:style w:type="character" w:customStyle="1" w:styleId="WW8Num25z0">
    <w:name w:val="WW8Num25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WW8Num31z0">
    <w:name w:val="WW8Num31z0"/>
    <w:rsid w:val="009143A4"/>
    <w:rPr>
      <w:rFonts w:ascii="Times New Roman" w:eastAsia="Times New Roman" w:hAnsi="Times New Roman" w:cs="Times New Roman" w:hint="default"/>
      <w:b w:val="0"/>
      <w:bCs w:val="0"/>
      <w:i w:val="0"/>
      <w:iCs w:val="0"/>
      <w:caps w:val="0"/>
      <w:smallCaps w:val="0"/>
      <w:strike w:val="0"/>
      <w:dstrike w:val="0"/>
      <w:color w:val="000000"/>
      <w:spacing w:val="-4"/>
      <w:w w:val="100"/>
      <w:position w:val="0"/>
      <w:sz w:val="24"/>
      <w:szCs w:val="24"/>
      <w:u w:val="none"/>
      <w:effect w:val="none"/>
      <w:vertAlign w:val="baseline"/>
      <w:lang w:val="ru-RU"/>
    </w:rPr>
  </w:style>
  <w:style w:type="character" w:customStyle="1" w:styleId="WW8Num34z0">
    <w:name w:val="WW8Num34z0"/>
    <w:rsid w:val="009143A4"/>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FontStyle25">
    <w:name w:val="Font Style25"/>
    <w:rsid w:val="009143A4"/>
    <w:rPr>
      <w:rFonts w:ascii="Times New Roman" w:hAnsi="Times New Roman" w:cs="Times New Roman" w:hint="default"/>
      <w:sz w:val="20"/>
      <w:szCs w:val="20"/>
    </w:rPr>
  </w:style>
  <w:style w:type="character" w:customStyle="1" w:styleId="FontStyle26">
    <w:name w:val="Font Style26"/>
    <w:rsid w:val="009143A4"/>
    <w:rPr>
      <w:rFonts w:ascii="Georgia" w:hAnsi="Georgia" w:cs="Georgia" w:hint="default"/>
      <w:b/>
      <w:bCs/>
      <w:sz w:val="18"/>
      <w:szCs w:val="18"/>
    </w:rPr>
  </w:style>
  <w:style w:type="character" w:customStyle="1" w:styleId="FontStyle28">
    <w:name w:val="Font Style28"/>
    <w:rsid w:val="009143A4"/>
    <w:rPr>
      <w:rFonts w:ascii="Times New Roman" w:hAnsi="Times New Roman" w:cs="Times New Roman" w:hint="default"/>
      <w:sz w:val="14"/>
      <w:szCs w:val="14"/>
    </w:rPr>
  </w:style>
  <w:style w:type="character" w:customStyle="1" w:styleId="FontStyle34">
    <w:name w:val="Font Style34"/>
    <w:rsid w:val="009143A4"/>
    <w:rPr>
      <w:rFonts w:ascii="Times New Roman" w:hAnsi="Times New Roman" w:cs="Times New Roman" w:hint="default"/>
      <w:b/>
      <w:bCs/>
      <w:sz w:val="18"/>
      <w:szCs w:val="18"/>
    </w:rPr>
  </w:style>
  <w:style w:type="character" w:customStyle="1" w:styleId="FontStyle35">
    <w:name w:val="Font Style35"/>
    <w:rsid w:val="009143A4"/>
    <w:rPr>
      <w:rFonts w:ascii="Times New Roman" w:hAnsi="Times New Roman" w:cs="Times New Roman" w:hint="default"/>
      <w:sz w:val="20"/>
      <w:szCs w:val="20"/>
    </w:rPr>
  </w:style>
  <w:style w:type="character" w:customStyle="1" w:styleId="val">
    <w:name w:val="val"/>
    <w:basedOn w:val="1fd"/>
    <w:rsid w:val="009143A4"/>
  </w:style>
  <w:style w:type="character" w:customStyle="1" w:styleId="afffff">
    <w:name w:val="Сравнение редакций. Добавленный фрагмент"/>
    <w:rsid w:val="009143A4"/>
    <w:rPr>
      <w:b/>
      <w:bCs w:val="0"/>
      <w:color w:val="0000FF"/>
    </w:rPr>
  </w:style>
  <w:style w:type="character" w:customStyle="1" w:styleId="7pt">
    <w:name w:val="Основной текст + 7 pt"/>
    <w:rsid w:val="009143A4"/>
    <w:rPr>
      <w:rFonts w:ascii="Times New Roman" w:hAnsi="Times New Roman" w:cs="Times New Roman" w:hint="default"/>
      <w:strike w:val="0"/>
      <w:dstrike w:val="0"/>
      <w:sz w:val="14"/>
      <w:szCs w:val="14"/>
      <w:u w:val="none"/>
      <w:effect w:val="none"/>
    </w:rPr>
  </w:style>
  <w:style w:type="character" w:customStyle="1" w:styleId="7pt1">
    <w:name w:val="Основной текст + 7 pt1"/>
    <w:rsid w:val="009143A4"/>
    <w:rPr>
      <w:rFonts w:ascii="Times New Roman" w:hAnsi="Times New Roman" w:cs="Times New Roman" w:hint="default"/>
      <w:strike w:val="0"/>
      <w:dstrike w:val="0"/>
      <w:sz w:val="14"/>
      <w:szCs w:val="14"/>
      <w:u w:val="none"/>
      <w:effect w:val="none"/>
    </w:rPr>
  </w:style>
  <w:style w:type="character" w:customStyle="1" w:styleId="ArialUnicodeMS">
    <w:name w:val="Основной текст + Arial Unicode MS"/>
    <w:rsid w:val="009143A4"/>
    <w:rPr>
      <w:rFonts w:ascii="Arial Unicode MS" w:eastAsia="Arial Unicode MS" w:hAnsi="Arial Unicode MS" w:cs="Arial Unicode MS" w:hint="eastAsia"/>
      <w:i/>
      <w:iCs/>
      <w:strike w:val="0"/>
      <w:dstrike w:val="0"/>
      <w:sz w:val="45"/>
      <w:szCs w:val="45"/>
      <w:u w:val="none"/>
      <w:effect w:val="none"/>
    </w:rPr>
  </w:style>
  <w:style w:type="character" w:customStyle="1" w:styleId="FontStyle30">
    <w:name w:val="Font Style30"/>
    <w:rsid w:val="009143A4"/>
    <w:rPr>
      <w:rFonts w:ascii="Times New Roman" w:hAnsi="Times New Roman" w:cs="Times New Roman" w:hint="default"/>
      <w:b/>
      <w:bCs/>
      <w:sz w:val="20"/>
      <w:szCs w:val="20"/>
    </w:rPr>
  </w:style>
  <w:style w:type="character" w:customStyle="1" w:styleId="highlighthighlightactive">
    <w:name w:val="highlight highlight_active"/>
    <w:basedOn w:val="1fd"/>
    <w:rsid w:val="009143A4"/>
  </w:style>
  <w:style w:type="character" w:customStyle="1" w:styleId="FontStyle31">
    <w:name w:val="Font Style31"/>
    <w:rsid w:val="009143A4"/>
    <w:rPr>
      <w:rFonts w:ascii="Times New Roman" w:hAnsi="Times New Roman" w:cs="Times New Roman" w:hint="default"/>
      <w:sz w:val="22"/>
      <w:szCs w:val="22"/>
    </w:rPr>
  </w:style>
  <w:style w:type="character" w:customStyle="1" w:styleId="FontStyle29">
    <w:name w:val="Font Style29"/>
    <w:rsid w:val="009143A4"/>
    <w:rPr>
      <w:rFonts w:ascii="Times New Roman" w:hAnsi="Times New Roman" w:cs="Times New Roman" w:hint="default"/>
      <w:sz w:val="22"/>
      <w:szCs w:val="22"/>
    </w:rPr>
  </w:style>
  <w:style w:type="character" w:customStyle="1" w:styleId="FontStyle22">
    <w:name w:val="Font Style22"/>
    <w:rsid w:val="009143A4"/>
    <w:rPr>
      <w:rFonts w:ascii="Times New Roman" w:hAnsi="Times New Roman" w:cs="Times New Roman" w:hint="default"/>
      <w:sz w:val="22"/>
      <w:szCs w:val="22"/>
    </w:rPr>
  </w:style>
  <w:style w:type="character" w:customStyle="1" w:styleId="FontStyle19">
    <w:name w:val="Font Style19"/>
    <w:rsid w:val="009143A4"/>
    <w:rPr>
      <w:rFonts w:ascii="Times New Roman" w:hAnsi="Times New Roman" w:cs="Times New Roman" w:hint="default"/>
      <w:sz w:val="22"/>
      <w:szCs w:val="22"/>
    </w:rPr>
  </w:style>
  <w:style w:type="character" w:customStyle="1" w:styleId="FontStyle21">
    <w:name w:val="Font Style21"/>
    <w:rsid w:val="009143A4"/>
    <w:rPr>
      <w:rFonts w:ascii="Times New Roman" w:hAnsi="Times New Roman" w:cs="Times New Roman" w:hint="default"/>
      <w:sz w:val="22"/>
      <w:szCs w:val="22"/>
    </w:rPr>
  </w:style>
  <w:style w:type="character" w:customStyle="1" w:styleId="FontStyle27">
    <w:name w:val="Font Style27"/>
    <w:rsid w:val="009143A4"/>
    <w:rPr>
      <w:rFonts w:ascii="Times New Roman" w:hAnsi="Times New Roman" w:cs="Times New Roman" w:hint="default"/>
      <w:sz w:val="22"/>
      <w:szCs w:val="22"/>
    </w:rPr>
  </w:style>
  <w:style w:type="character" w:customStyle="1" w:styleId="FontStyle38">
    <w:name w:val="Font Style38"/>
    <w:rsid w:val="009143A4"/>
    <w:rPr>
      <w:rFonts w:ascii="Times New Roman" w:hAnsi="Times New Roman" w:cs="Times New Roman" w:hint="default"/>
      <w:sz w:val="22"/>
      <w:szCs w:val="22"/>
    </w:rPr>
  </w:style>
  <w:style w:type="character" w:customStyle="1" w:styleId="8pt">
    <w:name w:val="Основной текст + 8 pt"/>
    <w:rsid w:val="009143A4"/>
    <w:rPr>
      <w:rFonts w:ascii="Times New Roman" w:hAnsi="Times New Roman" w:cs="Times New Roman" w:hint="default"/>
      <w:smallCaps/>
      <w:strike w:val="0"/>
      <w:dstrike w:val="0"/>
      <w:spacing w:val="10"/>
      <w:sz w:val="16"/>
      <w:szCs w:val="16"/>
      <w:u w:val="none"/>
      <w:effect w:val="none"/>
    </w:rPr>
  </w:style>
  <w:style w:type="character" w:customStyle="1" w:styleId="FontStyle17">
    <w:name w:val="Font Style17"/>
    <w:rsid w:val="009143A4"/>
    <w:rPr>
      <w:rFonts w:ascii="Times New Roman" w:hAnsi="Times New Roman" w:cs="Times New Roman" w:hint="default"/>
      <w:sz w:val="22"/>
      <w:szCs w:val="22"/>
    </w:rPr>
  </w:style>
  <w:style w:type="character" w:customStyle="1" w:styleId="9pt">
    <w:name w:val="Основной текст + 9 pt"/>
    <w:rsid w:val="009143A4"/>
    <w:rPr>
      <w:rFonts w:ascii="Times New Roman" w:hAnsi="Times New Roman" w:cs="Times New Roman" w:hint="default"/>
      <w:b/>
      <w:bCs/>
      <w:strike w:val="0"/>
      <w:dstrike w:val="0"/>
      <w:spacing w:val="1"/>
      <w:sz w:val="18"/>
      <w:szCs w:val="18"/>
      <w:u w:val="none"/>
      <w:effect w:val="none"/>
      <w:lang w:val="en-US"/>
    </w:rPr>
  </w:style>
  <w:style w:type="character" w:customStyle="1" w:styleId="FontStyle32">
    <w:name w:val="Font Style32"/>
    <w:rsid w:val="009143A4"/>
    <w:rPr>
      <w:rFonts w:ascii="Times New Roman" w:hAnsi="Times New Roman" w:cs="Times New Roman" w:hint="default"/>
      <w:sz w:val="22"/>
      <w:szCs w:val="22"/>
    </w:rPr>
  </w:style>
  <w:style w:type="character" w:customStyle="1" w:styleId="FontStyle18">
    <w:name w:val="Font Style18"/>
    <w:rsid w:val="009143A4"/>
    <w:rPr>
      <w:rFonts w:ascii="Times New Roman" w:hAnsi="Times New Roman" w:cs="Times New Roman" w:hint="default"/>
      <w:b/>
      <w:bCs/>
      <w:sz w:val="22"/>
      <w:szCs w:val="22"/>
    </w:rPr>
  </w:style>
  <w:style w:type="character" w:customStyle="1" w:styleId="FontStyle23">
    <w:name w:val="Font Style23"/>
    <w:rsid w:val="009143A4"/>
    <w:rPr>
      <w:rFonts w:ascii="Bookman Old Style" w:hAnsi="Bookman Old Style" w:cs="Bookman Old Style" w:hint="default"/>
      <w:b/>
      <w:bCs/>
      <w:i/>
      <w:iCs/>
      <w:sz w:val="16"/>
      <w:szCs w:val="16"/>
    </w:rPr>
  </w:style>
  <w:style w:type="character" w:customStyle="1" w:styleId="FontStyle33">
    <w:name w:val="Font Style33"/>
    <w:rsid w:val="009143A4"/>
    <w:rPr>
      <w:rFonts w:ascii="Times New Roman" w:hAnsi="Times New Roman" w:cs="Times New Roman" w:hint="default"/>
      <w:i/>
      <w:iCs/>
      <w:spacing w:val="-30"/>
      <w:sz w:val="28"/>
      <w:szCs w:val="28"/>
    </w:rPr>
  </w:style>
  <w:style w:type="character" w:customStyle="1" w:styleId="FontStyle41">
    <w:name w:val="Font Style41"/>
    <w:rsid w:val="009143A4"/>
    <w:rPr>
      <w:rFonts w:ascii="Times New Roman" w:hAnsi="Times New Roman" w:cs="Times New Roman" w:hint="default"/>
      <w:spacing w:val="-10"/>
      <w:sz w:val="20"/>
      <w:szCs w:val="20"/>
    </w:rPr>
  </w:style>
  <w:style w:type="character" w:customStyle="1" w:styleId="FontStyle43">
    <w:name w:val="Font Style43"/>
    <w:rsid w:val="009143A4"/>
    <w:rPr>
      <w:rFonts w:ascii="Times New Roman" w:hAnsi="Times New Roman" w:cs="Times New Roman" w:hint="default"/>
      <w:b/>
      <w:bCs/>
      <w:i/>
      <w:iCs/>
      <w:spacing w:val="10"/>
      <w:sz w:val="22"/>
      <w:szCs w:val="22"/>
    </w:rPr>
  </w:style>
  <w:style w:type="character" w:customStyle="1" w:styleId="FontStyle47">
    <w:name w:val="Font Style47"/>
    <w:rsid w:val="009143A4"/>
    <w:rPr>
      <w:rFonts w:ascii="Times New Roman" w:hAnsi="Times New Roman" w:cs="Times New Roman" w:hint="default"/>
      <w:sz w:val="22"/>
      <w:szCs w:val="22"/>
    </w:rPr>
  </w:style>
  <w:style w:type="character" w:customStyle="1" w:styleId="FontStyle45">
    <w:name w:val="Font Style45"/>
    <w:rsid w:val="009143A4"/>
    <w:rPr>
      <w:rFonts w:ascii="Times New Roman" w:hAnsi="Times New Roman" w:cs="Times New Roman" w:hint="default"/>
      <w:spacing w:val="10"/>
      <w:sz w:val="22"/>
      <w:szCs w:val="22"/>
    </w:rPr>
  </w:style>
  <w:style w:type="character" w:customStyle="1" w:styleId="FontStyle11">
    <w:name w:val="Font Style11"/>
    <w:rsid w:val="009143A4"/>
    <w:rPr>
      <w:rFonts w:ascii="Times New Roman" w:hAnsi="Times New Roman" w:cs="Times New Roman" w:hint="default"/>
      <w:sz w:val="24"/>
      <w:szCs w:val="24"/>
    </w:rPr>
  </w:style>
  <w:style w:type="character" w:customStyle="1" w:styleId="FontStyle13">
    <w:name w:val="Font Style13"/>
    <w:rsid w:val="009143A4"/>
    <w:rPr>
      <w:rFonts w:ascii="Times New Roman" w:hAnsi="Times New Roman" w:cs="Times New Roman" w:hint="default"/>
      <w:sz w:val="24"/>
      <w:szCs w:val="24"/>
    </w:rPr>
  </w:style>
  <w:style w:type="character" w:customStyle="1" w:styleId="FontStyle14">
    <w:name w:val="Font Style14"/>
    <w:rsid w:val="009143A4"/>
    <w:rPr>
      <w:rFonts w:ascii="Times New Roman" w:hAnsi="Times New Roman" w:cs="Times New Roman" w:hint="default"/>
      <w:b/>
      <w:bCs/>
      <w:i/>
      <w:iCs/>
      <w:sz w:val="24"/>
      <w:szCs w:val="24"/>
    </w:rPr>
  </w:style>
  <w:style w:type="character" w:customStyle="1" w:styleId="170">
    <w:name w:val="Знак Знак17"/>
    <w:rsid w:val="009143A4"/>
    <w:rPr>
      <w:b/>
      <w:bCs w:val="0"/>
      <w:sz w:val="28"/>
      <w:lang w:val="ru-RU" w:eastAsia="ar-SA" w:bidi="ar-SA"/>
    </w:rPr>
  </w:style>
  <w:style w:type="character" w:customStyle="1" w:styleId="FontStyle24">
    <w:name w:val="Font Style24"/>
    <w:rsid w:val="009143A4"/>
    <w:rPr>
      <w:rFonts w:ascii="Times New Roman" w:hAnsi="Times New Roman" w:cs="Times New Roman" w:hint="default"/>
      <w:sz w:val="20"/>
      <w:szCs w:val="20"/>
    </w:rPr>
  </w:style>
  <w:style w:type="character" w:customStyle="1" w:styleId="FontStyle39">
    <w:name w:val="Font Style39"/>
    <w:rsid w:val="009143A4"/>
    <w:rPr>
      <w:rFonts w:ascii="Times New Roman" w:hAnsi="Times New Roman" w:cs="Times New Roman" w:hint="default"/>
      <w:sz w:val="22"/>
      <w:szCs w:val="22"/>
    </w:rPr>
  </w:style>
  <w:style w:type="character" w:customStyle="1" w:styleId="214pt">
    <w:name w:val="Основной текст (2) + 14 pt"/>
    <w:aliases w:val="Полужирный"/>
    <w:rsid w:val="009143A4"/>
    <w:rPr>
      <w:rFonts w:ascii="Times New Roman" w:eastAsia="Times New Roman" w:hAnsi="Times New Roman" w:cs="Times New Roman" w:hint="default"/>
      <w:b/>
      <w:bCs/>
      <w:i w:val="0"/>
      <w:iCs w:val="0"/>
      <w:caps w:val="0"/>
      <w:smallCaps w:val="0"/>
      <w:strike w:val="0"/>
      <w:dstrike w:val="0"/>
      <w:color w:val="000000"/>
      <w:spacing w:val="0"/>
      <w:w w:val="100"/>
      <w:position w:val="0"/>
      <w:sz w:val="22"/>
      <w:szCs w:val="22"/>
      <w:u w:val="none"/>
      <w:effect w:val="none"/>
      <w:vertAlign w:val="baseline"/>
      <w:lang w:val="ru-RU" w:eastAsia="ru-RU" w:bidi="ru-RU"/>
    </w:rPr>
  </w:style>
  <w:style w:type="character" w:customStyle="1" w:styleId="43">
    <w:name w:val="Основной текст (4)_"/>
    <w:rsid w:val="009143A4"/>
    <w:rPr>
      <w:b/>
      <w:bCs/>
      <w:spacing w:val="-4"/>
      <w:sz w:val="25"/>
      <w:szCs w:val="25"/>
      <w:shd w:val="clear" w:color="auto" w:fill="FFFFFF"/>
    </w:rPr>
  </w:style>
  <w:style w:type="table" w:styleId="afffff0">
    <w:name w:val="Table Grid"/>
    <w:basedOn w:val="a1"/>
    <w:rsid w:val="00914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9143A4"/>
    <w:pPr>
      <w:spacing w:after="0" w:line="240" w:lineRule="auto"/>
    </w:pPr>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9143A4"/>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9143A4"/>
    <w:pPr>
      <w:spacing w:after="0" w:line="240" w:lineRule="auto"/>
    </w:pPr>
    <w:rPr>
      <w:rFonts w:ascii="Times New Roman" w:eastAsia="Times New Roman" w:hAnsi="Times New Roman"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143A4"/>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ff0">
    <w:name w:val="Светлая заливка1"/>
    <w:basedOn w:val="a1"/>
    <w:uiPriority w:val="60"/>
    <w:rsid w:val="009143A4"/>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143A4"/>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484284">
      <w:bodyDiv w:val="1"/>
      <w:marLeft w:val="0"/>
      <w:marRight w:val="0"/>
      <w:marTop w:val="0"/>
      <w:marBottom w:val="0"/>
      <w:divBdr>
        <w:top w:val="none" w:sz="0" w:space="0" w:color="auto"/>
        <w:left w:val="none" w:sz="0" w:space="0" w:color="auto"/>
        <w:bottom w:val="none" w:sz="0" w:space="0" w:color="auto"/>
        <w:right w:val="none" w:sz="0" w:space="0" w:color="auto"/>
      </w:divBdr>
      <w:divsChild>
        <w:div w:id="320626448">
          <w:marLeft w:val="0"/>
          <w:marRight w:val="0"/>
          <w:marTop w:val="0"/>
          <w:marBottom w:val="225"/>
          <w:divBdr>
            <w:top w:val="none" w:sz="0" w:space="0" w:color="auto"/>
            <w:left w:val="none" w:sz="0" w:space="0" w:color="auto"/>
            <w:bottom w:val="none" w:sz="0" w:space="0" w:color="auto"/>
            <w:right w:val="none" w:sz="0" w:space="0" w:color="auto"/>
          </w:divBdr>
        </w:div>
      </w:divsChild>
    </w:div>
    <w:div w:id="44843557">
      <w:bodyDiv w:val="1"/>
      <w:marLeft w:val="0"/>
      <w:marRight w:val="0"/>
      <w:marTop w:val="0"/>
      <w:marBottom w:val="0"/>
      <w:divBdr>
        <w:top w:val="none" w:sz="0" w:space="0" w:color="auto"/>
        <w:left w:val="none" w:sz="0" w:space="0" w:color="auto"/>
        <w:bottom w:val="none" w:sz="0" w:space="0" w:color="auto"/>
        <w:right w:val="none" w:sz="0" w:space="0" w:color="auto"/>
      </w:divBdr>
      <w:divsChild>
        <w:div w:id="1540166581">
          <w:marLeft w:val="0"/>
          <w:marRight w:val="0"/>
          <w:marTop w:val="0"/>
          <w:marBottom w:val="225"/>
          <w:divBdr>
            <w:top w:val="none" w:sz="0" w:space="0" w:color="auto"/>
            <w:left w:val="none" w:sz="0" w:space="0" w:color="auto"/>
            <w:bottom w:val="none" w:sz="0" w:space="0" w:color="auto"/>
            <w:right w:val="none" w:sz="0" w:space="0" w:color="auto"/>
          </w:divBdr>
        </w:div>
      </w:divsChild>
    </w:div>
    <w:div w:id="48264597">
      <w:bodyDiv w:val="1"/>
      <w:marLeft w:val="0"/>
      <w:marRight w:val="0"/>
      <w:marTop w:val="0"/>
      <w:marBottom w:val="0"/>
      <w:divBdr>
        <w:top w:val="none" w:sz="0" w:space="0" w:color="auto"/>
        <w:left w:val="none" w:sz="0" w:space="0" w:color="auto"/>
        <w:bottom w:val="none" w:sz="0" w:space="0" w:color="auto"/>
        <w:right w:val="none" w:sz="0" w:space="0" w:color="auto"/>
      </w:divBdr>
      <w:divsChild>
        <w:div w:id="1143083246">
          <w:marLeft w:val="0"/>
          <w:marRight w:val="0"/>
          <w:marTop w:val="0"/>
          <w:marBottom w:val="225"/>
          <w:divBdr>
            <w:top w:val="none" w:sz="0" w:space="0" w:color="auto"/>
            <w:left w:val="none" w:sz="0" w:space="0" w:color="auto"/>
            <w:bottom w:val="none" w:sz="0" w:space="0" w:color="auto"/>
            <w:right w:val="none" w:sz="0" w:space="0" w:color="auto"/>
          </w:divBdr>
        </w:div>
      </w:divsChild>
    </w:div>
    <w:div w:id="55587663">
      <w:bodyDiv w:val="1"/>
      <w:marLeft w:val="0"/>
      <w:marRight w:val="0"/>
      <w:marTop w:val="0"/>
      <w:marBottom w:val="0"/>
      <w:divBdr>
        <w:top w:val="none" w:sz="0" w:space="0" w:color="auto"/>
        <w:left w:val="none" w:sz="0" w:space="0" w:color="auto"/>
        <w:bottom w:val="none" w:sz="0" w:space="0" w:color="auto"/>
        <w:right w:val="none" w:sz="0" w:space="0" w:color="auto"/>
      </w:divBdr>
      <w:divsChild>
        <w:div w:id="406419895">
          <w:marLeft w:val="0"/>
          <w:marRight w:val="0"/>
          <w:marTop w:val="0"/>
          <w:marBottom w:val="225"/>
          <w:divBdr>
            <w:top w:val="none" w:sz="0" w:space="0" w:color="auto"/>
            <w:left w:val="none" w:sz="0" w:space="0" w:color="auto"/>
            <w:bottom w:val="none" w:sz="0" w:space="0" w:color="auto"/>
            <w:right w:val="none" w:sz="0" w:space="0" w:color="auto"/>
          </w:divBdr>
        </w:div>
      </w:divsChild>
    </w:div>
    <w:div w:id="127935657">
      <w:bodyDiv w:val="1"/>
      <w:marLeft w:val="0"/>
      <w:marRight w:val="0"/>
      <w:marTop w:val="0"/>
      <w:marBottom w:val="0"/>
      <w:divBdr>
        <w:top w:val="none" w:sz="0" w:space="0" w:color="auto"/>
        <w:left w:val="none" w:sz="0" w:space="0" w:color="auto"/>
        <w:bottom w:val="none" w:sz="0" w:space="0" w:color="auto"/>
        <w:right w:val="none" w:sz="0" w:space="0" w:color="auto"/>
      </w:divBdr>
      <w:divsChild>
        <w:div w:id="1190073245">
          <w:marLeft w:val="0"/>
          <w:marRight w:val="0"/>
          <w:marTop w:val="0"/>
          <w:marBottom w:val="225"/>
          <w:divBdr>
            <w:top w:val="none" w:sz="0" w:space="0" w:color="auto"/>
            <w:left w:val="none" w:sz="0" w:space="0" w:color="auto"/>
            <w:bottom w:val="none" w:sz="0" w:space="0" w:color="auto"/>
            <w:right w:val="none" w:sz="0" w:space="0" w:color="auto"/>
          </w:divBdr>
        </w:div>
      </w:divsChild>
    </w:div>
    <w:div w:id="172453596">
      <w:bodyDiv w:val="1"/>
      <w:marLeft w:val="0"/>
      <w:marRight w:val="0"/>
      <w:marTop w:val="0"/>
      <w:marBottom w:val="0"/>
      <w:divBdr>
        <w:top w:val="none" w:sz="0" w:space="0" w:color="auto"/>
        <w:left w:val="none" w:sz="0" w:space="0" w:color="auto"/>
        <w:bottom w:val="none" w:sz="0" w:space="0" w:color="auto"/>
        <w:right w:val="none" w:sz="0" w:space="0" w:color="auto"/>
      </w:divBdr>
      <w:divsChild>
        <w:div w:id="1925723991">
          <w:marLeft w:val="0"/>
          <w:marRight w:val="0"/>
          <w:marTop w:val="0"/>
          <w:marBottom w:val="225"/>
          <w:divBdr>
            <w:top w:val="none" w:sz="0" w:space="0" w:color="auto"/>
            <w:left w:val="none" w:sz="0" w:space="0" w:color="auto"/>
            <w:bottom w:val="none" w:sz="0" w:space="0" w:color="auto"/>
            <w:right w:val="none" w:sz="0" w:space="0" w:color="auto"/>
          </w:divBdr>
        </w:div>
      </w:divsChild>
    </w:div>
    <w:div w:id="180167469">
      <w:bodyDiv w:val="1"/>
      <w:marLeft w:val="0"/>
      <w:marRight w:val="0"/>
      <w:marTop w:val="0"/>
      <w:marBottom w:val="0"/>
      <w:divBdr>
        <w:top w:val="none" w:sz="0" w:space="0" w:color="auto"/>
        <w:left w:val="none" w:sz="0" w:space="0" w:color="auto"/>
        <w:bottom w:val="none" w:sz="0" w:space="0" w:color="auto"/>
        <w:right w:val="none" w:sz="0" w:space="0" w:color="auto"/>
      </w:divBdr>
      <w:divsChild>
        <w:div w:id="281496448">
          <w:marLeft w:val="0"/>
          <w:marRight w:val="0"/>
          <w:marTop w:val="0"/>
          <w:marBottom w:val="225"/>
          <w:divBdr>
            <w:top w:val="none" w:sz="0" w:space="0" w:color="auto"/>
            <w:left w:val="none" w:sz="0" w:space="0" w:color="auto"/>
            <w:bottom w:val="none" w:sz="0" w:space="0" w:color="auto"/>
            <w:right w:val="none" w:sz="0" w:space="0" w:color="auto"/>
          </w:divBdr>
        </w:div>
      </w:divsChild>
    </w:div>
    <w:div w:id="181820528">
      <w:bodyDiv w:val="1"/>
      <w:marLeft w:val="0"/>
      <w:marRight w:val="0"/>
      <w:marTop w:val="0"/>
      <w:marBottom w:val="0"/>
      <w:divBdr>
        <w:top w:val="none" w:sz="0" w:space="0" w:color="auto"/>
        <w:left w:val="none" w:sz="0" w:space="0" w:color="auto"/>
        <w:bottom w:val="none" w:sz="0" w:space="0" w:color="auto"/>
        <w:right w:val="none" w:sz="0" w:space="0" w:color="auto"/>
      </w:divBdr>
      <w:divsChild>
        <w:div w:id="502204533">
          <w:marLeft w:val="0"/>
          <w:marRight w:val="0"/>
          <w:marTop w:val="0"/>
          <w:marBottom w:val="225"/>
          <w:divBdr>
            <w:top w:val="none" w:sz="0" w:space="0" w:color="auto"/>
            <w:left w:val="none" w:sz="0" w:space="0" w:color="auto"/>
            <w:bottom w:val="none" w:sz="0" w:space="0" w:color="auto"/>
            <w:right w:val="none" w:sz="0" w:space="0" w:color="auto"/>
          </w:divBdr>
        </w:div>
      </w:divsChild>
    </w:div>
    <w:div w:id="188185840">
      <w:bodyDiv w:val="1"/>
      <w:marLeft w:val="0"/>
      <w:marRight w:val="0"/>
      <w:marTop w:val="0"/>
      <w:marBottom w:val="0"/>
      <w:divBdr>
        <w:top w:val="none" w:sz="0" w:space="0" w:color="auto"/>
        <w:left w:val="none" w:sz="0" w:space="0" w:color="auto"/>
        <w:bottom w:val="none" w:sz="0" w:space="0" w:color="auto"/>
        <w:right w:val="none" w:sz="0" w:space="0" w:color="auto"/>
      </w:divBdr>
      <w:divsChild>
        <w:div w:id="582104762">
          <w:marLeft w:val="0"/>
          <w:marRight w:val="0"/>
          <w:marTop w:val="0"/>
          <w:marBottom w:val="225"/>
          <w:divBdr>
            <w:top w:val="none" w:sz="0" w:space="0" w:color="auto"/>
            <w:left w:val="none" w:sz="0" w:space="0" w:color="auto"/>
            <w:bottom w:val="none" w:sz="0" w:space="0" w:color="auto"/>
            <w:right w:val="none" w:sz="0" w:space="0" w:color="auto"/>
          </w:divBdr>
        </w:div>
      </w:divsChild>
    </w:div>
    <w:div w:id="246620386">
      <w:bodyDiv w:val="1"/>
      <w:marLeft w:val="0"/>
      <w:marRight w:val="0"/>
      <w:marTop w:val="0"/>
      <w:marBottom w:val="0"/>
      <w:divBdr>
        <w:top w:val="none" w:sz="0" w:space="0" w:color="auto"/>
        <w:left w:val="none" w:sz="0" w:space="0" w:color="auto"/>
        <w:bottom w:val="none" w:sz="0" w:space="0" w:color="auto"/>
        <w:right w:val="none" w:sz="0" w:space="0" w:color="auto"/>
      </w:divBdr>
      <w:divsChild>
        <w:div w:id="1810778508">
          <w:marLeft w:val="0"/>
          <w:marRight w:val="0"/>
          <w:marTop w:val="0"/>
          <w:marBottom w:val="225"/>
          <w:divBdr>
            <w:top w:val="none" w:sz="0" w:space="0" w:color="auto"/>
            <w:left w:val="none" w:sz="0" w:space="0" w:color="auto"/>
            <w:bottom w:val="none" w:sz="0" w:space="0" w:color="auto"/>
            <w:right w:val="none" w:sz="0" w:space="0" w:color="auto"/>
          </w:divBdr>
        </w:div>
      </w:divsChild>
    </w:div>
    <w:div w:id="247351224">
      <w:bodyDiv w:val="1"/>
      <w:marLeft w:val="0"/>
      <w:marRight w:val="0"/>
      <w:marTop w:val="0"/>
      <w:marBottom w:val="0"/>
      <w:divBdr>
        <w:top w:val="none" w:sz="0" w:space="0" w:color="auto"/>
        <w:left w:val="none" w:sz="0" w:space="0" w:color="auto"/>
        <w:bottom w:val="none" w:sz="0" w:space="0" w:color="auto"/>
        <w:right w:val="none" w:sz="0" w:space="0" w:color="auto"/>
      </w:divBdr>
      <w:divsChild>
        <w:div w:id="1314329625">
          <w:marLeft w:val="0"/>
          <w:marRight w:val="0"/>
          <w:marTop w:val="0"/>
          <w:marBottom w:val="225"/>
          <w:divBdr>
            <w:top w:val="none" w:sz="0" w:space="0" w:color="auto"/>
            <w:left w:val="none" w:sz="0" w:space="0" w:color="auto"/>
            <w:bottom w:val="none" w:sz="0" w:space="0" w:color="auto"/>
            <w:right w:val="none" w:sz="0" w:space="0" w:color="auto"/>
          </w:divBdr>
        </w:div>
      </w:divsChild>
    </w:div>
    <w:div w:id="268661271">
      <w:bodyDiv w:val="1"/>
      <w:marLeft w:val="0"/>
      <w:marRight w:val="0"/>
      <w:marTop w:val="0"/>
      <w:marBottom w:val="0"/>
      <w:divBdr>
        <w:top w:val="none" w:sz="0" w:space="0" w:color="auto"/>
        <w:left w:val="none" w:sz="0" w:space="0" w:color="auto"/>
        <w:bottom w:val="none" w:sz="0" w:space="0" w:color="auto"/>
        <w:right w:val="none" w:sz="0" w:space="0" w:color="auto"/>
      </w:divBdr>
      <w:divsChild>
        <w:div w:id="1129664121">
          <w:marLeft w:val="0"/>
          <w:marRight w:val="0"/>
          <w:marTop w:val="0"/>
          <w:marBottom w:val="225"/>
          <w:divBdr>
            <w:top w:val="none" w:sz="0" w:space="0" w:color="auto"/>
            <w:left w:val="none" w:sz="0" w:space="0" w:color="auto"/>
            <w:bottom w:val="none" w:sz="0" w:space="0" w:color="auto"/>
            <w:right w:val="none" w:sz="0" w:space="0" w:color="auto"/>
          </w:divBdr>
        </w:div>
      </w:divsChild>
    </w:div>
    <w:div w:id="288165544">
      <w:bodyDiv w:val="1"/>
      <w:marLeft w:val="0"/>
      <w:marRight w:val="0"/>
      <w:marTop w:val="0"/>
      <w:marBottom w:val="0"/>
      <w:divBdr>
        <w:top w:val="none" w:sz="0" w:space="0" w:color="auto"/>
        <w:left w:val="none" w:sz="0" w:space="0" w:color="auto"/>
        <w:bottom w:val="none" w:sz="0" w:space="0" w:color="auto"/>
        <w:right w:val="none" w:sz="0" w:space="0" w:color="auto"/>
      </w:divBdr>
      <w:divsChild>
        <w:div w:id="1230307652">
          <w:marLeft w:val="0"/>
          <w:marRight w:val="0"/>
          <w:marTop w:val="0"/>
          <w:marBottom w:val="225"/>
          <w:divBdr>
            <w:top w:val="none" w:sz="0" w:space="0" w:color="auto"/>
            <w:left w:val="none" w:sz="0" w:space="0" w:color="auto"/>
            <w:bottom w:val="none" w:sz="0" w:space="0" w:color="auto"/>
            <w:right w:val="none" w:sz="0" w:space="0" w:color="auto"/>
          </w:divBdr>
        </w:div>
      </w:divsChild>
    </w:div>
    <w:div w:id="302269740">
      <w:bodyDiv w:val="1"/>
      <w:marLeft w:val="0"/>
      <w:marRight w:val="0"/>
      <w:marTop w:val="0"/>
      <w:marBottom w:val="0"/>
      <w:divBdr>
        <w:top w:val="none" w:sz="0" w:space="0" w:color="auto"/>
        <w:left w:val="none" w:sz="0" w:space="0" w:color="auto"/>
        <w:bottom w:val="none" w:sz="0" w:space="0" w:color="auto"/>
        <w:right w:val="none" w:sz="0" w:space="0" w:color="auto"/>
      </w:divBdr>
      <w:divsChild>
        <w:div w:id="1974821038">
          <w:marLeft w:val="0"/>
          <w:marRight w:val="0"/>
          <w:marTop w:val="0"/>
          <w:marBottom w:val="225"/>
          <w:divBdr>
            <w:top w:val="none" w:sz="0" w:space="0" w:color="auto"/>
            <w:left w:val="none" w:sz="0" w:space="0" w:color="auto"/>
            <w:bottom w:val="none" w:sz="0" w:space="0" w:color="auto"/>
            <w:right w:val="none" w:sz="0" w:space="0" w:color="auto"/>
          </w:divBdr>
        </w:div>
      </w:divsChild>
    </w:div>
    <w:div w:id="308560406">
      <w:bodyDiv w:val="1"/>
      <w:marLeft w:val="0"/>
      <w:marRight w:val="0"/>
      <w:marTop w:val="0"/>
      <w:marBottom w:val="0"/>
      <w:divBdr>
        <w:top w:val="none" w:sz="0" w:space="0" w:color="auto"/>
        <w:left w:val="none" w:sz="0" w:space="0" w:color="auto"/>
        <w:bottom w:val="none" w:sz="0" w:space="0" w:color="auto"/>
        <w:right w:val="none" w:sz="0" w:space="0" w:color="auto"/>
      </w:divBdr>
      <w:divsChild>
        <w:div w:id="590431864">
          <w:marLeft w:val="0"/>
          <w:marRight w:val="0"/>
          <w:marTop w:val="0"/>
          <w:marBottom w:val="225"/>
          <w:divBdr>
            <w:top w:val="none" w:sz="0" w:space="0" w:color="auto"/>
            <w:left w:val="none" w:sz="0" w:space="0" w:color="auto"/>
            <w:bottom w:val="none" w:sz="0" w:space="0" w:color="auto"/>
            <w:right w:val="none" w:sz="0" w:space="0" w:color="auto"/>
          </w:divBdr>
        </w:div>
      </w:divsChild>
    </w:div>
    <w:div w:id="318466915">
      <w:bodyDiv w:val="1"/>
      <w:marLeft w:val="0"/>
      <w:marRight w:val="0"/>
      <w:marTop w:val="0"/>
      <w:marBottom w:val="0"/>
      <w:divBdr>
        <w:top w:val="none" w:sz="0" w:space="0" w:color="auto"/>
        <w:left w:val="none" w:sz="0" w:space="0" w:color="auto"/>
        <w:bottom w:val="none" w:sz="0" w:space="0" w:color="auto"/>
        <w:right w:val="none" w:sz="0" w:space="0" w:color="auto"/>
      </w:divBdr>
      <w:divsChild>
        <w:div w:id="1212308066">
          <w:marLeft w:val="0"/>
          <w:marRight w:val="0"/>
          <w:marTop w:val="0"/>
          <w:marBottom w:val="225"/>
          <w:divBdr>
            <w:top w:val="none" w:sz="0" w:space="0" w:color="auto"/>
            <w:left w:val="none" w:sz="0" w:space="0" w:color="auto"/>
            <w:bottom w:val="none" w:sz="0" w:space="0" w:color="auto"/>
            <w:right w:val="none" w:sz="0" w:space="0" w:color="auto"/>
          </w:divBdr>
        </w:div>
      </w:divsChild>
    </w:div>
    <w:div w:id="320693829">
      <w:bodyDiv w:val="1"/>
      <w:marLeft w:val="0"/>
      <w:marRight w:val="0"/>
      <w:marTop w:val="0"/>
      <w:marBottom w:val="0"/>
      <w:divBdr>
        <w:top w:val="none" w:sz="0" w:space="0" w:color="auto"/>
        <w:left w:val="none" w:sz="0" w:space="0" w:color="auto"/>
        <w:bottom w:val="none" w:sz="0" w:space="0" w:color="auto"/>
        <w:right w:val="none" w:sz="0" w:space="0" w:color="auto"/>
      </w:divBdr>
      <w:divsChild>
        <w:div w:id="765543389">
          <w:marLeft w:val="0"/>
          <w:marRight w:val="0"/>
          <w:marTop w:val="0"/>
          <w:marBottom w:val="225"/>
          <w:divBdr>
            <w:top w:val="none" w:sz="0" w:space="0" w:color="auto"/>
            <w:left w:val="none" w:sz="0" w:space="0" w:color="auto"/>
            <w:bottom w:val="none" w:sz="0" w:space="0" w:color="auto"/>
            <w:right w:val="none" w:sz="0" w:space="0" w:color="auto"/>
          </w:divBdr>
        </w:div>
      </w:divsChild>
    </w:div>
    <w:div w:id="407073642">
      <w:bodyDiv w:val="1"/>
      <w:marLeft w:val="0"/>
      <w:marRight w:val="0"/>
      <w:marTop w:val="0"/>
      <w:marBottom w:val="0"/>
      <w:divBdr>
        <w:top w:val="none" w:sz="0" w:space="0" w:color="auto"/>
        <w:left w:val="none" w:sz="0" w:space="0" w:color="auto"/>
        <w:bottom w:val="none" w:sz="0" w:space="0" w:color="auto"/>
        <w:right w:val="none" w:sz="0" w:space="0" w:color="auto"/>
      </w:divBdr>
      <w:divsChild>
        <w:div w:id="262035599">
          <w:marLeft w:val="0"/>
          <w:marRight w:val="0"/>
          <w:marTop w:val="0"/>
          <w:marBottom w:val="225"/>
          <w:divBdr>
            <w:top w:val="none" w:sz="0" w:space="0" w:color="auto"/>
            <w:left w:val="none" w:sz="0" w:space="0" w:color="auto"/>
            <w:bottom w:val="none" w:sz="0" w:space="0" w:color="auto"/>
            <w:right w:val="none" w:sz="0" w:space="0" w:color="auto"/>
          </w:divBdr>
        </w:div>
      </w:divsChild>
    </w:div>
    <w:div w:id="415325881">
      <w:bodyDiv w:val="1"/>
      <w:marLeft w:val="0"/>
      <w:marRight w:val="0"/>
      <w:marTop w:val="0"/>
      <w:marBottom w:val="0"/>
      <w:divBdr>
        <w:top w:val="none" w:sz="0" w:space="0" w:color="auto"/>
        <w:left w:val="none" w:sz="0" w:space="0" w:color="auto"/>
        <w:bottom w:val="none" w:sz="0" w:space="0" w:color="auto"/>
        <w:right w:val="none" w:sz="0" w:space="0" w:color="auto"/>
      </w:divBdr>
      <w:divsChild>
        <w:div w:id="1718695650">
          <w:marLeft w:val="0"/>
          <w:marRight w:val="0"/>
          <w:marTop w:val="0"/>
          <w:marBottom w:val="225"/>
          <w:divBdr>
            <w:top w:val="none" w:sz="0" w:space="0" w:color="auto"/>
            <w:left w:val="none" w:sz="0" w:space="0" w:color="auto"/>
            <w:bottom w:val="none" w:sz="0" w:space="0" w:color="auto"/>
            <w:right w:val="none" w:sz="0" w:space="0" w:color="auto"/>
          </w:divBdr>
        </w:div>
      </w:divsChild>
    </w:div>
    <w:div w:id="420881017">
      <w:bodyDiv w:val="1"/>
      <w:marLeft w:val="0"/>
      <w:marRight w:val="0"/>
      <w:marTop w:val="0"/>
      <w:marBottom w:val="0"/>
      <w:divBdr>
        <w:top w:val="none" w:sz="0" w:space="0" w:color="auto"/>
        <w:left w:val="none" w:sz="0" w:space="0" w:color="auto"/>
        <w:bottom w:val="none" w:sz="0" w:space="0" w:color="auto"/>
        <w:right w:val="none" w:sz="0" w:space="0" w:color="auto"/>
      </w:divBdr>
      <w:divsChild>
        <w:div w:id="1287932403">
          <w:marLeft w:val="0"/>
          <w:marRight w:val="0"/>
          <w:marTop w:val="0"/>
          <w:marBottom w:val="225"/>
          <w:divBdr>
            <w:top w:val="none" w:sz="0" w:space="0" w:color="auto"/>
            <w:left w:val="none" w:sz="0" w:space="0" w:color="auto"/>
            <w:bottom w:val="none" w:sz="0" w:space="0" w:color="auto"/>
            <w:right w:val="none" w:sz="0" w:space="0" w:color="auto"/>
          </w:divBdr>
        </w:div>
      </w:divsChild>
    </w:div>
    <w:div w:id="439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1179693">
          <w:marLeft w:val="0"/>
          <w:marRight w:val="0"/>
          <w:marTop w:val="0"/>
          <w:marBottom w:val="225"/>
          <w:divBdr>
            <w:top w:val="none" w:sz="0" w:space="0" w:color="auto"/>
            <w:left w:val="none" w:sz="0" w:space="0" w:color="auto"/>
            <w:bottom w:val="none" w:sz="0" w:space="0" w:color="auto"/>
            <w:right w:val="none" w:sz="0" w:space="0" w:color="auto"/>
          </w:divBdr>
        </w:div>
      </w:divsChild>
    </w:div>
    <w:div w:id="453905543">
      <w:bodyDiv w:val="1"/>
      <w:marLeft w:val="0"/>
      <w:marRight w:val="0"/>
      <w:marTop w:val="0"/>
      <w:marBottom w:val="0"/>
      <w:divBdr>
        <w:top w:val="none" w:sz="0" w:space="0" w:color="auto"/>
        <w:left w:val="none" w:sz="0" w:space="0" w:color="auto"/>
        <w:bottom w:val="none" w:sz="0" w:space="0" w:color="auto"/>
        <w:right w:val="none" w:sz="0" w:space="0" w:color="auto"/>
      </w:divBdr>
      <w:divsChild>
        <w:div w:id="1971474881">
          <w:marLeft w:val="0"/>
          <w:marRight w:val="0"/>
          <w:marTop w:val="0"/>
          <w:marBottom w:val="225"/>
          <w:divBdr>
            <w:top w:val="none" w:sz="0" w:space="0" w:color="auto"/>
            <w:left w:val="none" w:sz="0" w:space="0" w:color="auto"/>
            <w:bottom w:val="none" w:sz="0" w:space="0" w:color="auto"/>
            <w:right w:val="none" w:sz="0" w:space="0" w:color="auto"/>
          </w:divBdr>
        </w:div>
      </w:divsChild>
    </w:div>
    <w:div w:id="46080896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22">
          <w:marLeft w:val="0"/>
          <w:marRight w:val="0"/>
          <w:marTop w:val="0"/>
          <w:marBottom w:val="225"/>
          <w:divBdr>
            <w:top w:val="none" w:sz="0" w:space="0" w:color="auto"/>
            <w:left w:val="none" w:sz="0" w:space="0" w:color="auto"/>
            <w:bottom w:val="none" w:sz="0" w:space="0" w:color="auto"/>
            <w:right w:val="none" w:sz="0" w:space="0" w:color="auto"/>
          </w:divBdr>
        </w:div>
      </w:divsChild>
    </w:div>
    <w:div w:id="465054250">
      <w:bodyDiv w:val="1"/>
      <w:marLeft w:val="0"/>
      <w:marRight w:val="0"/>
      <w:marTop w:val="0"/>
      <w:marBottom w:val="0"/>
      <w:divBdr>
        <w:top w:val="none" w:sz="0" w:space="0" w:color="auto"/>
        <w:left w:val="none" w:sz="0" w:space="0" w:color="auto"/>
        <w:bottom w:val="none" w:sz="0" w:space="0" w:color="auto"/>
        <w:right w:val="none" w:sz="0" w:space="0" w:color="auto"/>
      </w:divBdr>
      <w:divsChild>
        <w:div w:id="109976939">
          <w:marLeft w:val="0"/>
          <w:marRight w:val="0"/>
          <w:marTop w:val="0"/>
          <w:marBottom w:val="225"/>
          <w:divBdr>
            <w:top w:val="none" w:sz="0" w:space="0" w:color="auto"/>
            <w:left w:val="none" w:sz="0" w:space="0" w:color="auto"/>
            <w:bottom w:val="none" w:sz="0" w:space="0" w:color="auto"/>
            <w:right w:val="none" w:sz="0" w:space="0" w:color="auto"/>
          </w:divBdr>
        </w:div>
      </w:divsChild>
    </w:div>
    <w:div w:id="519241732">
      <w:bodyDiv w:val="1"/>
      <w:marLeft w:val="0"/>
      <w:marRight w:val="0"/>
      <w:marTop w:val="0"/>
      <w:marBottom w:val="0"/>
      <w:divBdr>
        <w:top w:val="none" w:sz="0" w:space="0" w:color="auto"/>
        <w:left w:val="none" w:sz="0" w:space="0" w:color="auto"/>
        <w:bottom w:val="none" w:sz="0" w:space="0" w:color="auto"/>
        <w:right w:val="none" w:sz="0" w:space="0" w:color="auto"/>
      </w:divBdr>
      <w:divsChild>
        <w:div w:id="1375887457">
          <w:marLeft w:val="0"/>
          <w:marRight w:val="0"/>
          <w:marTop w:val="0"/>
          <w:marBottom w:val="225"/>
          <w:divBdr>
            <w:top w:val="none" w:sz="0" w:space="0" w:color="auto"/>
            <w:left w:val="none" w:sz="0" w:space="0" w:color="auto"/>
            <w:bottom w:val="none" w:sz="0" w:space="0" w:color="auto"/>
            <w:right w:val="none" w:sz="0" w:space="0" w:color="auto"/>
          </w:divBdr>
        </w:div>
      </w:divsChild>
    </w:div>
    <w:div w:id="520704894">
      <w:bodyDiv w:val="1"/>
      <w:marLeft w:val="0"/>
      <w:marRight w:val="0"/>
      <w:marTop w:val="0"/>
      <w:marBottom w:val="0"/>
      <w:divBdr>
        <w:top w:val="none" w:sz="0" w:space="0" w:color="auto"/>
        <w:left w:val="none" w:sz="0" w:space="0" w:color="auto"/>
        <w:bottom w:val="none" w:sz="0" w:space="0" w:color="auto"/>
        <w:right w:val="none" w:sz="0" w:space="0" w:color="auto"/>
      </w:divBdr>
      <w:divsChild>
        <w:div w:id="486675345">
          <w:marLeft w:val="0"/>
          <w:marRight w:val="0"/>
          <w:marTop w:val="0"/>
          <w:marBottom w:val="225"/>
          <w:divBdr>
            <w:top w:val="none" w:sz="0" w:space="0" w:color="auto"/>
            <w:left w:val="none" w:sz="0" w:space="0" w:color="auto"/>
            <w:bottom w:val="none" w:sz="0" w:space="0" w:color="auto"/>
            <w:right w:val="none" w:sz="0" w:space="0" w:color="auto"/>
          </w:divBdr>
        </w:div>
      </w:divsChild>
    </w:div>
    <w:div w:id="530653605">
      <w:bodyDiv w:val="1"/>
      <w:marLeft w:val="0"/>
      <w:marRight w:val="0"/>
      <w:marTop w:val="0"/>
      <w:marBottom w:val="0"/>
      <w:divBdr>
        <w:top w:val="none" w:sz="0" w:space="0" w:color="auto"/>
        <w:left w:val="none" w:sz="0" w:space="0" w:color="auto"/>
        <w:bottom w:val="none" w:sz="0" w:space="0" w:color="auto"/>
        <w:right w:val="none" w:sz="0" w:space="0" w:color="auto"/>
      </w:divBdr>
      <w:divsChild>
        <w:div w:id="178200202">
          <w:marLeft w:val="0"/>
          <w:marRight w:val="0"/>
          <w:marTop w:val="0"/>
          <w:marBottom w:val="225"/>
          <w:divBdr>
            <w:top w:val="none" w:sz="0" w:space="0" w:color="auto"/>
            <w:left w:val="none" w:sz="0" w:space="0" w:color="auto"/>
            <w:bottom w:val="none" w:sz="0" w:space="0" w:color="auto"/>
            <w:right w:val="none" w:sz="0" w:space="0" w:color="auto"/>
          </w:divBdr>
        </w:div>
      </w:divsChild>
    </w:div>
    <w:div w:id="546455774">
      <w:bodyDiv w:val="1"/>
      <w:marLeft w:val="0"/>
      <w:marRight w:val="0"/>
      <w:marTop w:val="0"/>
      <w:marBottom w:val="0"/>
      <w:divBdr>
        <w:top w:val="none" w:sz="0" w:space="0" w:color="auto"/>
        <w:left w:val="none" w:sz="0" w:space="0" w:color="auto"/>
        <w:bottom w:val="none" w:sz="0" w:space="0" w:color="auto"/>
        <w:right w:val="none" w:sz="0" w:space="0" w:color="auto"/>
      </w:divBdr>
      <w:divsChild>
        <w:div w:id="1981229577">
          <w:marLeft w:val="0"/>
          <w:marRight w:val="0"/>
          <w:marTop w:val="0"/>
          <w:marBottom w:val="225"/>
          <w:divBdr>
            <w:top w:val="none" w:sz="0" w:space="0" w:color="auto"/>
            <w:left w:val="none" w:sz="0" w:space="0" w:color="auto"/>
            <w:bottom w:val="none" w:sz="0" w:space="0" w:color="auto"/>
            <w:right w:val="none" w:sz="0" w:space="0" w:color="auto"/>
          </w:divBdr>
        </w:div>
      </w:divsChild>
    </w:div>
    <w:div w:id="565340269">
      <w:bodyDiv w:val="1"/>
      <w:marLeft w:val="0"/>
      <w:marRight w:val="0"/>
      <w:marTop w:val="0"/>
      <w:marBottom w:val="0"/>
      <w:divBdr>
        <w:top w:val="none" w:sz="0" w:space="0" w:color="auto"/>
        <w:left w:val="none" w:sz="0" w:space="0" w:color="auto"/>
        <w:bottom w:val="none" w:sz="0" w:space="0" w:color="auto"/>
        <w:right w:val="none" w:sz="0" w:space="0" w:color="auto"/>
      </w:divBdr>
      <w:divsChild>
        <w:div w:id="1782794740">
          <w:marLeft w:val="0"/>
          <w:marRight w:val="0"/>
          <w:marTop w:val="0"/>
          <w:marBottom w:val="225"/>
          <w:divBdr>
            <w:top w:val="none" w:sz="0" w:space="0" w:color="auto"/>
            <w:left w:val="none" w:sz="0" w:space="0" w:color="auto"/>
            <w:bottom w:val="none" w:sz="0" w:space="0" w:color="auto"/>
            <w:right w:val="none" w:sz="0" w:space="0" w:color="auto"/>
          </w:divBdr>
        </w:div>
      </w:divsChild>
    </w:div>
    <w:div w:id="602346428">
      <w:bodyDiv w:val="1"/>
      <w:marLeft w:val="0"/>
      <w:marRight w:val="0"/>
      <w:marTop w:val="0"/>
      <w:marBottom w:val="0"/>
      <w:divBdr>
        <w:top w:val="none" w:sz="0" w:space="0" w:color="auto"/>
        <w:left w:val="none" w:sz="0" w:space="0" w:color="auto"/>
        <w:bottom w:val="none" w:sz="0" w:space="0" w:color="auto"/>
        <w:right w:val="none" w:sz="0" w:space="0" w:color="auto"/>
      </w:divBdr>
      <w:divsChild>
        <w:div w:id="658657743">
          <w:marLeft w:val="0"/>
          <w:marRight w:val="0"/>
          <w:marTop w:val="0"/>
          <w:marBottom w:val="225"/>
          <w:divBdr>
            <w:top w:val="none" w:sz="0" w:space="0" w:color="auto"/>
            <w:left w:val="none" w:sz="0" w:space="0" w:color="auto"/>
            <w:bottom w:val="none" w:sz="0" w:space="0" w:color="auto"/>
            <w:right w:val="none" w:sz="0" w:space="0" w:color="auto"/>
          </w:divBdr>
        </w:div>
      </w:divsChild>
    </w:div>
    <w:div w:id="626396956">
      <w:bodyDiv w:val="1"/>
      <w:marLeft w:val="0"/>
      <w:marRight w:val="0"/>
      <w:marTop w:val="0"/>
      <w:marBottom w:val="0"/>
      <w:divBdr>
        <w:top w:val="none" w:sz="0" w:space="0" w:color="auto"/>
        <w:left w:val="none" w:sz="0" w:space="0" w:color="auto"/>
        <w:bottom w:val="none" w:sz="0" w:space="0" w:color="auto"/>
        <w:right w:val="none" w:sz="0" w:space="0" w:color="auto"/>
      </w:divBdr>
      <w:divsChild>
        <w:div w:id="1797680817">
          <w:marLeft w:val="0"/>
          <w:marRight w:val="0"/>
          <w:marTop w:val="0"/>
          <w:marBottom w:val="225"/>
          <w:divBdr>
            <w:top w:val="none" w:sz="0" w:space="0" w:color="auto"/>
            <w:left w:val="none" w:sz="0" w:space="0" w:color="auto"/>
            <w:bottom w:val="none" w:sz="0" w:space="0" w:color="auto"/>
            <w:right w:val="none" w:sz="0" w:space="0" w:color="auto"/>
          </w:divBdr>
        </w:div>
      </w:divsChild>
    </w:div>
    <w:div w:id="651493562">
      <w:bodyDiv w:val="1"/>
      <w:marLeft w:val="0"/>
      <w:marRight w:val="0"/>
      <w:marTop w:val="0"/>
      <w:marBottom w:val="0"/>
      <w:divBdr>
        <w:top w:val="none" w:sz="0" w:space="0" w:color="auto"/>
        <w:left w:val="none" w:sz="0" w:space="0" w:color="auto"/>
        <w:bottom w:val="none" w:sz="0" w:space="0" w:color="auto"/>
        <w:right w:val="none" w:sz="0" w:space="0" w:color="auto"/>
      </w:divBdr>
      <w:divsChild>
        <w:div w:id="1811316712">
          <w:marLeft w:val="0"/>
          <w:marRight w:val="0"/>
          <w:marTop w:val="0"/>
          <w:marBottom w:val="225"/>
          <w:divBdr>
            <w:top w:val="none" w:sz="0" w:space="0" w:color="auto"/>
            <w:left w:val="none" w:sz="0" w:space="0" w:color="auto"/>
            <w:bottom w:val="none" w:sz="0" w:space="0" w:color="auto"/>
            <w:right w:val="none" w:sz="0" w:space="0" w:color="auto"/>
          </w:divBdr>
        </w:div>
      </w:divsChild>
    </w:div>
    <w:div w:id="659310649">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9">
          <w:marLeft w:val="0"/>
          <w:marRight w:val="0"/>
          <w:marTop w:val="0"/>
          <w:marBottom w:val="225"/>
          <w:divBdr>
            <w:top w:val="none" w:sz="0" w:space="0" w:color="auto"/>
            <w:left w:val="none" w:sz="0" w:space="0" w:color="auto"/>
            <w:bottom w:val="none" w:sz="0" w:space="0" w:color="auto"/>
            <w:right w:val="none" w:sz="0" w:space="0" w:color="auto"/>
          </w:divBdr>
        </w:div>
      </w:divsChild>
    </w:div>
    <w:div w:id="662127175">
      <w:bodyDiv w:val="1"/>
      <w:marLeft w:val="0"/>
      <w:marRight w:val="0"/>
      <w:marTop w:val="0"/>
      <w:marBottom w:val="0"/>
      <w:divBdr>
        <w:top w:val="none" w:sz="0" w:space="0" w:color="auto"/>
        <w:left w:val="none" w:sz="0" w:space="0" w:color="auto"/>
        <w:bottom w:val="none" w:sz="0" w:space="0" w:color="auto"/>
        <w:right w:val="none" w:sz="0" w:space="0" w:color="auto"/>
      </w:divBdr>
      <w:divsChild>
        <w:div w:id="552156829">
          <w:marLeft w:val="0"/>
          <w:marRight w:val="0"/>
          <w:marTop w:val="0"/>
          <w:marBottom w:val="225"/>
          <w:divBdr>
            <w:top w:val="none" w:sz="0" w:space="0" w:color="auto"/>
            <w:left w:val="none" w:sz="0" w:space="0" w:color="auto"/>
            <w:bottom w:val="none" w:sz="0" w:space="0" w:color="auto"/>
            <w:right w:val="none" w:sz="0" w:space="0" w:color="auto"/>
          </w:divBdr>
        </w:div>
      </w:divsChild>
    </w:div>
    <w:div w:id="670252624">
      <w:bodyDiv w:val="1"/>
      <w:marLeft w:val="0"/>
      <w:marRight w:val="0"/>
      <w:marTop w:val="0"/>
      <w:marBottom w:val="0"/>
      <w:divBdr>
        <w:top w:val="none" w:sz="0" w:space="0" w:color="auto"/>
        <w:left w:val="none" w:sz="0" w:space="0" w:color="auto"/>
        <w:bottom w:val="none" w:sz="0" w:space="0" w:color="auto"/>
        <w:right w:val="none" w:sz="0" w:space="0" w:color="auto"/>
      </w:divBdr>
      <w:divsChild>
        <w:div w:id="967978198">
          <w:marLeft w:val="0"/>
          <w:marRight w:val="0"/>
          <w:marTop w:val="0"/>
          <w:marBottom w:val="225"/>
          <w:divBdr>
            <w:top w:val="none" w:sz="0" w:space="0" w:color="auto"/>
            <w:left w:val="none" w:sz="0" w:space="0" w:color="auto"/>
            <w:bottom w:val="none" w:sz="0" w:space="0" w:color="auto"/>
            <w:right w:val="none" w:sz="0" w:space="0" w:color="auto"/>
          </w:divBdr>
        </w:div>
      </w:divsChild>
    </w:div>
    <w:div w:id="692614952">
      <w:bodyDiv w:val="1"/>
      <w:marLeft w:val="0"/>
      <w:marRight w:val="0"/>
      <w:marTop w:val="0"/>
      <w:marBottom w:val="0"/>
      <w:divBdr>
        <w:top w:val="none" w:sz="0" w:space="0" w:color="auto"/>
        <w:left w:val="none" w:sz="0" w:space="0" w:color="auto"/>
        <w:bottom w:val="none" w:sz="0" w:space="0" w:color="auto"/>
        <w:right w:val="none" w:sz="0" w:space="0" w:color="auto"/>
      </w:divBdr>
      <w:divsChild>
        <w:div w:id="393703226">
          <w:marLeft w:val="0"/>
          <w:marRight w:val="0"/>
          <w:marTop w:val="0"/>
          <w:marBottom w:val="225"/>
          <w:divBdr>
            <w:top w:val="none" w:sz="0" w:space="0" w:color="auto"/>
            <w:left w:val="none" w:sz="0" w:space="0" w:color="auto"/>
            <w:bottom w:val="none" w:sz="0" w:space="0" w:color="auto"/>
            <w:right w:val="none" w:sz="0" w:space="0" w:color="auto"/>
          </w:divBdr>
        </w:div>
      </w:divsChild>
    </w:div>
    <w:div w:id="728264751">
      <w:bodyDiv w:val="1"/>
      <w:marLeft w:val="0"/>
      <w:marRight w:val="0"/>
      <w:marTop w:val="0"/>
      <w:marBottom w:val="0"/>
      <w:divBdr>
        <w:top w:val="none" w:sz="0" w:space="0" w:color="auto"/>
        <w:left w:val="none" w:sz="0" w:space="0" w:color="auto"/>
        <w:bottom w:val="none" w:sz="0" w:space="0" w:color="auto"/>
        <w:right w:val="none" w:sz="0" w:space="0" w:color="auto"/>
      </w:divBdr>
      <w:divsChild>
        <w:div w:id="317612096">
          <w:marLeft w:val="0"/>
          <w:marRight w:val="0"/>
          <w:marTop w:val="0"/>
          <w:marBottom w:val="225"/>
          <w:divBdr>
            <w:top w:val="none" w:sz="0" w:space="0" w:color="auto"/>
            <w:left w:val="none" w:sz="0" w:space="0" w:color="auto"/>
            <w:bottom w:val="none" w:sz="0" w:space="0" w:color="auto"/>
            <w:right w:val="none" w:sz="0" w:space="0" w:color="auto"/>
          </w:divBdr>
        </w:div>
      </w:divsChild>
    </w:div>
    <w:div w:id="7407150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029">
          <w:marLeft w:val="0"/>
          <w:marRight w:val="0"/>
          <w:marTop w:val="0"/>
          <w:marBottom w:val="225"/>
          <w:divBdr>
            <w:top w:val="none" w:sz="0" w:space="0" w:color="auto"/>
            <w:left w:val="none" w:sz="0" w:space="0" w:color="auto"/>
            <w:bottom w:val="none" w:sz="0" w:space="0" w:color="auto"/>
            <w:right w:val="none" w:sz="0" w:space="0" w:color="auto"/>
          </w:divBdr>
        </w:div>
      </w:divsChild>
    </w:div>
    <w:div w:id="765004102">
      <w:bodyDiv w:val="1"/>
      <w:marLeft w:val="0"/>
      <w:marRight w:val="0"/>
      <w:marTop w:val="0"/>
      <w:marBottom w:val="0"/>
      <w:divBdr>
        <w:top w:val="none" w:sz="0" w:space="0" w:color="auto"/>
        <w:left w:val="none" w:sz="0" w:space="0" w:color="auto"/>
        <w:bottom w:val="none" w:sz="0" w:space="0" w:color="auto"/>
        <w:right w:val="none" w:sz="0" w:space="0" w:color="auto"/>
      </w:divBdr>
      <w:divsChild>
        <w:div w:id="2069647707">
          <w:marLeft w:val="0"/>
          <w:marRight w:val="0"/>
          <w:marTop w:val="0"/>
          <w:marBottom w:val="225"/>
          <w:divBdr>
            <w:top w:val="none" w:sz="0" w:space="0" w:color="auto"/>
            <w:left w:val="none" w:sz="0" w:space="0" w:color="auto"/>
            <w:bottom w:val="none" w:sz="0" w:space="0" w:color="auto"/>
            <w:right w:val="none" w:sz="0" w:space="0" w:color="auto"/>
          </w:divBdr>
        </w:div>
      </w:divsChild>
    </w:div>
    <w:div w:id="850069533">
      <w:bodyDiv w:val="1"/>
      <w:marLeft w:val="0"/>
      <w:marRight w:val="0"/>
      <w:marTop w:val="0"/>
      <w:marBottom w:val="0"/>
      <w:divBdr>
        <w:top w:val="none" w:sz="0" w:space="0" w:color="auto"/>
        <w:left w:val="none" w:sz="0" w:space="0" w:color="auto"/>
        <w:bottom w:val="none" w:sz="0" w:space="0" w:color="auto"/>
        <w:right w:val="none" w:sz="0" w:space="0" w:color="auto"/>
      </w:divBdr>
      <w:divsChild>
        <w:div w:id="1528368994">
          <w:marLeft w:val="0"/>
          <w:marRight w:val="0"/>
          <w:marTop w:val="0"/>
          <w:marBottom w:val="225"/>
          <w:divBdr>
            <w:top w:val="none" w:sz="0" w:space="0" w:color="auto"/>
            <w:left w:val="none" w:sz="0" w:space="0" w:color="auto"/>
            <w:bottom w:val="none" w:sz="0" w:space="0" w:color="auto"/>
            <w:right w:val="none" w:sz="0" w:space="0" w:color="auto"/>
          </w:divBdr>
        </w:div>
      </w:divsChild>
    </w:div>
    <w:div w:id="869030673">
      <w:bodyDiv w:val="1"/>
      <w:marLeft w:val="0"/>
      <w:marRight w:val="0"/>
      <w:marTop w:val="0"/>
      <w:marBottom w:val="0"/>
      <w:divBdr>
        <w:top w:val="none" w:sz="0" w:space="0" w:color="auto"/>
        <w:left w:val="none" w:sz="0" w:space="0" w:color="auto"/>
        <w:bottom w:val="none" w:sz="0" w:space="0" w:color="auto"/>
        <w:right w:val="none" w:sz="0" w:space="0" w:color="auto"/>
      </w:divBdr>
      <w:divsChild>
        <w:div w:id="1116633548">
          <w:marLeft w:val="0"/>
          <w:marRight w:val="0"/>
          <w:marTop w:val="0"/>
          <w:marBottom w:val="225"/>
          <w:divBdr>
            <w:top w:val="none" w:sz="0" w:space="0" w:color="auto"/>
            <w:left w:val="none" w:sz="0" w:space="0" w:color="auto"/>
            <w:bottom w:val="none" w:sz="0" w:space="0" w:color="auto"/>
            <w:right w:val="none" w:sz="0" w:space="0" w:color="auto"/>
          </w:divBdr>
        </w:div>
      </w:divsChild>
    </w:div>
    <w:div w:id="869415770">
      <w:bodyDiv w:val="1"/>
      <w:marLeft w:val="0"/>
      <w:marRight w:val="0"/>
      <w:marTop w:val="0"/>
      <w:marBottom w:val="0"/>
      <w:divBdr>
        <w:top w:val="none" w:sz="0" w:space="0" w:color="auto"/>
        <w:left w:val="none" w:sz="0" w:space="0" w:color="auto"/>
        <w:bottom w:val="none" w:sz="0" w:space="0" w:color="auto"/>
        <w:right w:val="none" w:sz="0" w:space="0" w:color="auto"/>
      </w:divBdr>
      <w:divsChild>
        <w:div w:id="288634908">
          <w:marLeft w:val="0"/>
          <w:marRight w:val="0"/>
          <w:marTop w:val="0"/>
          <w:marBottom w:val="225"/>
          <w:divBdr>
            <w:top w:val="none" w:sz="0" w:space="0" w:color="auto"/>
            <w:left w:val="none" w:sz="0" w:space="0" w:color="auto"/>
            <w:bottom w:val="none" w:sz="0" w:space="0" w:color="auto"/>
            <w:right w:val="none" w:sz="0" w:space="0" w:color="auto"/>
          </w:divBdr>
        </w:div>
      </w:divsChild>
    </w:div>
    <w:div w:id="871724394">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1">
          <w:marLeft w:val="0"/>
          <w:marRight w:val="0"/>
          <w:marTop w:val="0"/>
          <w:marBottom w:val="225"/>
          <w:divBdr>
            <w:top w:val="none" w:sz="0" w:space="0" w:color="auto"/>
            <w:left w:val="none" w:sz="0" w:space="0" w:color="auto"/>
            <w:bottom w:val="none" w:sz="0" w:space="0" w:color="auto"/>
            <w:right w:val="none" w:sz="0" w:space="0" w:color="auto"/>
          </w:divBdr>
        </w:div>
      </w:divsChild>
    </w:div>
    <w:div w:id="891816747">
      <w:bodyDiv w:val="1"/>
      <w:marLeft w:val="0"/>
      <w:marRight w:val="0"/>
      <w:marTop w:val="0"/>
      <w:marBottom w:val="0"/>
      <w:divBdr>
        <w:top w:val="none" w:sz="0" w:space="0" w:color="auto"/>
        <w:left w:val="none" w:sz="0" w:space="0" w:color="auto"/>
        <w:bottom w:val="none" w:sz="0" w:space="0" w:color="auto"/>
        <w:right w:val="none" w:sz="0" w:space="0" w:color="auto"/>
      </w:divBdr>
      <w:divsChild>
        <w:div w:id="2022050471">
          <w:marLeft w:val="0"/>
          <w:marRight w:val="0"/>
          <w:marTop w:val="0"/>
          <w:marBottom w:val="225"/>
          <w:divBdr>
            <w:top w:val="none" w:sz="0" w:space="0" w:color="auto"/>
            <w:left w:val="none" w:sz="0" w:space="0" w:color="auto"/>
            <w:bottom w:val="none" w:sz="0" w:space="0" w:color="auto"/>
            <w:right w:val="none" w:sz="0" w:space="0" w:color="auto"/>
          </w:divBdr>
        </w:div>
      </w:divsChild>
    </w:div>
    <w:div w:id="952900956">
      <w:bodyDiv w:val="1"/>
      <w:marLeft w:val="0"/>
      <w:marRight w:val="0"/>
      <w:marTop w:val="0"/>
      <w:marBottom w:val="0"/>
      <w:divBdr>
        <w:top w:val="none" w:sz="0" w:space="0" w:color="auto"/>
        <w:left w:val="none" w:sz="0" w:space="0" w:color="auto"/>
        <w:bottom w:val="none" w:sz="0" w:space="0" w:color="auto"/>
        <w:right w:val="none" w:sz="0" w:space="0" w:color="auto"/>
      </w:divBdr>
      <w:divsChild>
        <w:div w:id="1009064940">
          <w:marLeft w:val="0"/>
          <w:marRight w:val="0"/>
          <w:marTop w:val="0"/>
          <w:marBottom w:val="225"/>
          <w:divBdr>
            <w:top w:val="none" w:sz="0" w:space="0" w:color="auto"/>
            <w:left w:val="none" w:sz="0" w:space="0" w:color="auto"/>
            <w:bottom w:val="none" w:sz="0" w:space="0" w:color="auto"/>
            <w:right w:val="none" w:sz="0" w:space="0" w:color="auto"/>
          </w:divBdr>
        </w:div>
      </w:divsChild>
    </w:div>
    <w:div w:id="961110973">
      <w:bodyDiv w:val="1"/>
      <w:marLeft w:val="0"/>
      <w:marRight w:val="0"/>
      <w:marTop w:val="0"/>
      <w:marBottom w:val="0"/>
      <w:divBdr>
        <w:top w:val="none" w:sz="0" w:space="0" w:color="auto"/>
        <w:left w:val="none" w:sz="0" w:space="0" w:color="auto"/>
        <w:bottom w:val="none" w:sz="0" w:space="0" w:color="auto"/>
        <w:right w:val="none" w:sz="0" w:space="0" w:color="auto"/>
      </w:divBdr>
      <w:divsChild>
        <w:div w:id="1052464325">
          <w:marLeft w:val="0"/>
          <w:marRight w:val="0"/>
          <w:marTop w:val="0"/>
          <w:marBottom w:val="225"/>
          <w:divBdr>
            <w:top w:val="none" w:sz="0" w:space="0" w:color="auto"/>
            <w:left w:val="none" w:sz="0" w:space="0" w:color="auto"/>
            <w:bottom w:val="none" w:sz="0" w:space="0" w:color="auto"/>
            <w:right w:val="none" w:sz="0" w:space="0" w:color="auto"/>
          </w:divBdr>
        </w:div>
      </w:divsChild>
    </w:div>
    <w:div w:id="994723138">
      <w:bodyDiv w:val="1"/>
      <w:marLeft w:val="0"/>
      <w:marRight w:val="0"/>
      <w:marTop w:val="0"/>
      <w:marBottom w:val="0"/>
      <w:divBdr>
        <w:top w:val="none" w:sz="0" w:space="0" w:color="auto"/>
        <w:left w:val="none" w:sz="0" w:space="0" w:color="auto"/>
        <w:bottom w:val="none" w:sz="0" w:space="0" w:color="auto"/>
        <w:right w:val="none" w:sz="0" w:space="0" w:color="auto"/>
      </w:divBdr>
      <w:divsChild>
        <w:div w:id="417485935">
          <w:marLeft w:val="0"/>
          <w:marRight w:val="0"/>
          <w:marTop w:val="0"/>
          <w:marBottom w:val="225"/>
          <w:divBdr>
            <w:top w:val="none" w:sz="0" w:space="0" w:color="auto"/>
            <w:left w:val="none" w:sz="0" w:space="0" w:color="auto"/>
            <w:bottom w:val="none" w:sz="0" w:space="0" w:color="auto"/>
            <w:right w:val="none" w:sz="0" w:space="0" w:color="auto"/>
          </w:divBdr>
        </w:div>
      </w:divsChild>
    </w:div>
    <w:div w:id="996111360">
      <w:bodyDiv w:val="1"/>
      <w:marLeft w:val="0"/>
      <w:marRight w:val="0"/>
      <w:marTop w:val="0"/>
      <w:marBottom w:val="0"/>
      <w:divBdr>
        <w:top w:val="none" w:sz="0" w:space="0" w:color="auto"/>
        <w:left w:val="none" w:sz="0" w:space="0" w:color="auto"/>
        <w:bottom w:val="none" w:sz="0" w:space="0" w:color="auto"/>
        <w:right w:val="none" w:sz="0" w:space="0" w:color="auto"/>
      </w:divBdr>
      <w:divsChild>
        <w:div w:id="1351762950">
          <w:marLeft w:val="0"/>
          <w:marRight w:val="0"/>
          <w:marTop w:val="0"/>
          <w:marBottom w:val="225"/>
          <w:divBdr>
            <w:top w:val="none" w:sz="0" w:space="0" w:color="auto"/>
            <w:left w:val="none" w:sz="0" w:space="0" w:color="auto"/>
            <w:bottom w:val="none" w:sz="0" w:space="0" w:color="auto"/>
            <w:right w:val="none" w:sz="0" w:space="0" w:color="auto"/>
          </w:divBdr>
        </w:div>
      </w:divsChild>
    </w:div>
    <w:div w:id="1010374214">
      <w:bodyDiv w:val="1"/>
      <w:marLeft w:val="0"/>
      <w:marRight w:val="0"/>
      <w:marTop w:val="0"/>
      <w:marBottom w:val="0"/>
      <w:divBdr>
        <w:top w:val="none" w:sz="0" w:space="0" w:color="auto"/>
        <w:left w:val="none" w:sz="0" w:space="0" w:color="auto"/>
        <w:bottom w:val="none" w:sz="0" w:space="0" w:color="auto"/>
        <w:right w:val="none" w:sz="0" w:space="0" w:color="auto"/>
      </w:divBdr>
      <w:divsChild>
        <w:div w:id="610016623">
          <w:marLeft w:val="0"/>
          <w:marRight w:val="0"/>
          <w:marTop w:val="0"/>
          <w:marBottom w:val="225"/>
          <w:divBdr>
            <w:top w:val="none" w:sz="0" w:space="0" w:color="auto"/>
            <w:left w:val="none" w:sz="0" w:space="0" w:color="auto"/>
            <w:bottom w:val="none" w:sz="0" w:space="0" w:color="auto"/>
            <w:right w:val="none" w:sz="0" w:space="0" w:color="auto"/>
          </w:divBdr>
        </w:div>
      </w:divsChild>
    </w:div>
    <w:div w:id="1022977668">
      <w:bodyDiv w:val="1"/>
      <w:marLeft w:val="0"/>
      <w:marRight w:val="0"/>
      <w:marTop w:val="0"/>
      <w:marBottom w:val="0"/>
      <w:divBdr>
        <w:top w:val="none" w:sz="0" w:space="0" w:color="auto"/>
        <w:left w:val="none" w:sz="0" w:space="0" w:color="auto"/>
        <w:bottom w:val="none" w:sz="0" w:space="0" w:color="auto"/>
        <w:right w:val="none" w:sz="0" w:space="0" w:color="auto"/>
      </w:divBdr>
      <w:divsChild>
        <w:div w:id="873347308">
          <w:marLeft w:val="0"/>
          <w:marRight w:val="0"/>
          <w:marTop w:val="0"/>
          <w:marBottom w:val="225"/>
          <w:divBdr>
            <w:top w:val="none" w:sz="0" w:space="0" w:color="auto"/>
            <w:left w:val="none" w:sz="0" w:space="0" w:color="auto"/>
            <w:bottom w:val="none" w:sz="0" w:space="0" w:color="auto"/>
            <w:right w:val="none" w:sz="0" w:space="0" w:color="auto"/>
          </w:divBdr>
        </w:div>
      </w:divsChild>
    </w:div>
    <w:div w:id="1023479053">
      <w:bodyDiv w:val="1"/>
      <w:marLeft w:val="0"/>
      <w:marRight w:val="0"/>
      <w:marTop w:val="0"/>
      <w:marBottom w:val="0"/>
      <w:divBdr>
        <w:top w:val="none" w:sz="0" w:space="0" w:color="auto"/>
        <w:left w:val="none" w:sz="0" w:space="0" w:color="auto"/>
        <w:bottom w:val="none" w:sz="0" w:space="0" w:color="auto"/>
        <w:right w:val="none" w:sz="0" w:space="0" w:color="auto"/>
      </w:divBdr>
      <w:divsChild>
        <w:div w:id="513611018">
          <w:marLeft w:val="0"/>
          <w:marRight w:val="0"/>
          <w:marTop w:val="0"/>
          <w:marBottom w:val="225"/>
          <w:divBdr>
            <w:top w:val="none" w:sz="0" w:space="0" w:color="auto"/>
            <w:left w:val="none" w:sz="0" w:space="0" w:color="auto"/>
            <w:bottom w:val="none" w:sz="0" w:space="0" w:color="auto"/>
            <w:right w:val="none" w:sz="0" w:space="0" w:color="auto"/>
          </w:divBdr>
        </w:div>
      </w:divsChild>
    </w:div>
    <w:div w:id="103384444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86">
          <w:marLeft w:val="0"/>
          <w:marRight w:val="0"/>
          <w:marTop w:val="0"/>
          <w:marBottom w:val="225"/>
          <w:divBdr>
            <w:top w:val="none" w:sz="0" w:space="0" w:color="auto"/>
            <w:left w:val="none" w:sz="0" w:space="0" w:color="auto"/>
            <w:bottom w:val="none" w:sz="0" w:space="0" w:color="auto"/>
            <w:right w:val="none" w:sz="0" w:space="0" w:color="auto"/>
          </w:divBdr>
        </w:div>
      </w:divsChild>
    </w:div>
    <w:div w:id="1063026579">
      <w:bodyDiv w:val="1"/>
      <w:marLeft w:val="0"/>
      <w:marRight w:val="0"/>
      <w:marTop w:val="0"/>
      <w:marBottom w:val="0"/>
      <w:divBdr>
        <w:top w:val="none" w:sz="0" w:space="0" w:color="auto"/>
        <w:left w:val="none" w:sz="0" w:space="0" w:color="auto"/>
        <w:bottom w:val="none" w:sz="0" w:space="0" w:color="auto"/>
        <w:right w:val="none" w:sz="0" w:space="0" w:color="auto"/>
      </w:divBdr>
      <w:divsChild>
        <w:div w:id="863906193">
          <w:marLeft w:val="0"/>
          <w:marRight w:val="0"/>
          <w:marTop w:val="0"/>
          <w:marBottom w:val="225"/>
          <w:divBdr>
            <w:top w:val="none" w:sz="0" w:space="0" w:color="auto"/>
            <w:left w:val="none" w:sz="0" w:space="0" w:color="auto"/>
            <w:bottom w:val="none" w:sz="0" w:space="0" w:color="auto"/>
            <w:right w:val="none" w:sz="0" w:space="0" w:color="auto"/>
          </w:divBdr>
        </w:div>
      </w:divsChild>
    </w:div>
    <w:div w:id="1066026359">
      <w:bodyDiv w:val="1"/>
      <w:marLeft w:val="0"/>
      <w:marRight w:val="0"/>
      <w:marTop w:val="0"/>
      <w:marBottom w:val="0"/>
      <w:divBdr>
        <w:top w:val="none" w:sz="0" w:space="0" w:color="auto"/>
        <w:left w:val="none" w:sz="0" w:space="0" w:color="auto"/>
        <w:bottom w:val="none" w:sz="0" w:space="0" w:color="auto"/>
        <w:right w:val="none" w:sz="0" w:space="0" w:color="auto"/>
      </w:divBdr>
      <w:divsChild>
        <w:div w:id="1645740691">
          <w:marLeft w:val="0"/>
          <w:marRight w:val="0"/>
          <w:marTop w:val="0"/>
          <w:marBottom w:val="225"/>
          <w:divBdr>
            <w:top w:val="none" w:sz="0" w:space="0" w:color="auto"/>
            <w:left w:val="none" w:sz="0" w:space="0" w:color="auto"/>
            <w:bottom w:val="none" w:sz="0" w:space="0" w:color="auto"/>
            <w:right w:val="none" w:sz="0" w:space="0" w:color="auto"/>
          </w:divBdr>
        </w:div>
      </w:divsChild>
    </w:div>
    <w:div w:id="1069426010">
      <w:bodyDiv w:val="1"/>
      <w:marLeft w:val="0"/>
      <w:marRight w:val="0"/>
      <w:marTop w:val="0"/>
      <w:marBottom w:val="0"/>
      <w:divBdr>
        <w:top w:val="none" w:sz="0" w:space="0" w:color="auto"/>
        <w:left w:val="none" w:sz="0" w:space="0" w:color="auto"/>
        <w:bottom w:val="none" w:sz="0" w:space="0" w:color="auto"/>
        <w:right w:val="none" w:sz="0" w:space="0" w:color="auto"/>
      </w:divBdr>
      <w:divsChild>
        <w:div w:id="160895489">
          <w:marLeft w:val="0"/>
          <w:marRight w:val="0"/>
          <w:marTop w:val="0"/>
          <w:marBottom w:val="225"/>
          <w:divBdr>
            <w:top w:val="none" w:sz="0" w:space="0" w:color="auto"/>
            <w:left w:val="none" w:sz="0" w:space="0" w:color="auto"/>
            <w:bottom w:val="none" w:sz="0" w:space="0" w:color="auto"/>
            <w:right w:val="none" w:sz="0" w:space="0" w:color="auto"/>
          </w:divBdr>
        </w:div>
      </w:divsChild>
    </w:div>
    <w:div w:id="1091315720">
      <w:bodyDiv w:val="1"/>
      <w:marLeft w:val="0"/>
      <w:marRight w:val="0"/>
      <w:marTop w:val="0"/>
      <w:marBottom w:val="0"/>
      <w:divBdr>
        <w:top w:val="none" w:sz="0" w:space="0" w:color="auto"/>
        <w:left w:val="none" w:sz="0" w:space="0" w:color="auto"/>
        <w:bottom w:val="none" w:sz="0" w:space="0" w:color="auto"/>
        <w:right w:val="none" w:sz="0" w:space="0" w:color="auto"/>
      </w:divBdr>
      <w:divsChild>
        <w:div w:id="1599366943">
          <w:marLeft w:val="0"/>
          <w:marRight w:val="0"/>
          <w:marTop w:val="0"/>
          <w:marBottom w:val="225"/>
          <w:divBdr>
            <w:top w:val="none" w:sz="0" w:space="0" w:color="auto"/>
            <w:left w:val="none" w:sz="0" w:space="0" w:color="auto"/>
            <w:bottom w:val="none" w:sz="0" w:space="0" w:color="auto"/>
            <w:right w:val="none" w:sz="0" w:space="0" w:color="auto"/>
          </w:divBdr>
        </w:div>
      </w:divsChild>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sChild>
        <w:div w:id="489292385">
          <w:marLeft w:val="0"/>
          <w:marRight w:val="0"/>
          <w:marTop w:val="0"/>
          <w:marBottom w:val="225"/>
          <w:divBdr>
            <w:top w:val="none" w:sz="0" w:space="0" w:color="auto"/>
            <w:left w:val="none" w:sz="0" w:space="0" w:color="auto"/>
            <w:bottom w:val="none" w:sz="0" w:space="0" w:color="auto"/>
            <w:right w:val="none" w:sz="0" w:space="0" w:color="auto"/>
          </w:divBdr>
        </w:div>
      </w:divsChild>
    </w:div>
    <w:div w:id="1169515900">
      <w:bodyDiv w:val="1"/>
      <w:marLeft w:val="0"/>
      <w:marRight w:val="0"/>
      <w:marTop w:val="0"/>
      <w:marBottom w:val="0"/>
      <w:divBdr>
        <w:top w:val="none" w:sz="0" w:space="0" w:color="auto"/>
        <w:left w:val="none" w:sz="0" w:space="0" w:color="auto"/>
        <w:bottom w:val="none" w:sz="0" w:space="0" w:color="auto"/>
        <w:right w:val="none" w:sz="0" w:space="0" w:color="auto"/>
      </w:divBdr>
      <w:divsChild>
        <w:div w:id="925306332">
          <w:marLeft w:val="0"/>
          <w:marRight w:val="0"/>
          <w:marTop w:val="0"/>
          <w:marBottom w:val="225"/>
          <w:divBdr>
            <w:top w:val="none" w:sz="0" w:space="0" w:color="auto"/>
            <w:left w:val="none" w:sz="0" w:space="0" w:color="auto"/>
            <w:bottom w:val="none" w:sz="0" w:space="0" w:color="auto"/>
            <w:right w:val="none" w:sz="0" w:space="0" w:color="auto"/>
          </w:divBdr>
        </w:div>
      </w:divsChild>
    </w:div>
    <w:div w:id="1177420896">
      <w:bodyDiv w:val="1"/>
      <w:marLeft w:val="0"/>
      <w:marRight w:val="0"/>
      <w:marTop w:val="0"/>
      <w:marBottom w:val="0"/>
      <w:divBdr>
        <w:top w:val="none" w:sz="0" w:space="0" w:color="auto"/>
        <w:left w:val="none" w:sz="0" w:space="0" w:color="auto"/>
        <w:bottom w:val="none" w:sz="0" w:space="0" w:color="auto"/>
        <w:right w:val="none" w:sz="0" w:space="0" w:color="auto"/>
      </w:divBdr>
      <w:divsChild>
        <w:div w:id="1058286103">
          <w:marLeft w:val="0"/>
          <w:marRight w:val="0"/>
          <w:marTop w:val="0"/>
          <w:marBottom w:val="225"/>
          <w:divBdr>
            <w:top w:val="none" w:sz="0" w:space="0" w:color="auto"/>
            <w:left w:val="none" w:sz="0" w:space="0" w:color="auto"/>
            <w:bottom w:val="none" w:sz="0" w:space="0" w:color="auto"/>
            <w:right w:val="none" w:sz="0" w:space="0" w:color="auto"/>
          </w:divBdr>
        </w:div>
      </w:divsChild>
    </w:div>
    <w:div w:id="1194922210">
      <w:bodyDiv w:val="1"/>
      <w:marLeft w:val="0"/>
      <w:marRight w:val="0"/>
      <w:marTop w:val="0"/>
      <w:marBottom w:val="0"/>
      <w:divBdr>
        <w:top w:val="none" w:sz="0" w:space="0" w:color="auto"/>
        <w:left w:val="none" w:sz="0" w:space="0" w:color="auto"/>
        <w:bottom w:val="none" w:sz="0" w:space="0" w:color="auto"/>
        <w:right w:val="none" w:sz="0" w:space="0" w:color="auto"/>
      </w:divBdr>
      <w:divsChild>
        <w:div w:id="1098521053">
          <w:marLeft w:val="0"/>
          <w:marRight w:val="0"/>
          <w:marTop w:val="0"/>
          <w:marBottom w:val="225"/>
          <w:divBdr>
            <w:top w:val="none" w:sz="0" w:space="0" w:color="auto"/>
            <w:left w:val="none" w:sz="0" w:space="0" w:color="auto"/>
            <w:bottom w:val="none" w:sz="0" w:space="0" w:color="auto"/>
            <w:right w:val="none" w:sz="0" w:space="0" w:color="auto"/>
          </w:divBdr>
        </w:div>
      </w:divsChild>
    </w:div>
    <w:div w:id="1231768782">
      <w:bodyDiv w:val="1"/>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225"/>
          <w:divBdr>
            <w:top w:val="none" w:sz="0" w:space="0" w:color="auto"/>
            <w:left w:val="none" w:sz="0" w:space="0" w:color="auto"/>
            <w:bottom w:val="none" w:sz="0" w:space="0" w:color="auto"/>
            <w:right w:val="none" w:sz="0" w:space="0" w:color="auto"/>
          </w:divBdr>
        </w:div>
      </w:divsChild>
    </w:div>
    <w:div w:id="1233809187">
      <w:bodyDiv w:val="1"/>
      <w:marLeft w:val="0"/>
      <w:marRight w:val="0"/>
      <w:marTop w:val="0"/>
      <w:marBottom w:val="0"/>
      <w:divBdr>
        <w:top w:val="none" w:sz="0" w:space="0" w:color="auto"/>
        <w:left w:val="none" w:sz="0" w:space="0" w:color="auto"/>
        <w:bottom w:val="none" w:sz="0" w:space="0" w:color="auto"/>
        <w:right w:val="none" w:sz="0" w:space="0" w:color="auto"/>
      </w:divBdr>
      <w:divsChild>
        <w:div w:id="1195774696">
          <w:marLeft w:val="0"/>
          <w:marRight w:val="0"/>
          <w:marTop w:val="0"/>
          <w:marBottom w:val="225"/>
          <w:divBdr>
            <w:top w:val="none" w:sz="0" w:space="0" w:color="auto"/>
            <w:left w:val="none" w:sz="0" w:space="0" w:color="auto"/>
            <w:bottom w:val="none" w:sz="0" w:space="0" w:color="auto"/>
            <w:right w:val="none" w:sz="0" w:space="0" w:color="auto"/>
          </w:divBdr>
        </w:div>
      </w:divsChild>
    </w:div>
    <w:div w:id="1252157169">
      <w:bodyDiv w:val="1"/>
      <w:marLeft w:val="0"/>
      <w:marRight w:val="0"/>
      <w:marTop w:val="0"/>
      <w:marBottom w:val="0"/>
      <w:divBdr>
        <w:top w:val="none" w:sz="0" w:space="0" w:color="auto"/>
        <w:left w:val="none" w:sz="0" w:space="0" w:color="auto"/>
        <w:bottom w:val="none" w:sz="0" w:space="0" w:color="auto"/>
        <w:right w:val="none" w:sz="0" w:space="0" w:color="auto"/>
      </w:divBdr>
      <w:divsChild>
        <w:div w:id="867639901">
          <w:marLeft w:val="0"/>
          <w:marRight w:val="0"/>
          <w:marTop w:val="0"/>
          <w:marBottom w:val="225"/>
          <w:divBdr>
            <w:top w:val="none" w:sz="0" w:space="0" w:color="auto"/>
            <w:left w:val="none" w:sz="0" w:space="0" w:color="auto"/>
            <w:bottom w:val="none" w:sz="0" w:space="0" w:color="auto"/>
            <w:right w:val="none" w:sz="0" w:space="0" w:color="auto"/>
          </w:divBdr>
        </w:div>
      </w:divsChild>
    </w:div>
    <w:div w:id="1252661846">
      <w:bodyDiv w:val="1"/>
      <w:marLeft w:val="0"/>
      <w:marRight w:val="0"/>
      <w:marTop w:val="0"/>
      <w:marBottom w:val="0"/>
      <w:divBdr>
        <w:top w:val="none" w:sz="0" w:space="0" w:color="auto"/>
        <w:left w:val="none" w:sz="0" w:space="0" w:color="auto"/>
        <w:bottom w:val="none" w:sz="0" w:space="0" w:color="auto"/>
        <w:right w:val="none" w:sz="0" w:space="0" w:color="auto"/>
      </w:divBdr>
      <w:divsChild>
        <w:div w:id="1316452506">
          <w:marLeft w:val="0"/>
          <w:marRight w:val="0"/>
          <w:marTop w:val="0"/>
          <w:marBottom w:val="225"/>
          <w:divBdr>
            <w:top w:val="none" w:sz="0" w:space="0" w:color="auto"/>
            <w:left w:val="none" w:sz="0" w:space="0" w:color="auto"/>
            <w:bottom w:val="none" w:sz="0" w:space="0" w:color="auto"/>
            <w:right w:val="none" w:sz="0" w:space="0" w:color="auto"/>
          </w:divBdr>
        </w:div>
      </w:divsChild>
    </w:div>
    <w:div w:id="1254318151">
      <w:bodyDiv w:val="1"/>
      <w:marLeft w:val="0"/>
      <w:marRight w:val="0"/>
      <w:marTop w:val="0"/>
      <w:marBottom w:val="0"/>
      <w:divBdr>
        <w:top w:val="none" w:sz="0" w:space="0" w:color="auto"/>
        <w:left w:val="none" w:sz="0" w:space="0" w:color="auto"/>
        <w:bottom w:val="none" w:sz="0" w:space="0" w:color="auto"/>
        <w:right w:val="none" w:sz="0" w:space="0" w:color="auto"/>
      </w:divBdr>
      <w:divsChild>
        <w:div w:id="1006522626">
          <w:marLeft w:val="0"/>
          <w:marRight w:val="0"/>
          <w:marTop w:val="0"/>
          <w:marBottom w:val="225"/>
          <w:divBdr>
            <w:top w:val="none" w:sz="0" w:space="0" w:color="auto"/>
            <w:left w:val="none" w:sz="0" w:space="0" w:color="auto"/>
            <w:bottom w:val="none" w:sz="0" w:space="0" w:color="auto"/>
            <w:right w:val="none" w:sz="0" w:space="0" w:color="auto"/>
          </w:divBdr>
        </w:div>
      </w:divsChild>
    </w:div>
    <w:div w:id="1275476569">
      <w:bodyDiv w:val="1"/>
      <w:marLeft w:val="0"/>
      <w:marRight w:val="0"/>
      <w:marTop w:val="0"/>
      <w:marBottom w:val="0"/>
      <w:divBdr>
        <w:top w:val="none" w:sz="0" w:space="0" w:color="auto"/>
        <w:left w:val="none" w:sz="0" w:space="0" w:color="auto"/>
        <w:bottom w:val="none" w:sz="0" w:space="0" w:color="auto"/>
        <w:right w:val="none" w:sz="0" w:space="0" w:color="auto"/>
      </w:divBdr>
      <w:divsChild>
        <w:div w:id="580523558">
          <w:marLeft w:val="0"/>
          <w:marRight w:val="0"/>
          <w:marTop w:val="0"/>
          <w:marBottom w:val="225"/>
          <w:divBdr>
            <w:top w:val="none" w:sz="0" w:space="0" w:color="auto"/>
            <w:left w:val="none" w:sz="0" w:space="0" w:color="auto"/>
            <w:bottom w:val="none" w:sz="0" w:space="0" w:color="auto"/>
            <w:right w:val="none" w:sz="0" w:space="0" w:color="auto"/>
          </w:divBdr>
        </w:div>
      </w:divsChild>
    </w:div>
    <w:div w:id="1282803598">
      <w:bodyDiv w:val="1"/>
      <w:marLeft w:val="0"/>
      <w:marRight w:val="0"/>
      <w:marTop w:val="0"/>
      <w:marBottom w:val="0"/>
      <w:divBdr>
        <w:top w:val="none" w:sz="0" w:space="0" w:color="auto"/>
        <w:left w:val="none" w:sz="0" w:space="0" w:color="auto"/>
        <w:bottom w:val="none" w:sz="0" w:space="0" w:color="auto"/>
        <w:right w:val="none" w:sz="0" w:space="0" w:color="auto"/>
      </w:divBdr>
      <w:divsChild>
        <w:div w:id="775100439">
          <w:marLeft w:val="0"/>
          <w:marRight w:val="0"/>
          <w:marTop w:val="0"/>
          <w:marBottom w:val="225"/>
          <w:divBdr>
            <w:top w:val="none" w:sz="0" w:space="0" w:color="auto"/>
            <w:left w:val="none" w:sz="0" w:space="0" w:color="auto"/>
            <w:bottom w:val="none" w:sz="0" w:space="0" w:color="auto"/>
            <w:right w:val="none" w:sz="0" w:space="0" w:color="auto"/>
          </w:divBdr>
        </w:div>
      </w:divsChild>
    </w:div>
    <w:div w:id="1330013935">
      <w:bodyDiv w:val="1"/>
      <w:marLeft w:val="0"/>
      <w:marRight w:val="0"/>
      <w:marTop w:val="0"/>
      <w:marBottom w:val="0"/>
      <w:divBdr>
        <w:top w:val="none" w:sz="0" w:space="0" w:color="auto"/>
        <w:left w:val="none" w:sz="0" w:space="0" w:color="auto"/>
        <w:bottom w:val="none" w:sz="0" w:space="0" w:color="auto"/>
        <w:right w:val="none" w:sz="0" w:space="0" w:color="auto"/>
      </w:divBdr>
      <w:divsChild>
        <w:div w:id="200361037">
          <w:marLeft w:val="0"/>
          <w:marRight w:val="0"/>
          <w:marTop w:val="0"/>
          <w:marBottom w:val="225"/>
          <w:divBdr>
            <w:top w:val="none" w:sz="0" w:space="0" w:color="auto"/>
            <w:left w:val="none" w:sz="0" w:space="0" w:color="auto"/>
            <w:bottom w:val="none" w:sz="0" w:space="0" w:color="auto"/>
            <w:right w:val="none" w:sz="0" w:space="0" w:color="auto"/>
          </w:divBdr>
        </w:div>
      </w:divsChild>
    </w:div>
    <w:div w:id="1385300532">
      <w:bodyDiv w:val="1"/>
      <w:marLeft w:val="0"/>
      <w:marRight w:val="0"/>
      <w:marTop w:val="0"/>
      <w:marBottom w:val="0"/>
      <w:divBdr>
        <w:top w:val="none" w:sz="0" w:space="0" w:color="auto"/>
        <w:left w:val="none" w:sz="0" w:space="0" w:color="auto"/>
        <w:bottom w:val="none" w:sz="0" w:space="0" w:color="auto"/>
        <w:right w:val="none" w:sz="0" w:space="0" w:color="auto"/>
      </w:divBdr>
      <w:divsChild>
        <w:div w:id="1994947044">
          <w:marLeft w:val="0"/>
          <w:marRight w:val="0"/>
          <w:marTop w:val="0"/>
          <w:marBottom w:val="225"/>
          <w:divBdr>
            <w:top w:val="none" w:sz="0" w:space="0" w:color="auto"/>
            <w:left w:val="none" w:sz="0" w:space="0" w:color="auto"/>
            <w:bottom w:val="none" w:sz="0" w:space="0" w:color="auto"/>
            <w:right w:val="none" w:sz="0" w:space="0" w:color="auto"/>
          </w:divBdr>
        </w:div>
      </w:divsChild>
    </w:div>
    <w:div w:id="1399330440">
      <w:bodyDiv w:val="1"/>
      <w:marLeft w:val="0"/>
      <w:marRight w:val="0"/>
      <w:marTop w:val="0"/>
      <w:marBottom w:val="0"/>
      <w:divBdr>
        <w:top w:val="none" w:sz="0" w:space="0" w:color="auto"/>
        <w:left w:val="none" w:sz="0" w:space="0" w:color="auto"/>
        <w:bottom w:val="none" w:sz="0" w:space="0" w:color="auto"/>
        <w:right w:val="none" w:sz="0" w:space="0" w:color="auto"/>
      </w:divBdr>
      <w:divsChild>
        <w:div w:id="1267346571">
          <w:marLeft w:val="0"/>
          <w:marRight w:val="0"/>
          <w:marTop w:val="0"/>
          <w:marBottom w:val="225"/>
          <w:divBdr>
            <w:top w:val="none" w:sz="0" w:space="0" w:color="auto"/>
            <w:left w:val="none" w:sz="0" w:space="0" w:color="auto"/>
            <w:bottom w:val="none" w:sz="0" w:space="0" w:color="auto"/>
            <w:right w:val="none" w:sz="0" w:space="0" w:color="auto"/>
          </w:divBdr>
        </w:div>
      </w:divsChild>
    </w:div>
    <w:div w:id="1402411241">
      <w:bodyDiv w:val="1"/>
      <w:marLeft w:val="0"/>
      <w:marRight w:val="0"/>
      <w:marTop w:val="0"/>
      <w:marBottom w:val="0"/>
      <w:divBdr>
        <w:top w:val="none" w:sz="0" w:space="0" w:color="auto"/>
        <w:left w:val="none" w:sz="0" w:space="0" w:color="auto"/>
        <w:bottom w:val="none" w:sz="0" w:space="0" w:color="auto"/>
        <w:right w:val="none" w:sz="0" w:space="0" w:color="auto"/>
      </w:divBdr>
      <w:divsChild>
        <w:div w:id="1152599260">
          <w:marLeft w:val="0"/>
          <w:marRight w:val="0"/>
          <w:marTop w:val="0"/>
          <w:marBottom w:val="225"/>
          <w:divBdr>
            <w:top w:val="none" w:sz="0" w:space="0" w:color="auto"/>
            <w:left w:val="none" w:sz="0" w:space="0" w:color="auto"/>
            <w:bottom w:val="none" w:sz="0" w:space="0" w:color="auto"/>
            <w:right w:val="none" w:sz="0" w:space="0" w:color="auto"/>
          </w:divBdr>
        </w:div>
      </w:divsChild>
    </w:div>
    <w:div w:id="1406338352">
      <w:bodyDiv w:val="1"/>
      <w:marLeft w:val="0"/>
      <w:marRight w:val="0"/>
      <w:marTop w:val="0"/>
      <w:marBottom w:val="0"/>
      <w:divBdr>
        <w:top w:val="none" w:sz="0" w:space="0" w:color="auto"/>
        <w:left w:val="none" w:sz="0" w:space="0" w:color="auto"/>
        <w:bottom w:val="none" w:sz="0" w:space="0" w:color="auto"/>
        <w:right w:val="none" w:sz="0" w:space="0" w:color="auto"/>
      </w:divBdr>
      <w:divsChild>
        <w:div w:id="315378001">
          <w:marLeft w:val="0"/>
          <w:marRight w:val="0"/>
          <w:marTop w:val="0"/>
          <w:marBottom w:val="225"/>
          <w:divBdr>
            <w:top w:val="none" w:sz="0" w:space="0" w:color="auto"/>
            <w:left w:val="none" w:sz="0" w:space="0" w:color="auto"/>
            <w:bottom w:val="none" w:sz="0" w:space="0" w:color="auto"/>
            <w:right w:val="none" w:sz="0" w:space="0" w:color="auto"/>
          </w:divBdr>
        </w:div>
      </w:divsChild>
    </w:div>
    <w:div w:id="1418214179">
      <w:bodyDiv w:val="1"/>
      <w:marLeft w:val="0"/>
      <w:marRight w:val="0"/>
      <w:marTop w:val="0"/>
      <w:marBottom w:val="0"/>
      <w:divBdr>
        <w:top w:val="none" w:sz="0" w:space="0" w:color="auto"/>
        <w:left w:val="none" w:sz="0" w:space="0" w:color="auto"/>
        <w:bottom w:val="none" w:sz="0" w:space="0" w:color="auto"/>
        <w:right w:val="none" w:sz="0" w:space="0" w:color="auto"/>
      </w:divBdr>
      <w:divsChild>
        <w:div w:id="1537113759">
          <w:marLeft w:val="0"/>
          <w:marRight w:val="0"/>
          <w:marTop w:val="0"/>
          <w:marBottom w:val="225"/>
          <w:divBdr>
            <w:top w:val="none" w:sz="0" w:space="0" w:color="auto"/>
            <w:left w:val="none" w:sz="0" w:space="0" w:color="auto"/>
            <w:bottom w:val="none" w:sz="0" w:space="0" w:color="auto"/>
            <w:right w:val="none" w:sz="0" w:space="0" w:color="auto"/>
          </w:divBdr>
        </w:div>
      </w:divsChild>
    </w:div>
    <w:div w:id="1427966322">
      <w:bodyDiv w:val="1"/>
      <w:marLeft w:val="0"/>
      <w:marRight w:val="0"/>
      <w:marTop w:val="0"/>
      <w:marBottom w:val="0"/>
      <w:divBdr>
        <w:top w:val="none" w:sz="0" w:space="0" w:color="auto"/>
        <w:left w:val="none" w:sz="0" w:space="0" w:color="auto"/>
        <w:bottom w:val="none" w:sz="0" w:space="0" w:color="auto"/>
        <w:right w:val="none" w:sz="0" w:space="0" w:color="auto"/>
      </w:divBdr>
      <w:divsChild>
        <w:div w:id="535199091">
          <w:marLeft w:val="0"/>
          <w:marRight w:val="0"/>
          <w:marTop w:val="0"/>
          <w:marBottom w:val="225"/>
          <w:divBdr>
            <w:top w:val="none" w:sz="0" w:space="0" w:color="auto"/>
            <w:left w:val="none" w:sz="0" w:space="0" w:color="auto"/>
            <w:bottom w:val="none" w:sz="0" w:space="0" w:color="auto"/>
            <w:right w:val="none" w:sz="0" w:space="0" w:color="auto"/>
          </w:divBdr>
        </w:div>
      </w:divsChild>
    </w:div>
    <w:div w:id="1435586953">
      <w:bodyDiv w:val="1"/>
      <w:marLeft w:val="0"/>
      <w:marRight w:val="0"/>
      <w:marTop w:val="0"/>
      <w:marBottom w:val="0"/>
      <w:divBdr>
        <w:top w:val="none" w:sz="0" w:space="0" w:color="auto"/>
        <w:left w:val="none" w:sz="0" w:space="0" w:color="auto"/>
        <w:bottom w:val="none" w:sz="0" w:space="0" w:color="auto"/>
        <w:right w:val="none" w:sz="0" w:space="0" w:color="auto"/>
      </w:divBdr>
      <w:divsChild>
        <w:div w:id="1906837073">
          <w:marLeft w:val="0"/>
          <w:marRight w:val="0"/>
          <w:marTop w:val="0"/>
          <w:marBottom w:val="225"/>
          <w:divBdr>
            <w:top w:val="none" w:sz="0" w:space="0" w:color="auto"/>
            <w:left w:val="none" w:sz="0" w:space="0" w:color="auto"/>
            <w:bottom w:val="none" w:sz="0" w:space="0" w:color="auto"/>
            <w:right w:val="none" w:sz="0" w:space="0" w:color="auto"/>
          </w:divBdr>
        </w:div>
      </w:divsChild>
    </w:div>
    <w:div w:id="1455372187">
      <w:bodyDiv w:val="1"/>
      <w:marLeft w:val="0"/>
      <w:marRight w:val="0"/>
      <w:marTop w:val="0"/>
      <w:marBottom w:val="0"/>
      <w:divBdr>
        <w:top w:val="none" w:sz="0" w:space="0" w:color="auto"/>
        <w:left w:val="none" w:sz="0" w:space="0" w:color="auto"/>
        <w:bottom w:val="none" w:sz="0" w:space="0" w:color="auto"/>
        <w:right w:val="none" w:sz="0" w:space="0" w:color="auto"/>
      </w:divBdr>
      <w:divsChild>
        <w:div w:id="147986639">
          <w:marLeft w:val="0"/>
          <w:marRight w:val="0"/>
          <w:marTop w:val="0"/>
          <w:marBottom w:val="225"/>
          <w:divBdr>
            <w:top w:val="none" w:sz="0" w:space="0" w:color="auto"/>
            <w:left w:val="none" w:sz="0" w:space="0" w:color="auto"/>
            <w:bottom w:val="none" w:sz="0" w:space="0" w:color="auto"/>
            <w:right w:val="none" w:sz="0" w:space="0" w:color="auto"/>
          </w:divBdr>
        </w:div>
      </w:divsChild>
    </w:div>
    <w:div w:id="1491284943">
      <w:bodyDiv w:val="1"/>
      <w:marLeft w:val="0"/>
      <w:marRight w:val="0"/>
      <w:marTop w:val="0"/>
      <w:marBottom w:val="0"/>
      <w:divBdr>
        <w:top w:val="none" w:sz="0" w:space="0" w:color="auto"/>
        <w:left w:val="none" w:sz="0" w:space="0" w:color="auto"/>
        <w:bottom w:val="none" w:sz="0" w:space="0" w:color="auto"/>
        <w:right w:val="none" w:sz="0" w:space="0" w:color="auto"/>
      </w:divBdr>
      <w:divsChild>
        <w:div w:id="1036275680">
          <w:marLeft w:val="0"/>
          <w:marRight w:val="0"/>
          <w:marTop w:val="0"/>
          <w:marBottom w:val="225"/>
          <w:divBdr>
            <w:top w:val="none" w:sz="0" w:space="0" w:color="auto"/>
            <w:left w:val="none" w:sz="0" w:space="0" w:color="auto"/>
            <w:bottom w:val="none" w:sz="0" w:space="0" w:color="auto"/>
            <w:right w:val="none" w:sz="0" w:space="0" w:color="auto"/>
          </w:divBdr>
        </w:div>
      </w:divsChild>
    </w:div>
    <w:div w:id="1496797419">
      <w:bodyDiv w:val="1"/>
      <w:marLeft w:val="0"/>
      <w:marRight w:val="0"/>
      <w:marTop w:val="0"/>
      <w:marBottom w:val="0"/>
      <w:divBdr>
        <w:top w:val="none" w:sz="0" w:space="0" w:color="auto"/>
        <w:left w:val="none" w:sz="0" w:space="0" w:color="auto"/>
        <w:bottom w:val="none" w:sz="0" w:space="0" w:color="auto"/>
        <w:right w:val="none" w:sz="0" w:space="0" w:color="auto"/>
      </w:divBdr>
      <w:divsChild>
        <w:div w:id="894464172">
          <w:marLeft w:val="0"/>
          <w:marRight w:val="0"/>
          <w:marTop w:val="0"/>
          <w:marBottom w:val="225"/>
          <w:divBdr>
            <w:top w:val="none" w:sz="0" w:space="0" w:color="auto"/>
            <w:left w:val="none" w:sz="0" w:space="0" w:color="auto"/>
            <w:bottom w:val="none" w:sz="0" w:space="0" w:color="auto"/>
            <w:right w:val="none" w:sz="0" w:space="0" w:color="auto"/>
          </w:divBdr>
        </w:div>
      </w:divsChild>
    </w:div>
    <w:div w:id="152621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6003">
          <w:marLeft w:val="0"/>
          <w:marRight w:val="0"/>
          <w:marTop w:val="0"/>
          <w:marBottom w:val="225"/>
          <w:divBdr>
            <w:top w:val="none" w:sz="0" w:space="0" w:color="auto"/>
            <w:left w:val="none" w:sz="0" w:space="0" w:color="auto"/>
            <w:bottom w:val="none" w:sz="0" w:space="0" w:color="auto"/>
            <w:right w:val="none" w:sz="0" w:space="0" w:color="auto"/>
          </w:divBdr>
        </w:div>
      </w:divsChild>
    </w:div>
    <w:div w:id="1580141291">
      <w:bodyDiv w:val="1"/>
      <w:marLeft w:val="0"/>
      <w:marRight w:val="0"/>
      <w:marTop w:val="0"/>
      <w:marBottom w:val="0"/>
      <w:divBdr>
        <w:top w:val="none" w:sz="0" w:space="0" w:color="auto"/>
        <w:left w:val="none" w:sz="0" w:space="0" w:color="auto"/>
        <w:bottom w:val="none" w:sz="0" w:space="0" w:color="auto"/>
        <w:right w:val="none" w:sz="0" w:space="0" w:color="auto"/>
      </w:divBdr>
      <w:divsChild>
        <w:div w:id="273513707">
          <w:marLeft w:val="0"/>
          <w:marRight w:val="0"/>
          <w:marTop w:val="0"/>
          <w:marBottom w:val="225"/>
          <w:divBdr>
            <w:top w:val="none" w:sz="0" w:space="0" w:color="auto"/>
            <w:left w:val="none" w:sz="0" w:space="0" w:color="auto"/>
            <w:bottom w:val="none" w:sz="0" w:space="0" w:color="auto"/>
            <w:right w:val="none" w:sz="0" w:space="0" w:color="auto"/>
          </w:divBdr>
        </w:div>
      </w:divsChild>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585602155">
      <w:bodyDiv w:val="1"/>
      <w:marLeft w:val="0"/>
      <w:marRight w:val="0"/>
      <w:marTop w:val="0"/>
      <w:marBottom w:val="0"/>
      <w:divBdr>
        <w:top w:val="none" w:sz="0" w:space="0" w:color="auto"/>
        <w:left w:val="none" w:sz="0" w:space="0" w:color="auto"/>
        <w:bottom w:val="none" w:sz="0" w:space="0" w:color="auto"/>
        <w:right w:val="none" w:sz="0" w:space="0" w:color="auto"/>
      </w:divBdr>
      <w:divsChild>
        <w:div w:id="1936867115">
          <w:marLeft w:val="0"/>
          <w:marRight w:val="0"/>
          <w:marTop w:val="0"/>
          <w:marBottom w:val="225"/>
          <w:divBdr>
            <w:top w:val="none" w:sz="0" w:space="0" w:color="auto"/>
            <w:left w:val="none" w:sz="0" w:space="0" w:color="auto"/>
            <w:bottom w:val="none" w:sz="0" w:space="0" w:color="auto"/>
            <w:right w:val="none" w:sz="0" w:space="0" w:color="auto"/>
          </w:divBdr>
        </w:div>
      </w:divsChild>
    </w:div>
    <w:div w:id="1591617941">
      <w:bodyDiv w:val="1"/>
      <w:marLeft w:val="0"/>
      <w:marRight w:val="0"/>
      <w:marTop w:val="0"/>
      <w:marBottom w:val="0"/>
      <w:divBdr>
        <w:top w:val="none" w:sz="0" w:space="0" w:color="auto"/>
        <w:left w:val="none" w:sz="0" w:space="0" w:color="auto"/>
        <w:bottom w:val="none" w:sz="0" w:space="0" w:color="auto"/>
        <w:right w:val="none" w:sz="0" w:space="0" w:color="auto"/>
      </w:divBdr>
      <w:divsChild>
        <w:div w:id="791021521">
          <w:marLeft w:val="0"/>
          <w:marRight w:val="0"/>
          <w:marTop w:val="0"/>
          <w:marBottom w:val="225"/>
          <w:divBdr>
            <w:top w:val="none" w:sz="0" w:space="0" w:color="auto"/>
            <w:left w:val="none" w:sz="0" w:space="0" w:color="auto"/>
            <w:bottom w:val="none" w:sz="0" w:space="0" w:color="auto"/>
            <w:right w:val="none" w:sz="0" w:space="0" w:color="auto"/>
          </w:divBdr>
        </w:div>
      </w:divsChild>
    </w:div>
    <w:div w:id="1611859308">
      <w:bodyDiv w:val="1"/>
      <w:marLeft w:val="0"/>
      <w:marRight w:val="0"/>
      <w:marTop w:val="0"/>
      <w:marBottom w:val="0"/>
      <w:divBdr>
        <w:top w:val="none" w:sz="0" w:space="0" w:color="auto"/>
        <w:left w:val="none" w:sz="0" w:space="0" w:color="auto"/>
        <w:bottom w:val="none" w:sz="0" w:space="0" w:color="auto"/>
        <w:right w:val="none" w:sz="0" w:space="0" w:color="auto"/>
      </w:divBdr>
      <w:divsChild>
        <w:div w:id="367535079">
          <w:marLeft w:val="0"/>
          <w:marRight w:val="0"/>
          <w:marTop w:val="0"/>
          <w:marBottom w:val="225"/>
          <w:divBdr>
            <w:top w:val="none" w:sz="0" w:space="0" w:color="auto"/>
            <w:left w:val="none" w:sz="0" w:space="0" w:color="auto"/>
            <w:bottom w:val="none" w:sz="0" w:space="0" w:color="auto"/>
            <w:right w:val="none" w:sz="0" w:space="0" w:color="auto"/>
          </w:divBdr>
        </w:div>
      </w:divsChild>
    </w:div>
    <w:div w:id="1621909713">
      <w:bodyDiv w:val="1"/>
      <w:marLeft w:val="0"/>
      <w:marRight w:val="0"/>
      <w:marTop w:val="0"/>
      <w:marBottom w:val="0"/>
      <w:divBdr>
        <w:top w:val="none" w:sz="0" w:space="0" w:color="auto"/>
        <w:left w:val="none" w:sz="0" w:space="0" w:color="auto"/>
        <w:bottom w:val="none" w:sz="0" w:space="0" w:color="auto"/>
        <w:right w:val="none" w:sz="0" w:space="0" w:color="auto"/>
      </w:divBdr>
      <w:divsChild>
        <w:div w:id="521627654">
          <w:marLeft w:val="0"/>
          <w:marRight w:val="0"/>
          <w:marTop w:val="0"/>
          <w:marBottom w:val="225"/>
          <w:divBdr>
            <w:top w:val="none" w:sz="0" w:space="0" w:color="auto"/>
            <w:left w:val="none" w:sz="0" w:space="0" w:color="auto"/>
            <w:bottom w:val="none" w:sz="0" w:space="0" w:color="auto"/>
            <w:right w:val="none" w:sz="0" w:space="0" w:color="auto"/>
          </w:divBdr>
        </w:div>
      </w:divsChild>
    </w:div>
    <w:div w:id="1657953763">
      <w:bodyDiv w:val="1"/>
      <w:marLeft w:val="0"/>
      <w:marRight w:val="0"/>
      <w:marTop w:val="0"/>
      <w:marBottom w:val="0"/>
      <w:divBdr>
        <w:top w:val="none" w:sz="0" w:space="0" w:color="auto"/>
        <w:left w:val="none" w:sz="0" w:space="0" w:color="auto"/>
        <w:bottom w:val="none" w:sz="0" w:space="0" w:color="auto"/>
        <w:right w:val="none" w:sz="0" w:space="0" w:color="auto"/>
      </w:divBdr>
      <w:divsChild>
        <w:div w:id="814100389">
          <w:marLeft w:val="0"/>
          <w:marRight w:val="0"/>
          <w:marTop w:val="0"/>
          <w:marBottom w:val="225"/>
          <w:divBdr>
            <w:top w:val="none" w:sz="0" w:space="0" w:color="auto"/>
            <w:left w:val="none" w:sz="0" w:space="0" w:color="auto"/>
            <w:bottom w:val="none" w:sz="0" w:space="0" w:color="auto"/>
            <w:right w:val="none" w:sz="0" w:space="0" w:color="auto"/>
          </w:divBdr>
        </w:div>
      </w:divsChild>
    </w:div>
    <w:div w:id="1660423788">
      <w:bodyDiv w:val="1"/>
      <w:marLeft w:val="0"/>
      <w:marRight w:val="0"/>
      <w:marTop w:val="0"/>
      <w:marBottom w:val="0"/>
      <w:divBdr>
        <w:top w:val="none" w:sz="0" w:space="0" w:color="auto"/>
        <w:left w:val="none" w:sz="0" w:space="0" w:color="auto"/>
        <w:bottom w:val="none" w:sz="0" w:space="0" w:color="auto"/>
        <w:right w:val="none" w:sz="0" w:space="0" w:color="auto"/>
      </w:divBdr>
      <w:divsChild>
        <w:div w:id="1651981770">
          <w:marLeft w:val="0"/>
          <w:marRight w:val="0"/>
          <w:marTop w:val="0"/>
          <w:marBottom w:val="225"/>
          <w:divBdr>
            <w:top w:val="none" w:sz="0" w:space="0" w:color="auto"/>
            <w:left w:val="none" w:sz="0" w:space="0" w:color="auto"/>
            <w:bottom w:val="none" w:sz="0" w:space="0" w:color="auto"/>
            <w:right w:val="none" w:sz="0" w:space="0" w:color="auto"/>
          </w:divBdr>
        </w:div>
      </w:divsChild>
    </w:div>
    <w:div w:id="1662733972">
      <w:bodyDiv w:val="1"/>
      <w:marLeft w:val="0"/>
      <w:marRight w:val="0"/>
      <w:marTop w:val="0"/>
      <w:marBottom w:val="0"/>
      <w:divBdr>
        <w:top w:val="none" w:sz="0" w:space="0" w:color="auto"/>
        <w:left w:val="none" w:sz="0" w:space="0" w:color="auto"/>
        <w:bottom w:val="none" w:sz="0" w:space="0" w:color="auto"/>
        <w:right w:val="none" w:sz="0" w:space="0" w:color="auto"/>
      </w:divBdr>
      <w:divsChild>
        <w:div w:id="1006637563">
          <w:marLeft w:val="0"/>
          <w:marRight w:val="0"/>
          <w:marTop w:val="0"/>
          <w:marBottom w:val="225"/>
          <w:divBdr>
            <w:top w:val="none" w:sz="0" w:space="0" w:color="auto"/>
            <w:left w:val="none" w:sz="0" w:space="0" w:color="auto"/>
            <w:bottom w:val="none" w:sz="0" w:space="0" w:color="auto"/>
            <w:right w:val="none" w:sz="0" w:space="0" w:color="auto"/>
          </w:divBdr>
        </w:div>
      </w:divsChild>
    </w:div>
    <w:div w:id="1687049448">
      <w:bodyDiv w:val="1"/>
      <w:marLeft w:val="0"/>
      <w:marRight w:val="0"/>
      <w:marTop w:val="0"/>
      <w:marBottom w:val="0"/>
      <w:divBdr>
        <w:top w:val="none" w:sz="0" w:space="0" w:color="auto"/>
        <w:left w:val="none" w:sz="0" w:space="0" w:color="auto"/>
        <w:bottom w:val="none" w:sz="0" w:space="0" w:color="auto"/>
        <w:right w:val="none" w:sz="0" w:space="0" w:color="auto"/>
      </w:divBdr>
      <w:divsChild>
        <w:div w:id="34040705">
          <w:marLeft w:val="0"/>
          <w:marRight w:val="0"/>
          <w:marTop w:val="0"/>
          <w:marBottom w:val="225"/>
          <w:divBdr>
            <w:top w:val="none" w:sz="0" w:space="0" w:color="auto"/>
            <w:left w:val="none" w:sz="0" w:space="0" w:color="auto"/>
            <w:bottom w:val="none" w:sz="0" w:space="0" w:color="auto"/>
            <w:right w:val="none" w:sz="0" w:space="0" w:color="auto"/>
          </w:divBdr>
        </w:div>
      </w:divsChild>
    </w:div>
    <w:div w:id="1696999883">
      <w:bodyDiv w:val="1"/>
      <w:marLeft w:val="0"/>
      <w:marRight w:val="0"/>
      <w:marTop w:val="0"/>
      <w:marBottom w:val="0"/>
      <w:divBdr>
        <w:top w:val="none" w:sz="0" w:space="0" w:color="auto"/>
        <w:left w:val="none" w:sz="0" w:space="0" w:color="auto"/>
        <w:bottom w:val="none" w:sz="0" w:space="0" w:color="auto"/>
        <w:right w:val="none" w:sz="0" w:space="0" w:color="auto"/>
      </w:divBdr>
      <w:divsChild>
        <w:div w:id="201481865">
          <w:marLeft w:val="0"/>
          <w:marRight w:val="0"/>
          <w:marTop w:val="0"/>
          <w:marBottom w:val="225"/>
          <w:divBdr>
            <w:top w:val="none" w:sz="0" w:space="0" w:color="auto"/>
            <w:left w:val="none" w:sz="0" w:space="0" w:color="auto"/>
            <w:bottom w:val="none" w:sz="0" w:space="0" w:color="auto"/>
            <w:right w:val="none" w:sz="0" w:space="0" w:color="auto"/>
          </w:divBdr>
        </w:div>
      </w:divsChild>
    </w:div>
    <w:div w:id="1709641426">
      <w:bodyDiv w:val="1"/>
      <w:marLeft w:val="0"/>
      <w:marRight w:val="0"/>
      <w:marTop w:val="0"/>
      <w:marBottom w:val="0"/>
      <w:divBdr>
        <w:top w:val="none" w:sz="0" w:space="0" w:color="auto"/>
        <w:left w:val="none" w:sz="0" w:space="0" w:color="auto"/>
        <w:bottom w:val="none" w:sz="0" w:space="0" w:color="auto"/>
        <w:right w:val="none" w:sz="0" w:space="0" w:color="auto"/>
      </w:divBdr>
      <w:divsChild>
        <w:div w:id="987054024">
          <w:marLeft w:val="0"/>
          <w:marRight w:val="0"/>
          <w:marTop w:val="0"/>
          <w:marBottom w:val="225"/>
          <w:divBdr>
            <w:top w:val="none" w:sz="0" w:space="0" w:color="auto"/>
            <w:left w:val="none" w:sz="0" w:space="0" w:color="auto"/>
            <w:bottom w:val="none" w:sz="0" w:space="0" w:color="auto"/>
            <w:right w:val="none" w:sz="0" w:space="0" w:color="auto"/>
          </w:divBdr>
        </w:div>
      </w:divsChild>
    </w:div>
    <w:div w:id="1721586289">
      <w:bodyDiv w:val="1"/>
      <w:marLeft w:val="0"/>
      <w:marRight w:val="0"/>
      <w:marTop w:val="0"/>
      <w:marBottom w:val="0"/>
      <w:divBdr>
        <w:top w:val="none" w:sz="0" w:space="0" w:color="auto"/>
        <w:left w:val="none" w:sz="0" w:space="0" w:color="auto"/>
        <w:bottom w:val="none" w:sz="0" w:space="0" w:color="auto"/>
        <w:right w:val="none" w:sz="0" w:space="0" w:color="auto"/>
      </w:divBdr>
      <w:divsChild>
        <w:div w:id="2073582321">
          <w:marLeft w:val="0"/>
          <w:marRight w:val="0"/>
          <w:marTop w:val="0"/>
          <w:marBottom w:val="225"/>
          <w:divBdr>
            <w:top w:val="none" w:sz="0" w:space="0" w:color="auto"/>
            <w:left w:val="none" w:sz="0" w:space="0" w:color="auto"/>
            <w:bottom w:val="none" w:sz="0" w:space="0" w:color="auto"/>
            <w:right w:val="none" w:sz="0" w:space="0" w:color="auto"/>
          </w:divBdr>
        </w:div>
      </w:divsChild>
    </w:div>
    <w:div w:id="1771469295">
      <w:bodyDiv w:val="1"/>
      <w:marLeft w:val="0"/>
      <w:marRight w:val="0"/>
      <w:marTop w:val="0"/>
      <w:marBottom w:val="0"/>
      <w:divBdr>
        <w:top w:val="none" w:sz="0" w:space="0" w:color="auto"/>
        <w:left w:val="none" w:sz="0" w:space="0" w:color="auto"/>
        <w:bottom w:val="none" w:sz="0" w:space="0" w:color="auto"/>
        <w:right w:val="none" w:sz="0" w:space="0" w:color="auto"/>
      </w:divBdr>
      <w:divsChild>
        <w:div w:id="430928917">
          <w:marLeft w:val="0"/>
          <w:marRight w:val="0"/>
          <w:marTop w:val="0"/>
          <w:marBottom w:val="225"/>
          <w:divBdr>
            <w:top w:val="none" w:sz="0" w:space="0" w:color="auto"/>
            <w:left w:val="none" w:sz="0" w:space="0" w:color="auto"/>
            <w:bottom w:val="none" w:sz="0" w:space="0" w:color="auto"/>
            <w:right w:val="none" w:sz="0" w:space="0" w:color="auto"/>
          </w:divBdr>
        </w:div>
      </w:divsChild>
    </w:div>
    <w:div w:id="1772505092">
      <w:bodyDiv w:val="1"/>
      <w:marLeft w:val="0"/>
      <w:marRight w:val="0"/>
      <w:marTop w:val="0"/>
      <w:marBottom w:val="0"/>
      <w:divBdr>
        <w:top w:val="none" w:sz="0" w:space="0" w:color="auto"/>
        <w:left w:val="none" w:sz="0" w:space="0" w:color="auto"/>
        <w:bottom w:val="none" w:sz="0" w:space="0" w:color="auto"/>
        <w:right w:val="none" w:sz="0" w:space="0" w:color="auto"/>
      </w:divBdr>
      <w:divsChild>
        <w:div w:id="924076904">
          <w:marLeft w:val="0"/>
          <w:marRight w:val="0"/>
          <w:marTop w:val="0"/>
          <w:marBottom w:val="225"/>
          <w:divBdr>
            <w:top w:val="none" w:sz="0" w:space="0" w:color="auto"/>
            <w:left w:val="none" w:sz="0" w:space="0" w:color="auto"/>
            <w:bottom w:val="none" w:sz="0" w:space="0" w:color="auto"/>
            <w:right w:val="none" w:sz="0" w:space="0" w:color="auto"/>
          </w:divBdr>
        </w:div>
      </w:divsChild>
    </w:div>
    <w:div w:id="1772772019">
      <w:bodyDiv w:val="1"/>
      <w:marLeft w:val="0"/>
      <w:marRight w:val="0"/>
      <w:marTop w:val="0"/>
      <w:marBottom w:val="0"/>
      <w:divBdr>
        <w:top w:val="none" w:sz="0" w:space="0" w:color="auto"/>
        <w:left w:val="none" w:sz="0" w:space="0" w:color="auto"/>
        <w:bottom w:val="none" w:sz="0" w:space="0" w:color="auto"/>
        <w:right w:val="none" w:sz="0" w:space="0" w:color="auto"/>
      </w:divBdr>
      <w:divsChild>
        <w:div w:id="1257668106">
          <w:marLeft w:val="0"/>
          <w:marRight w:val="0"/>
          <w:marTop w:val="0"/>
          <w:marBottom w:val="225"/>
          <w:divBdr>
            <w:top w:val="none" w:sz="0" w:space="0" w:color="auto"/>
            <w:left w:val="none" w:sz="0" w:space="0" w:color="auto"/>
            <w:bottom w:val="none" w:sz="0" w:space="0" w:color="auto"/>
            <w:right w:val="none" w:sz="0" w:space="0" w:color="auto"/>
          </w:divBdr>
        </w:div>
      </w:divsChild>
    </w:div>
    <w:div w:id="1777674878">
      <w:bodyDiv w:val="1"/>
      <w:marLeft w:val="0"/>
      <w:marRight w:val="0"/>
      <w:marTop w:val="0"/>
      <w:marBottom w:val="0"/>
      <w:divBdr>
        <w:top w:val="none" w:sz="0" w:space="0" w:color="auto"/>
        <w:left w:val="none" w:sz="0" w:space="0" w:color="auto"/>
        <w:bottom w:val="none" w:sz="0" w:space="0" w:color="auto"/>
        <w:right w:val="none" w:sz="0" w:space="0" w:color="auto"/>
      </w:divBdr>
      <w:divsChild>
        <w:div w:id="967586735">
          <w:marLeft w:val="0"/>
          <w:marRight w:val="0"/>
          <w:marTop w:val="0"/>
          <w:marBottom w:val="225"/>
          <w:divBdr>
            <w:top w:val="none" w:sz="0" w:space="0" w:color="auto"/>
            <w:left w:val="none" w:sz="0" w:space="0" w:color="auto"/>
            <w:bottom w:val="none" w:sz="0" w:space="0" w:color="auto"/>
            <w:right w:val="none" w:sz="0" w:space="0" w:color="auto"/>
          </w:divBdr>
        </w:div>
      </w:divsChild>
    </w:div>
    <w:div w:id="1788967636">
      <w:bodyDiv w:val="1"/>
      <w:marLeft w:val="0"/>
      <w:marRight w:val="0"/>
      <w:marTop w:val="0"/>
      <w:marBottom w:val="0"/>
      <w:divBdr>
        <w:top w:val="none" w:sz="0" w:space="0" w:color="auto"/>
        <w:left w:val="none" w:sz="0" w:space="0" w:color="auto"/>
        <w:bottom w:val="none" w:sz="0" w:space="0" w:color="auto"/>
        <w:right w:val="none" w:sz="0" w:space="0" w:color="auto"/>
      </w:divBdr>
      <w:divsChild>
        <w:div w:id="368457851">
          <w:marLeft w:val="0"/>
          <w:marRight w:val="0"/>
          <w:marTop w:val="0"/>
          <w:marBottom w:val="225"/>
          <w:divBdr>
            <w:top w:val="none" w:sz="0" w:space="0" w:color="auto"/>
            <w:left w:val="none" w:sz="0" w:space="0" w:color="auto"/>
            <w:bottom w:val="none" w:sz="0" w:space="0" w:color="auto"/>
            <w:right w:val="none" w:sz="0" w:space="0" w:color="auto"/>
          </w:divBdr>
        </w:div>
      </w:divsChild>
    </w:div>
    <w:div w:id="1797721407">
      <w:bodyDiv w:val="1"/>
      <w:marLeft w:val="0"/>
      <w:marRight w:val="0"/>
      <w:marTop w:val="0"/>
      <w:marBottom w:val="0"/>
      <w:divBdr>
        <w:top w:val="none" w:sz="0" w:space="0" w:color="auto"/>
        <w:left w:val="none" w:sz="0" w:space="0" w:color="auto"/>
        <w:bottom w:val="none" w:sz="0" w:space="0" w:color="auto"/>
        <w:right w:val="none" w:sz="0" w:space="0" w:color="auto"/>
      </w:divBdr>
      <w:divsChild>
        <w:div w:id="1750998748">
          <w:marLeft w:val="0"/>
          <w:marRight w:val="0"/>
          <w:marTop w:val="0"/>
          <w:marBottom w:val="225"/>
          <w:divBdr>
            <w:top w:val="none" w:sz="0" w:space="0" w:color="auto"/>
            <w:left w:val="none" w:sz="0" w:space="0" w:color="auto"/>
            <w:bottom w:val="none" w:sz="0" w:space="0" w:color="auto"/>
            <w:right w:val="none" w:sz="0" w:space="0" w:color="auto"/>
          </w:divBdr>
        </w:div>
      </w:divsChild>
    </w:div>
    <w:div w:id="1817723249">
      <w:bodyDiv w:val="1"/>
      <w:marLeft w:val="0"/>
      <w:marRight w:val="0"/>
      <w:marTop w:val="0"/>
      <w:marBottom w:val="0"/>
      <w:divBdr>
        <w:top w:val="none" w:sz="0" w:space="0" w:color="auto"/>
        <w:left w:val="none" w:sz="0" w:space="0" w:color="auto"/>
        <w:bottom w:val="none" w:sz="0" w:space="0" w:color="auto"/>
        <w:right w:val="none" w:sz="0" w:space="0" w:color="auto"/>
      </w:divBdr>
      <w:divsChild>
        <w:div w:id="50464773">
          <w:marLeft w:val="0"/>
          <w:marRight w:val="0"/>
          <w:marTop w:val="0"/>
          <w:marBottom w:val="225"/>
          <w:divBdr>
            <w:top w:val="none" w:sz="0" w:space="0" w:color="auto"/>
            <w:left w:val="none" w:sz="0" w:space="0" w:color="auto"/>
            <w:bottom w:val="none" w:sz="0" w:space="0" w:color="auto"/>
            <w:right w:val="none" w:sz="0" w:space="0" w:color="auto"/>
          </w:divBdr>
        </w:div>
      </w:divsChild>
    </w:div>
    <w:div w:id="1826509352">
      <w:bodyDiv w:val="1"/>
      <w:marLeft w:val="0"/>
      <w:marRight w:val="0"/>
      <w:marTop w:val="0"/>
      <w:marBottom w:val="0"/>
      <w:divBdr>
        <w:top w:val="none" w:sz="0" w:space="0" w:color="auto"/>
        <w:left w:val="none" w:sz="0" w:space="0" w:color="auto"/>
        <w:bottom w:val="none" w:sz="0" w:space="0" w:color="auto"/>
        <w:right w:val="none" w:sz="0" w:space="0" w:color="auto"/>
      </w:divBdr>
      <w:divsChild>
        <w:div w:id="409743209">
          <w:marLeft w:val="0"/>
          <w:marRight w:val="0"/>
          <w:marTop w:val="0"/>
          <w:marBottom w:val="225"/>
          <w:divBdr>
            <w:top w:val="none" w:sz="0" w:space="0" w:color="auto"/>
            <w:left w:val="none" w:sz="0" w:space="0" w:color="auto"/>
            <w:bottom w:val="none" w:sz="0" w:space="0" w:color="auto"/>
            <w:right w:val="none" w:sz="0" w:space="0" w:color="auto"/>
          </w:divBdr>
        </w:div>
      </w:divsChild>
    </w:div>
    <w:div w:id="1848522226">
      <w:bodyDiv w:val="1"/>
      <w:marLeft w:val="0"/>
      <w:marRight w:val="0"/>
      <w:marTop w:val="0"/>
      <w:marBottom w:val="0"/>
      <w:divBdr>
        <w:top w:val="none" w:sz="0" w:space="0" w:color="auto"/>
        <w:left w:val="none" w:sz="0" w:space="0" w:color="auto"/>
        <w:bottom w:val="none" w:sz="0" w:space="0" w:color="auto"/>
        <w:right w:val="none" w:sz="0" w:space="0" w:color="auto"/>
      </w:divBdr>
      <w:divsChild>
        <w:div w:id="495458605">
          <w:marLeft w:val="0"/>
          <w:marRight w:val="0"/>
          <w:marTop w:val="0"/>
          <w:marBottom w:val="225"/>
          <w:divBdr>
            <w:top w:val="none" w:sz="0" w:space="0" w:color="auto"/>
            <w:left w:val="none" w:sz="0" w:space="0" w:color="auto"/>
            <w:bottom w:val="none" w:sz="0" w:space="0" w:color="auto"/>
            <w:right w:val="none" w:sz="0" w:space="0" w:color="auto"/>
          </w:divBdr>
        </w:div>
      </w:divsChild>
    </w:div>
    <w:div w:id="1877742267">
      <w:bodyDiv w:val="1"/>
      <w:marLeft w:val="0"/>
      <w:marRight w:val="0"/>
      <w:marTop w:val="0"/>
      <w:marBottom w:val="0"/>
      <w:divBdr>
        <w:top w:val="none" w:sz="0" w:space="0" w:color="auto"/>
        <w:left w:val="none" w:sz="0" w:space="0" w:color="auto"/>
        <w:bottom w:val="none" w:sz="0" w:space="0" w:color="auto"/>
        <w:right w:val="none" w:sz="0" w:space="0" w:color="auto"/>
      </w:divBdr>
      <w:divsChild>
        <w:div w:id="1374231553">
          <w:marLeft w:val="0"/>
          <w:marRight w:val="0"/>
          <w:marTop w:val="0"/>
          <w:marBottom w:val="225"/>
          <w:divBdr>
            <w:top w:val="none" w:sz="0" w:space="0" w:color="auto"/>
            <w:left w:val="none" w:sz="0" w:space="0" w:color="auto"/>
            <w:bottom w:val="none" w:sz="0" w:space="0" w:color="auto"/>
            <w:right w:val="none" w:sz="0" w:space="0" w:color="auto"/>
          </w:divBdr>
        </w:div>
      </w:divsChild>
    </w:div>
    <w:div w:id="1884976035">
      <w:bodyDiv w:val="1"/>
      <w:marLeft w:val="0"/>
      <w:marRight w:val="0"/>
      <w:marTop w:val="0"/>
      <w:marBottom w:val="0"/>
      <w:divBdr>
        <w:top w:val="none" w:sz="0" w:space="0" w:color="auto"/>
        <w:left w:val="none" w:sz="0" w:space="0" w:color="auto"/>
        <w:bottom w:val="none" w:sz="0" w:space="0" w:color="auto"/>
        <w:right w:val="none" w:sz="0" w:space="0" w:color="auto"/>
      </w:divBdr>
      <w:divsChild>
        <w:div w:id="142433426">
          <w:marLeft w:val="0"/>
          <w:marRight w:val="0"/>
          <w:marTop w:val="0"/>
          <w:marBottom w:val="225"/>
          <w:divBdr>
            <w:top w:val="none" w:sz="0" w:space="0" w:color="auto"/>
            <w:left w:val="none" w:sz="0" w:space="0" w:color="auto"/>
            <w:bottom w:val="none" w:sz="0" w:space="0" w:color="auto"/>
            <w:right w:val="none" w:sz="0" w:space="0" w:color="auto"/>
          </w:divBdr>
        </w:div>
      </w:divsChild>
    </w:div>
    <w:div w:id="1913348759">
      <w:bodyDiv w:val="1"/>
      <w:marLeft w:val="0"/>
      <w:marRight w:val="0"/>
      <w:marTop w:val="0"/>
      <w:marBottom w:val="0"/>
      <w:divBdr>
        <w:top w:val="none" w:sz="0" w:space="0" w:color="auto"/>
        <w:left w:val="none" w:sz="0" w:space="0" w:color="auto"/>
        <w:bottom w:val="none" w:sz="0" w:space="0" w:color="auto"/>
        <w:right w:val="none" w:sz="0" w:space="0" w:color="auto"/>
      </w:divBdr>
      <w:divsChild>
        <w:div w:id="122971413">
          <w:marLeft w:val="0"/>
          <w:marRight w:val="0"/>
          <w:marTop w:val="0"/>
          <w:marBottom w:val="225"/>
          <w:divBdr>
            <w:top w:val="none" w:sz="0" w:space="0" w:color="auto"/>
            <w:left w:val="none" w:sz="0" w:space="0" w:color="auto"/>
            <w:bottom w:val="none" w:sz="0" w:space="0" w:color="auto"/>
            <w:right w:val="none" w:sz="0" w:space="0" w:color="auto"/>
          </w:divBdr>
        </w:div>
      </w:divsChild>
    </w:div>
    <w:div w:id="1918785452">
      <w:bodyDiv w:val="1"/>
      <w:marLeft w:val="0"/>
      <w:marRight w:val="0"/>
      <w:marTop w:val="0"/>
      <w:marBottom w:val="0"/>
      <w:divBdr>
        <w:top w:val="none" w:sz="0" w:space="0" w:color="auto"/>
        <w:left w:val="none" w:sz="0" w:space="0" w:color="auto"/>
        <w:bottom w:val="none" w:sz="0" w:space="0" w:color="auto"/>
        <w:right w:val="none" w:sz="0" w:space="0" w:color="auto"/>
      </w:divBdr>
      <w:divsChild>
        <w:div w:id="1164053638">
          <w:marLeft w:val="0"/>
          <w:marRight w:val="0"/>
          <w:marTop w:val="0"/>
          <w:marBottom w:val="225"/>
          <w:divBdr>
            <w:top w:val="none" w:sz="0" w:space="0" w:color="auto"/>
            <w:left w:val="none" w:sz="0" w:space="0" w:color="auto"/>
            <w:bottom w:val="none" w:sz="0" w:space="0" w:color="auto"/>
            <w:right w:val="none" w:sz="0" w:space="0" w:color="auto"/>
          </w:divBdr>
        </w:div>
      </w:divsChild>
    </w:div>
    <w:div w:id="1920871686">
      <w:bodyDiv w:val="1"/>
      <w:marLeft w:val="0"/>
      <w:marRight w:val="0"/>
      <w:marTop w:val="0"/>
      <w:marBottom w:val="0"/>
      <w:divBdr>
        <w:top w:val="none" w:sz="0" w:space="0" w:color="auto"/>
        <w:left w:val="none" w:sz="0" w:space="0" w:color="auto"/>
        <w:bottom w:val="none" w:sz="0" w:space="0" w:color="auto"/>
        <w:right w:val="none" w:sz="0" w:space="0" w:color="auto"/>
      </w:divBdr>
      <w:divsChild>
        <w:div w:id="1017536885">
          <w:marLeft w:val="0"/>
          <w:marRight w:val="0"/>
          <w:marTop w:val="0"/>
          <w:marBottom w:val="225"/>
          <w:divBdr>
            <w:top w:val="none" w:sz="0" w:space="0" w:color="auto"/>
            <w:left w:val="none" w:sz="0" w:space="0" w:color="auto"/>
            <w:bottom w:val="none" w:sz="0" w:space="0" w:color="auto"/>
            <w:right w:val="none" w:sz="0" w:space="0" w:color="auto"/>
          </w:divBdr>
        </w:div>
      </w:divsChild>
    </w:div>
    <w:div w:id="1938823845">
      <w:bodyDiv w:val="1"/>
      <w:marLeft w:val="0"/>
      <w:marRight w:val="0"/>
      <w:marTop w:val="0"/>
      <w:marBottom w:val="0"/>
      <w:divBdr>
        <w:top w:val="none" w:sz="0" w:space="0" w:color="auto"/>
        <w:left w:val="none" w:sz="0" w:space="0" w:color="auto"/>
        <w:bottom w:val="none" w:sz="0" w:space="0" w:color="auto"/>
        <w:right w:val="none" w:sz="0" w:space="0" w:color="auto"/>
      </w:divBdr>
      <w:divsChild>
        <w:div w:id="593981077">
          <w:marLeft w:val="0"/>
          <w:marRight w:val="0"/>
          <w:marTop w:val="0"/>
          <w:marBottom w:val="225"/>
          <w:divBdr>
            <w:top w:val="none" w:sz="0" w:space="0" w:color="auto"/>
            <w:left w:val="none" w:sz="0" w:space="0" w:color="auto"/>
            <w:bottom w:val="none" w:sz="0" w:space="0" w:color="auto"/>
            <w:right w:val="none" w:sz="0" w:space="0" w:color="auto"/>
          </w:divBdr>
        </w:div>
      </w:divsChild>
    </w:div>
    <w:div w:id="1959795767">
      <w:bodyDiv w:val="1"/>
      <w:marLeft w:val="0"/>
      <w:marRight w:val="0"/>
      <w:marTop w:val="0"/>
      <w:marBottom w:val="0"/>
      <w:divBdr>
        <w:top w:val="none" w:sz="0" w:space="0" w:color="auto"/>
        <w:left w:val="none" w:sz="0" w:space="0" w:color="auto"/>
        <w:bottom w:val="none" w:sz="0" w:space="0" w:color="auto"/>
        <w:right w:val="none" w:sz="0" w:space="0" w:color="auto"/>
      </w:divBdr>
      <w:divsChild>
        <w:div w:id="1050492028">
          <w:marLeft w:val="0"/>
          <w:marRight w:val="0"/>
          <w:marTop w:val="0"/>
          <w:marBottom w:val="225"/>
          <w:divBdr>
            <w:top w:val="none" w:sz="0" w:space="0" w:color="auto"/>
            <w:left w:val="none" w:sz="0" w:space="0" w:color="auto"/>
            <w:bottom w:val="none" w:sz="0" w:space="0" w:color="auto"/>
            <w:right w:val="none" w:sz="0" w:space="0" w:color="auto"/>
          </w:divBdr>
        </w:div>
      </w:divsChild>
    </w:div>
    <w:div w:id="1983849317">
      <w:bodyDiv w:val="1"/>
      <w:marLeft w:val="0"/>
      <w:marRight w:val="0"/>
      <w:marTop w:val="0"/>
      <w:marBottom w:val="0"/>
      <w:divBdr>
        <w:top w:val="none" w:sz="0" w:space="0" w:color="auto"/>
        <w:left w:val="none" w:sz="0" w:space="0" w:color="auto"/>
        <w:bottom w:val="none" w:sz="0" w:space="0" w:color="auto"/>
        <w:right w:val="none" w:sz="0" w:space="0" w:color="auto"/>
      </w:divBdr>
      <w:divsChild>
        <w:div w:id="786048506">
          <w:marLeft w:val="0"/>
          <w:marRight w:val="0"/>
          <w:marTop w:val="0"/>
          <w:marBottom w:val="225"/>
          <w:divBdr>
            <w:top w:val="none" w:sz="0" w:space="0" w:color="auto"/>
            <w:left w:val="none" w:sz="0" w:space="0" w:color="auto"/>
            <w:bottom w:val="none" w:sz="0" w:space="0" w:color="auto"/>
            <w:right w:val="none" w:sz="0" w:space="0" w:color="auto"/>
          </w:divBdr>
        </w:div>
      </w:divsChild>
    </w:div>
    <w:div w:id="1994336828">
      <w:bodyDiv w:val="1"/>
      <w:marLeft w:val="0"/>
      <w:marRight w:val="0"/>
      <w:marTop w:val="0"/>
      <w:marBottom w:val="0"/>
      <w:divBdr>
        <w:top w:val="none" w:sz="0" w:space="0" w:color="auto"/>
        <w:left w:val="none" w:sz="0" w:space="0" w:color="auto"/>
        <w:bottom w:val="none" w:sz="0" w:space="0" w:color="auto"/>
        <w:right w:val="none" w:sz="0" w:space="0" w:color="auto"/>
      </w:divBdr>
      <w:divsChild>
        <w:div w:id="850409700">
          <w:marLeft w:val="0"/>
          <w:marRight w:val="0"/>
          <w:marTop w:val="0"/>
          <w:marBottom w:val="225"/>
          <w:divBdr>
            <w:top w:val="none" w:sz="0" w:space="0" w:color="auto"/>
            <w:left w:val="none" w:sz="0" w:space="0" w:color="auto"/>
            <w:bottom w:val="none" w:sz="0" w:space="0" w:color="auto"/>
            <w:right w:val="none" w:sz="0" w:space="0" w:color="auto"/>
          </w:divBdr>
        </w:div>
      </w:divsChild>
    </w:div>
    <w:div w:id="2009863190">
      <w:bodyDiv w:val="1"/>
      <w:marLeft w:val="0"/>
      <w:marRight w:val="0"/>
      <w:marTop w:val="0"/>
      <w:marBottom w:val="0"/>
      <w:divBdr>
        <w:top w:val="none" w:sz="0" w:space="0" w:color="auto"/>
        <w:left w:val="none" w:sz="0" w:space="0" w:color="auto"/>
        <w:bottom w:val="none" w:sz="0" w:space="0" w:color="auto"/>
        <w:right w:val="none" w:sz="0" w:space="0" w:color="auto"/>
      </w:divBdr>
      <w:divsChild>
        <w:div w:id="232593416">
          <w:marLeft w:val="0"/>
          <w:marRight w:val="0"/>
          <w:marTop w:val="0"/>
          <w:marBottom w:val="225"/>
          <w:divBdr>
            <w:top w:val="none" w:sz="0" w:space="0" w:color="auto"/>
            <w:left w:val="none" w:sz="0" w:space="0" w:color="auto"/>
            <w:bottom w:val="none" w:sz="0" w:space="0" w:color="auto"/>
            <w:right w:val="none" w:sz="0" w:space="0" w:color="auto"/>
          </w:divBdr>
        </w:div>
      </w:divsChild>
    </w:div>
    <w:div w:id="2022000786">
      <w:bodyDiv w:val="1"/>
      <w:marLeft w:val="0"/>
      <w:marRight w:val="0"/>
      <w:marTop w:val="0"/>
      <w:marBottom w:val="0"/>
      <w:divBdr>
        <w:top w:val="none" w:sz="0" w:space="0" w:color="auto"/>
        <w:left w:val="none" w:sz="0" w:space="0" w:color="auto"/>
        <w:bottom w:val="none" w:sz="0" w:space="0" w:color="auto"/>
        <w:right w:val="none" w:sz="0" w:space="0" w:color="auto"/>
      </w:divBdr>
      <w:divsChild>
        <w:div w:id="34239082">
          <w:marLeft w:val="0"/>
          <w:marRight w:val="0"/>
          <w:marTop w:val="0"/>
          <w:marBottom w:val="225"/>
          <w:divBdr>
            <w:top w:val="none" w:sz="0" w:space="0" w:color="auto"/>
            <w:left w:val="none" w:sz="0" w:space="0" w:color="auto"/>
            <w:bottom w:val="none" w:sz="0" w:space="0" w:color="auto"/>
            <w:right w:val="none" w:sz="0" w:space="0" w:color="auto"/>
          </w:divBdr>
        </w:div>
      </w:divsChild>
    </w:div>
    <w:div w:id="202567261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17">
          <w:marLeft w:val="0"/>
          <w:marRight w:val="0"/>
          <w:marTop w:val="0"/>
          <w:marBottom w:val="225"/>
          <w:divBdr>
            <w:top w:val="none" w:sz="0" w:space="0" w:color="auto"/>
            <w:left w:val="none" w:sz="0" w:space="0" w:color="auto"/>
            <w:bottom w:val="none" w:sz="0" w:space="0" w:color="auto"/>
            <w:right w:val="none" w:sz="0" w:space="0" w:color="auto"/>
          </w:divBdr>
        </w:div>
      </w:divsChild>
    </w:div>
    <w:div w:id="2045788137">
      <w:bodyDiv w:val="1"/>
      <w:marLeft w:val="0"/>
      <w:marRight w:val="0"/>
      <w:marTop w:val="0"/>
      <w:marBottom w:val="0"/>
      <w:divBdr>
        <w:top w:val="none" w:sz="0" w:space="0" w:color="auto"/>
        <w:left w:val="none" w:sz="0" w:space="0" w:color="auto"/>
        <w:bottom w:val="none" w:sz="0" w:space="0" w:color="auto"/>
        <w:right w:val="none" w:sz="0" w:space="0" w:color="auto"/>
      </w:divBdr>
      <w:divsChild>
        <w:div w:id="1874731530">
          <w:marLeft w:val="0"/>
          <w:marRight w:val="0"/>
          <w:marTop w:val="0"/>
          <w:marBottom w:val="225"/>
          <w:divBdr>
            <w:top w:val="none" w:sz="0" w:space="0" w:color="auto"/>
            <w:left w:val="none" w:sz="0" w:space="0" w:color="auto"/>
            <w:bottom w:val="none" w:sz="0" w:space="0" w:color="auto"/>
            <w:right w:val="none" w:sz="0" w:space="0" w:color="auto"/>
          </w:divBdr>
        </w:div>
      </w:divsChild>
    </w:div>
    <w:div w:id="2069062093">
      <w:bodyDiv w:val="1"/>
      <w:marLeft w:val="0"/>
      <w:marRight w:val="0"/>
      <w:marTop w:val="0"/>
      <w:marBottom w:val="0"/>
      <w:divBdr>
        <w:top w:val="none" w:sz="0" w:space="0" w:color="auto"/>
        <w:left w:val="none" w:sz="0" w:space="0" w:color="auto"/>
        <w:bottom w:val="none" w:sz="0" w:space="0" w:color="auto"/>
        <w:right w:val="none" w:sz="0" w:space="0" w:color="auto"/>
      </w:divBdr>
      <w:divsChild>
        <w:div w:id="1523277060">
          <w:marLeft w:val="0"/>
          <w:marRight w:val="0"/>
          <w:marTop w:val="0"/>
          <w:marBottom w:val="225"/>
          <w:divBdr>
            <w:top w:val="none" w:sz="0" w:space="0" w:color="auto"/>
            <w:left w:val="none" w:sz="0" w:space="0" w:color="auto"/>
            <w:bottom w:val="none" w:sz="0" w:space="0" w:color="auto"/>
            <w:right w:val="none" w:sz="0" w:space="0" w:color="auto"/>
          </w:divBdr>
        </w:div>
      </w:divsChild>
    </w:div>
    <w:div w:id="2082679613">
      <w:bodyDiv w:val="1"/>
      <w:marLeft w:val="0"/>
      <w:marRight w:val="0"/>
      <w:marTop w:val="0"/>
      <w:marBottom w:val="0"/>
      <w:divBdr>
        <w:top w:val="none" w:sz="0" w:space="0" w:color="auto"/>
        <w:left w:val="none" w:sz="0" w:space="0" w:color="auto"/>
        <w:bottom w:val="none" w:sz="0" w:space="0" w:color="auto"/>
        <w:right w:val="none" w:sz="0" w:space="0" w:color="auto"/>
      </w:divBdr>
      <w:divsChild>
        <w:div w:id="1343975088">
          <w:marLeft w:val="0"/>
          <w:marRight w:val="0"/>
          <w:marTop w:val="0"/>
          <w:marBottom w:val="225"/>
          <w:divBdr>
            <w:top w:val="none" w:sz="0" w:space="0" w:color="auto"/>
            <w:left w:val="none" w:sz="0" w:space="0" w:color="auto"/>
            <w:bottom w:val="none" w:sz="0" w:space="0" w:color="auto"/>
            <w:right w:val="none" w:sz="0" w:space="0" w:color="auto"/>
          </w:divBdr>
        </w:div>
      </w:divsChild>
    </w:div>
    <w:div w:id="2085301418">
      <w:bodyDiv w:val="1"/>
      <w:marLeft w:val="0"/>
      <w:marRight w:val="0"/>
      <w:marTop w:val="0"/>
      <w:marBottom w:val="0"/>
      <w:divBdr>
        <w:top w:val="none" w:sz="0" w:space="0" w:color="auto"/>
        <w:left w:val="none" w:sz="0" w:space="0" w:color="auto"/>
        <w:bottom w:val="none" w:sz="0" w:space="0" w:color="auto"/>
        <w:right w:val="none" w:sz="0" w:space="0" w:color="auto"/>
      </w:divBdr>
      <w:divsChild>
        <w:div w:id="264584403">
          <w:marLeft w:val="0"/>
          <w:marRight w:val="0"/>
          <w:marTop w:val="0"/>
          <w:marBottom w:val="225"/>
          <w:divBdr>
            <w:top w:val="none" w:sz="0" w:space="0" w:color="auto"/>
            <w:left w:val="none" w:sz="0" w:space="0" w:color="auto"/>
            <w:bottom w:val="none" w:sz="0" w:space="0" w:color="auto"/>
            <w:right w:val="none" w:sz="0" w:space="0" w:color="auto"/>
          </w:divBdr>
        </w:div>
      </w:divsChild>
    </w:div>
    <w:div w:id="2105606283">
      <w:bodyDiv w:val="1"/>
      <w:marLeft w:val="0"/>
      <w:marRight w:val="0"/>
      <w:marTop w:val="0"/>
      <w:marBottom w:val="0"/>
      <w:divBdr>
        <w:top w:val="none" w:sz="0" w:space="0" w:color="auto"/>
        <w:left w:val="none" w:sz="0" w:space="0" w:color="auto"/>
        <w:bottom w:val="none" w:sz="0" w:space="0" w:color="auto"/>
        <w:right w:val="none" w:sz="0" w:space="0" w:color="auto"/>
      </w:divBdr>
      <w:divsChild>
        <w:div w:id="680015202">
          <w:marLeft w:val="0"/>
          <w:marRight w:val="0"/>
          <w:marTop w:val="0"/>
          <w:marBottom w:val="225"/>
          <w:divBdr>
            <w:top w:val="none" w:sz="0" w:space="0" w:color="auto"/>
            <w:left w:val="none" w:sz="0" w:space="0" w:color="auto"/>
            <w:bottom w:val="none" w:sz="0" w:space="0" w:color="auto"/>
            <w:right w:val="none" w:sz="0" w:space="0" w:color="auto"/>
          </w:divBdr>
        </w:div>
      </w:divsChild>
    </w:div>
    <w:div w:id="2112506651">
      <w:bodyDiv w:val="1"/>
      <w:marLeft w:val="0"/>
      <w:marRight w:val="0"/>
      <w:marTop w:val="0"/>
      <w:marBottom w:val="0"/>
      <w:divBdr>
        <w:top w:val="none" w:sz="0" w:space="0" w:color="auto"/>
        <w:left w:val="none" w:sz="0" w:space="0" w:color="auto"/>
        <w:bottom w:val="none" w:sz="0" w:space="0" w:color="auto"/>
        <w:right w:val="none" w:sz="0" w:space="0" w:color="auto"/>
      </w:divBdr>
      <w:divsChild>
        <w:div w:id="4807722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78/5d94a3e5987f4b54531d0d8bad631b120c42b594/" TargetMode="External"/><Relationship Id="rId3" Type="http://schemas.openxmlformats.org/officeDocument/2006/relationships/settings" Target="settings.xml"/><Relationship Id="rId7" Type="http://schemas.openxmlformats.org/officeDocument/2006/relationships/hyperlink" Target="http://www.consultant.ru/document/cons_doc_LAW_365278/5d94a3e5987f4b54531d0d8bad631b120c42b5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5278/ee098428ba2bcdd37f13b505ebbf2dcaf12deac0/" TargetMode="External"/><Relationship Id="rId11" Type="http://schemas.microsoft.com/office/2007/relationships/stylesWithEffects" Target="stylesWithEffects.xml"/><Relationship Id="rId5" Type="http://schemas.openxmlformats.org/officeDocument/2006/relationships/hyperlink" Target="http://www.consultant.ru/document/cons_doc_LAW_358870/7bce8ea0853b22138d715fc6bd443a35830c1b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2103</TotalTime>
  <Pages>3</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123</cp:revision>
  <dcterms:created xsi:type="dcterms:W3CDTF">2016-12-22T19:50:00Z</dcterms:created>
  <dcterms:modified xsi:type="dcterms:W3CDTF">2023-11-07T15:41:00Z</dcterms:modified>
</cp:coreProperties>
</file>