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DA" w:rsidRPr="00A963DA" w:rsidRDefault="00A963DA" w:rsidP="00A963D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963DA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проведении публичных слушаний по проекту решения Собрания депутатов </w:t>
      </w:r>
      <w:proofErr w:type="spellStart"/>
      <w:r w:rsidRPr="00A963DA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A963DA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A963DA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963DA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A963DA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A963DA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A963DA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963DA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за 2022 год»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b/>
          <w:bCs/>
          <w:color w:val="000000"/>
          <w:sz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b/>
          <w:bCs/>
          <w:color w:val="000000"/>
          <w:sz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 от 12.04.2023 года                         № 9/48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b/>
          <w:bCs/>
          <w:color w:val="000000"/>
          <w:sz w:val="18"/>
        </w:rPr>
        <w:t xml:space="preserve">О проведении публичных слушаний по проекту решения Собрания депутатов </w:t>
      </w:r>
      <w:proofErr w:type="spellStart"/>
      <w:r w:rsidRPr="00A963DA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A963DA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A963DA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963DA">
        <w:rPr>
          <w:rFonts w:ascii="Tahoma" w:hAnsi="Tahoma" w:cs="Tahoma"/>
          <w:b/>
          <w:bCs/>
          <w:color w:val="000000"/>
          <w:sz w:val="1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A963DA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A963DA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A963DA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963DA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за 2022 год»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b/>
          <w:bCs/>
          <w:color w:val="000000"/>
          <w:sz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b/>
          <w:bCs/>
          <w:color w:val="000000"/>
          <w:sz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РЕШИЛО: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 xml:space="preserve">1. Провести публичные слушания по проекту решения Собрания депутатов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сельсовета «Об утверждении отчета об исполнении бюджета муниципального образования «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2022 год» 03 мая 2023 года в 16 часов 00 минут по адресу: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район д.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сельский Дом Культуры.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района, утвержденным решением Собрания депутатов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сельсовета 30.03.2023 года № 8/40.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3. Обнародовать настоящее решение на информационном стенде административного здания.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 О.М.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> 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63DA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963DA" w:rsidRPr="00A963DA" w:rsidRDefault="00A963DA" w:rsidP="00A963D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963D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63DA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497210" w:rsidRPr="00A963DA" w:rsidRDefault="00497210" w:rsidP="00A963DA"/>
    <w:sectPr w:rsidR="00497210" w:rsidRPr="00A963D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175</cp:revision>
  <dcterms:created xsi:type="dcterms:W3CDTF">2016-12-22T19:50:00Z</dcterms:created>
  <dcterms:modified xsi:type="dcterms:W3CDTF">2023-11-07T17:52:00Z</dcterms:modified>
</cp:coreProperties>
</file>